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54" w:rsidRDefault="006F3454" w:rsidP="006F3454">
      <w:pPr>
        <w:autoSpaceDE w:val="0"/>
        <w:autoSpaceDN w:val="0"/>
        <w:adjustRightInd w:val="0"/>
        <w:jc w:val="left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Тема 6. Коммуникация и управленческая информация</w:t>
      </w:r>
    </w:p>
    <w:p w:rsidR="006F3454" w:rsidRDefault="006F3454" w:rsidP="006F3454">
      <w:pPr>
        <w:autoSpaceDE w:val="0"/>
        <w:autoSpaceDN w:val="0"/>
        <w:adjustRightInd w:val="0"/>
        <w:ind w:firstLine="851"/>
        <w:rPr>
          <w:rFonts w:cs="Times New Roman"/>
          <w:sz w:val="27"/>
          <w:szCs w:val="27"/>
        </w:rPr>
      </w:pPr>
      <w:bookmarkStart w:id="0" w:name="_GoBack"/>
      <w:bookmarkEnd w:id="0"/>
    </w:p>
    <w:p w:rsidR="006F3454" w:rsidRDefault="006F3454" w:rsidP="006F3454">
      <w:pPr>
        <w:pStyle w:val="a8"/>
        <w:numPr>
          <w:ilvl w:val="0"/>
          <w:numId w:val="10"/>
        </w:numPr>
      </w:pPr>
      <w:r>
        <w:t>Понятие и сущность коммуникаций.</w:t>
      </w:r>
    </w:p>
    <w:p w:rsidR="006F3454" w:rsidRDefault="006F3454" w:rsidP="006F3454">
      <w:pPr>
        <w:pStyle w:val="a8"/>
        <w:numPr>
          <w:ilvl w:val="0"/>
          <w:numId w:val="10"/>
        </w:numPr>
        <w:autoSpaceDE w:val="0"/>
        <w:autoSpaceDN w:val="0"/>
        <w:adjustRightInd w:val="0"/>
        <w:jc w:val="left"/>
      </w:pPr>
      <w:r>
        <w:t xml:space="preserve">Коммуникационный процесс. Коммуникационные барьеры. </w:t>
      </w:r>
    </w:p>
    <w:p w:rsidR="006F3454" w:rsidRPr="0022246D" w:rsidRDefault="006F3454" w:rsidP="006F3454">
      <w:pPr>
        <w:pStyle w:val="a8"/>
        <w:numPr>
          <w:ilvl w:val="0"/>
          <w:numId w:val="10"/>
        </w:numPr>
        <w:autoSpaceDE w:val="0"/>
        <w:autoSpaceDN w:val="0"/>
        <w:adjustRightInd w:val="0"/>
        <w:jc w:val="left"/>
      </w:pPr>
      <w:r w:rsidRPr="0022246D">
        <w:rPr>
          <w:rFonts w:cs="Times New Roman"/>
          <w:sz w:val="27"/>
          <w:szCs w:val="27"/>
        </w:rPr>
        <w:t>Управленческая информация: специфика, основные требования к ее кол</w:t>
      </w:r>
      <w:r w:rsidRPr="0022246D">
        <w:rPr>
          <w:rFonts w:cs="Times New Roman"/>
          <w:sz w:val="27"/>
          <w:szCs w:val="27"/>
        </w:rPr>
        <w:t>и</w:t>
      </w:r>
      <w:r w:rsidRPr="0022246D">
        <w:rPr>
          <w:rFonts w:cs="Times New Roman"/>
          <w:sz w:val="27"/>
          <w:szCs w:val="27"/>
        </w:rPr>
        <w:t>честву и качеству.</w:t>
      </w:r>
    </w:p>
    <w:p w:rsidR="006F3454" w:rsidRDefault="006F3454" w:rsidP="006F3454">
      <w:pPr>
        <w:autoSpaceDE w:val="0"/>
        <w:autoSpaceDN w:val="0"/>
        <w:adjustRightInd w:val="0"/>
        <w:ind w:firstLine="851"/>
      </w:pP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Bold" w:cs="Times New Roman"/>
          <w:bCs/>
          <w:szCs w:val="28"/>
        </w:rPr>
      </w:pPr>
      <w:r>
        <w:t xml:space="preserve">6.1. </w:t>
      </w:r>
      <w:r w:rsidRPr="006F3454">
        <w:rPr>
          <w:rFonts w:eastAsia="TimesNewRoman,Bold" w:cs="Times New Roman"/>
          <w:bCs/>
          <w:szCs w:val="28"/>
        </w:rPr>
        <w:t>Понятие и сущность коммуникаций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Bold" w:cs="Times New Roman"/>
          <w:bCs/>
          <w:szCs w:val="28"/>
        </w:rPr>
      </w:pP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i/>
          <w:iCs/>
          <w:szCs w:val="28"/>
        </w:rPr>
      </w:pPr>
      <w:r w:rsidRPr="006F3454">
        <w:rPr>
          <w:rFonts w:eastAsia="TimesNewRoman,Italic" w:cs="Times New Roman"/>
          <w:i/>
          <w:iCs/>
          <w:szCs w:val="28"/>
        </w:rPr>
        <w:t>Сказано – не значит услышано, услышано – не значит понято, пон</w:t>
      </w:r>
      <w:r w:rsidRPr="006F3454">
        <w:rPr>
          <w:rFonts w:eastAsia="TimesNewRoman,Italic" w:cs="Times New Roman"/>
          <w:i/>
          <w:iCs/>
          <w:szCs w:val="28"/>
        </w:rPr>
        <w:t>я</w:t>
      </w:r>
      <w:r w:rsidRPr="006F3454">
        <w:rPr>
          <w:rFonts w:eastAsia="TimesNewRoman,Italic" w:cs="Times New Roman"/>
          <w:i/>
          <w:iCs/>
          <w:szCs w:val="28"/>
        </w:rPr>
        <w:t xml:space="preserve">то – не значит принято, принято – не значит сделано, сделано – не </w:t>
      </w:r>
      <w:proofErr w:type="gramStart"/>
      <w:r w:rsidRPr="006F3454">
        <w:rPr>
          <w:rFonts w:eastAsia="TimesNewRoman,Italic" w:cs="Times New Roman"/>
          <w:i/>
          <w:iCs/>
          <w:szCs w:val="28"/>
        </w:rPr>
        <w:t>значит</w:t>
      </w:r>
      <w:proofErr w:type="gramEnd"/>
      <w:r w:rsidRPr="006F3454">
        <w:rPr>
          <w:rFonts w:eastAsia="TimesNewRoman,Italic" w:cs="Times New Roman"/>
          <w:i/>
          <w:iCs/>
          <w:szCs w:val="28"/>
        </w:rPr>
        <w:t xml:space="preserve"> будет повторено вновь.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,Italic" w:cs="Times New Roman"/>
          <w:i/>
          <w:iCs/>
          <w:szCs w:val="28"/>
        </w:rPr>
        <w:t xml:space="preserve">Коммуникации </w:t>
      </w:r>
      <w:r w:rsidRPr="006F3454">
        <w:rPr>
          <w:rFonts w:eastAsia="TimesNewRoman,Italic" w:cs="Times New Roman"/>
          <w:szCs w:val="28"/>
        </w:rPr>
        <w:t xml:space="preserve">– </w:t>
      </w:r>
      <w:r w:rsidRPr="006F3454">
        <w:rPr>
          <w:rFonts w:eastAsia="TimesNewRoman" w:cs="Times New Roman"/>
          <w:szCs w:val="28"/>
        </w:rPr>
        <w:t>обмен информацией между двумя или более субъе</w:t>
      </w:r>
      <w:r w:rsidRPr="006F3454">
        <w:rPr>
          <w:rFonts w:eastAsia="TimesNewRoman" w:cs="Times New Roman"/>
          <w:szCs w:val="28"/>
        </w:rPr>
        <w:t>к</w:t>
      </w:r>
      <w:r w:rsidRPr="006F3454">
        <w:rPr>
          <w:rFonts w:eastAsia="TimesNewRoman" w:cs="Times New Roman"/>
          <w:szCs w:val="28"/>
        </w:rPr>
        <w:t xml:space="preserve">тами </w:t>
      </w:r>
      <w:r w:rsidRPr="006F3454">
        <w:rPr>
          <w:rFonts w:eastAsia="TimesNewRoman,Italic" w:cs="Times New Roman"/>
          <w:szCs w:val="28"/>
        </w:rPr>
        <w:t>(</w:t>
      </w:r>
      <w:r w:rsidRPr="006F3454">
        <w:rPr>
          <w:rFonts w:eastAsia="TimesNewRoman" w:cs="Times New Roman"/>
          <w:szCs w:val="28"/>
        </w:rPr>
        <w:t>отдельные личности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группы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подразделения</w:t>
      </w:r>
      <w:r w:rsidRPr="006F3454">
        <w:rPr>
          <w:rFonts w:eastAsia="TimesNewRoman,Italic" w:cs="Times New Roman"/>
          <w:szCs w:val="28"/>
        </w:rPr>
        <w:t>).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" w:cs="Times New Roman"/>
          <w:szCs w:val="28"/>
        </w:rPr>
        <w:t>Важно не только то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,Italic" w:cs="Times New Roman"/>
          <w:i/>
          <w:iCs/>
          <w:szCs w:val="28"/>
        </w:rPr>
        <w:t xml:space="preserve">что </w:t>
      </w:r>
      <w:r w:rsidRPr="006F3454">
        <w:rPr>
          <w:rFonts w:eastAsia="TimesNewRoman" w:cs="Times New Roman"/>
          <w:szCs w:val="28"/>
        </w:rPr>
        <w:t>будет передано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 xml:space="preserve">но и </w:t>
      </w:r>
      <w:r w:rsidRPr="006F3454">
        <w:rPr>
          <w:rFonts w:eastAsia="TimesNewRoman,Italic" w:cs="Times New Roman"/>
          <w:i/>
          <w:iCs/>
          <w:szCs w:val="28"/>
        </w:rPr>
        <w:t xml:space="preserve">как </w:t>
      </w:r>
      <w:r w:rsidRPr="006F3454">
        <w:rPr>
          <w:rFonts w:eastAsia="TimesNewRoman" w:cs="Times New Roman"/>
          <w:szCs w:val="28"/>
        </w:rPr>
        <w:t>это будет передано</w:t>
      </w:r>
      <w:r w:rsidRPr="006F3454">
        <w:rPr>
          <w:rFonts w:eastAsia="TimesNewRoman,Italic" w:cs="Times New Roman"/>
          <w:szCs w:val="28"/>
        </w:rPr>
        <w:t>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" w:cs="Times New Roman"/>
          <w:szCs w:val="28"/>
        </w:rPr>
        <w:t>Цели коммуникаций</w:t>
      </w:r>
      <w:r w:rsidRPr="006F3454">
        <w:rPr>
          <w:rFonts w:eastAsia="TimesNewRoman,Italic" w:cs="Times New Roman"/>
          <w:szCs w:val="28"/>
        </w:rPr>
        <w:t>: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,Italic" w:cs="Times New Roman"/>
          <w:szCs w:val="28"/>
        </w:rPr>
        <w:t xml:space="preserve">· </w:t>
      </w:r>
      <w:r w:rsidRPr="006F3454">
        <w:rPr>
          <w:rFonts w:eastAsia="TimesNewRoman" w:cs="Times New Roman"/>
          <w:szCs w:val="28"/>
        </w:rPr>
        <w:t>Обеспечение эффективного обмена информацией между субъектами и объектами управления</w:t>
      </w:r>
      <w:r w:rsidRPr="006F3454">
        <w:rPr>
          <w:rFonts w:eastAsia="TimesNewRoman,Italic" w:cs="Times New Roman"/>
          <w:szCs w:val="28"/>
        </w:rPr>
        <w:t>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,Italic" w:cs="Times New Roman"/>
          <w:szCs w:val="28"/>
        </w:rPr>
        <w:t xml:space="preserve">· </w:t>
      </w:r>
      <w:r w:rsidRPr="006F3454">
        <w:rPr>
          <w:rFonts w:eastAsia="TimesNewRoman" w:cs="Times New Roman"/>
          <w:szCs w:val="28"/>
        </w:rPr>
        <w:t>Совершенствование межличностных отношений в процессе обмена информацией</w:t>
      </w:r>
      <w:r w:rsidRPr="006F3454">
        <w:rPr>
          <w:rFonts w:eastAsia="TimesNewRoman,Italic" w:cs="Times New Roman"/>
          <w:szCs w:val="28"/>
        </w:rPr>
        <w:t>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,Italic" w:cs="Times New Roman"/>
          <w:szCs w:val="28"/>
        </w:rPr>
        <w:t xml:space="preserve">· </w:t>
      </w:r>
      <w:r w:rsidRPr="006F3454">
        <w:rPr>
          <w:rFonts w:eastAsia="TimesNewRoman" w:cs="Times New Roman"/>
          <w:szCs w:val="28"/>
        </w:rPr>
        <w:t>Создание информационных каналов для обмена информацией</w:t>
      </w:r>
      <w:r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между отдельными сотрудниками и группами и координация их задач и</w:t>
      </w:r>
      <w:r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действий</w:t>
      </w:r>
      <w:r w:rsidRPr="006F3454">
        <w:rPr>
          <w:rFonts w:eastAsia="TimesNewRoman,Italic" w:cs="Times New Roman"/>
          <w:szCs w:val="28"/>
        </w:rPr>
        <w:t>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,Italic" w:cs="Times New Roman"/>
          <w:szCs w:val="28"/>
        </w:rPr>
        <w:t xml:space="preserve">· </w:t>
      </w:r>
      <w:r w:rsidRPr="006F3454">
        <w:rPr>
          <w:rFonts w:eastAsia="TimesNewRoman" w:cs="Times New Roman"/>
          <w:szCs w:val="28"/>
        </w:rPr>
        <w:t>Регулирование и рационализация информационных потоков</w:t>
      </w:r>
      <w:r w:rsidRPr="006F3454">
        <w:rPr>
          <w:rFonts w:eastAsia="TimesNewRoman,Italic" w:cs="Times New Roman"/>
          <w:szCs w:val="28"/>
        </w:rPr>
        <w:t>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i/>
          <w:iCs/>
          <w:szCs w:val="28"/>
        </w:rPr>
      </w:pPr>
      <w:r w:rsidRPr="006F3454">
        <w:rPr>
          <w:rFonts w:eastAsia="TimesNewRoman,Italic" w:cs="Times New Roman"/>
          <w:i/>
          <w:iCs/>
          <w:szCs w:val="28"/>
        </w:rPr>
        <w:t>Классификация коммуникаций: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,Italic" w:cs="Times New Roman"/>
          <w:szCs w:val="28"/>
        </w:rPr>
        <w:t xml:space="preserve">1. </w:t>
      </w:r>
      <w:r w:rsidRPr="006F3454">
        <w:rPr>
          <w:rFonts w:eastAsia="TimesNewRoman" w:cs="Times New Roman"/>
          <w:szCs w:val="28"/>
        </w:rPr>
        <w:t xml:space="preserve">Внешние </w:t>
      </w:r>
      <w:r w:rsidRPr="006F3454">
        <w:rPr>
          <w:rFonts w:eastAsia="TimesNewRoman,Italic" w:cs="Times New Roman"/>
          <w:szCs w:val="28"/>
        </w:rPr>
        <w:t xml:space="preserve">– </w:t>
      </w:r>
      <w:r w:rsidRPr="006F3454">
        <w:rPr>
          <w:rFonts w:eastAsia="TimesNewRoman" w:cs="Times New Roman"/>
          <w:szCs w:val="28"/>
        </w:rPr>
        <w:t xml:space="preserve">обмен информацией с внешней средой </w:t>
      </w:r>
      <w:r w:rsidRPr="006F3454">
        <w:rPr>
          <w:rFonts w:eastAsia="TimesNewRoman,Italic" w:cs="Times New Roman"/>
          <w:szCs w:val="28"/>
        </w:rPr>
        <w:t>(</w:t>
      </w:r>
      <w:r w:rsidRPr="006F3454">
        <w:rPr>
          <w:rFonts w:eastAsia="TimesNewRoman" w:cs="Times New Roman"/>
          <w:szCs w:val="28"/>
        </w:rPr>
        <w:t>посредники</w:t>
      </w:r>
      <w:r w:rsidRPr="006F3454">
        <w:rPr>
          <w:rFonts w:eastAsia="TimesNewRoman,Italic" w:cs="Times New Roman"/>
          <w:szCs w:val="28"/>
        </w:rPr>
        <w:t>,</w:t>
      </w:r>
      <w:r>
        <w:rPr>
          <w:rFonts w:eastAsia="TimesNewRoman,Italic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конкуренты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потребители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государственные органы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общество</w:t>
      </w:r>
      <w:r w:rsidRPr="006F3454">
        <w:rPr>
          <w:rFonts w:eastAsia="TimesNewRoman,Italic" w:cs="Times New Roman"/>
          <w:szCs w:val="28"/>
        </w:rPr>
        <w:t>).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,Italic" w:cs="Times New Roman"/>
          <w:szCs w:val="28"/>
        </w:rPr>
        <w:t xml:space="preserve">2. </w:t>
      </w:r>
      <w:r w:rsidRPr="006F3454">
        <w:rPr>
          <w:rFonts w:eastAsia="TimesNewRoman" w:cs="Times New Roman"/>
          <w:szCs w:val="28"/>
        </w:rPr>
        <w:t xml:space="preserve">Внутренние </w:t>
      </w:r>
      <w:r w:rsidRPr="006F3454">
        <w:rPr>
          <w:rFonts w:eastAsia="TimesNewRoman,Italic" w:cs="Times New Roman"/>
          <w:szCs w:val="28"/>
        </w:rPr>
        <w:t xml:space="preserve">– </w:t>
      </w:r>
      <w:r w:rsidRPr="006F3454">
        <w:rPr>
          <w:rFonts w:eastAsia="TimesNewRoman" w:cs="Times New Roman"/>
          <w:szCs w:val="28"/>
        </w:rPr>
        <w:t xml:space="preserve">организационные коммуникации </w:t>
      </w:r>
      <w:r w:rsidRPr="006F3454">
        <w:rPr>
          <w:rFonts w:eastAsia="TimesNewRoman,Italic" w:cs="Times New Roman"/>
          <w:szCs w:val="28"/>
        </w:rPr>
        <w:t>(</w:t>
      </w:r>
      <w:r w:rsidRPr="006F3454">
        <w:rPr>
          <w:rFonts w:eastAsia="TimesNewRoman" w:cs="Times New Roman"/>
          <w:szCs w:val="28"/>
        </w:rPr>
        <w:t>вербальные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неве</w:t>
      </w:r>
      <w:r w:rsidRPr="006F3454">
        <w:rPr>
          <w:rFonts w:eastAsia="TimesNewRoman" w:cs="Times New Roman"/>
          <w:szCs w:val="28"/>
        </w:rPr>
        <w:t>р</w:t>
      </w:r>
      <w:r w:rsidRPr="006F3454">
        <w:rPr>
          <w:rFonts w:eastAsia="TimesNewRoman" w:cs="Times New Roman"/>
          <w:szCs w:val="28"/>
        </w:rPr>
        <w:t>бальные</w:t>
      </w:r>
      <w:r w:rsidRPr="006F3454">
        <w:rPr>
          <w:rFonts w:eastAsia="TimesNewRoman,Italic" w:cs="Times New Roman"/>
          <w:szCs w:val="28"/>
        </w:rPr>
        <w:t>).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,Italic" w:cs="Times New Roman"/>
          <w:szCs w:val="28"/>
        </w:rPr>
        <w:t xml:space="preserve">2.1. </w:t>
      </w:r>
      <w:r w:rsidRPr="006F3454">
        <w:rPr>
          <w:rFonts w:eastAsia="TimesNewRoman" w:cs="Times New Roman"/>
          <w:szCs w:val="28"/>
        </w:rPr>
        <w:t xml:space="preserve">Формальные </w:t>
      </w:r>
      <w:r w:rsidRPr="006F3454">
        <w:rPr>
          <w:rFonts w:eastAsia="TimesNewRoman,Italic" w:cs="Times New Roman"/>
          <w:szCs w:val="28"/>
        </w:rPr>
        <w:t xml:space="preserve">– </w:t>
      </w:r>
      <w:r w:rsidRPr="006F3454">
        <w:rPr>
          <w:rFonts w:eastAsia="TimesNewRoman" w:cs="Times New Roman"/>
          <w:szCs w:val="28"/>
        </w:rPr>
        <w:t>определяются политикой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правилами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должнос</w:t>
      </w:r>
      <w:r w:rsidRPr="006F3454">
        <w:rPr>
          <w:rFonts w:eastAsia="TimesNewRoman" w:cs="Times New Roman"/>
          <w:szCs w:val="28"/>
        </w:rPr>
        <w:t>т</w:t>
      </w:r>
      <w:r w:rsidRPr="006F3454">
        <w:rPr>
          <w:rFonts w:eastAsia="TimesNewRoman" w:cs="Times New Roman"/>
          <w:szCs w:val="28"/>
        </w:rPr>
        <w:t>ными инструкциями данной организации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осуществляются по формальным</w:t>
      </w:r>
      <w:r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каналам.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" w:cs="Times New Roman"/>
          <w:szCs w:val="28"/>
        </w:rPr>
        <w:t>2.1.1. Вертикальные – информация перемещается с одного уровня</w:t>
      </w:r>
      <w:r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иерархии на другой: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" w:cs="Times New Roman"/>
          <w:szCs w:val="28"/>
        </w:rPr>
        <w:t>- восходящие;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" w:cs="Times New Roman"/>
          <w:szCs w:val="28"/>
        </w:rPr>
        <w:t>- нисходящие.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cs="Times New Roman"/>
        </w:rPr>
      </w:pPr>
      <w:r w:rsidRPr="006F3454">
        <w:rPr>
          <w:rFonts w:eastAsia="TimesNewRoman" w:cs="Times New Roman"/>
          <w:szCs w:val="28"/>
        </w:rPr>
        <w:t>2.1.2. Горизонтальные – между различными подразделениями для</w:t>
      </w:r>
      <w:r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к</w:t>
      </w:r>
      <w:r w:rsidRPr="006F3454">
        <w:rPr>
          <w:rFonts w:eastAsia="TimesNewRoman" w:cs="Times New Roman"/>
          <w:szCs w:val="28"/>
        </w:rPr>
        <w:t>о</w:t>
      </w:r>
      <w:r w:rsidRPr="006F3454">
        <w:rPr>
          <w:rFonts w:eastAsia="TimesNewRoman" w:cs="Times New Roman"/>
          <w:szCs w:val="28"/>
        </w:rPr>
        <w:t>ординации их деятельности;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6F3454">
        <w:rPr>
          <w:rFonts w:cs="Times New Roman"/>
          <w:szCs w:val="28"/>
        </w:rPr>
        <w:t xml:space="preserve">2.2. </w:t>
      </w:r>
      <w:r w:rsidRPr="006F3454">
        <w:rPr>
          <w:rFonts w:eastAsia="TimesNewRoman" w:cs="Times New Roman"/>
          <w:szCs w:val="28"/>
        </w:rPr>
        <w:t xml:space="preserve">Неформальные </w:t>
      </w:r>
      <w:r w:rsidRPr="006F3454">
        <w:rPr>
          <w:rFonts w:cs="Times New Roman"/>
          <w:szCs w:val="28"/>
        </w:rPr>
        <w:t xml:space="preserve">– </w:t>
      </w:r>
      <w:r w:rsidRPr="006F3454">
        <w:rPr>
          <w:rFonts w:eastAsia="TimesNewRoman" w:cs="Times New Roman"/>
          <w:szCs w:val="28"/>
        </w:rPr>
        <w:t>установленная система личных отношений ме</w:t>
      </w:r>
      <w:r w:rsidRPr="006F3454">
        <w:rPr>
          <w:rFonts w:eastAsia="TimesNewRoman" w:cs="Times New Roman"/>
          <w:szCs w:val="28"/>
        </w:rPr>
        <w:t>ж</w:t>
      </w:r>
      <w:r w:rsidRPr="006F3454">
        <w:rPr>
          <w:rFonts w:eastAsia="TimesNewRoman" w:cs="Times New Roman"/>
          <w:szCs w:val="28"/>
        </w:rPr>
        <w:t xml:space="preserve">ду работниками организации </w:t>
      </w:r>
      <w:r w:rsidRPr="006F3454">
        <w:rPr>
          <w:rFonts w:cs="Times New Roman"/>
          <w:szCs w:val="28"/>
        </w:rPr>
        <w:t>(</w:t>
      </w:r>
      <w:r w:rsidRPr="006F3454">
        <w:rPr>
          <w:rFonts w:eastAsia="TimesNewRoman" w:cs="Times New Roman"/>
          <w:szCs w:val="28"/>
        </w:rPr>
        <w:t>доступ к дополнительной информации</w:t>
      </w:r>
      <w:r w:rsidRPr="006F3454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</w:t>
      </w:r>
      <w:r w:rsidRPr="006F3454">
        <w:rPr>
          <w:rFonts w:cs="Times New Roman"/>
          <w:szCs w:val="28"/>
        </w:rPr>
        <w:t>(</w:t>
      </w:r>
      <w:r w:rsidRPr="006F3454">
        <w:rPr>
          <w:rFonts w:eastAsia="TimesNewRoman" w:cs="Times New Roman"/>
          <w:szCs w:val="28"/>
        </w:rPr>
        <w:t>с</w:t>
      </w:r>
      <w:r w:rsidRPr="006F3454">
        <w:rPr>
          <w:rFonts w:eastAsia="TimesNewRoman" w:cs="Times New Roman"/>
          <w:szCs w:val="28"/>
        </w:rPr>
        <w:t>о</w:t>
      </w:r>
      <w:r w:rsidRPr="006F3454">
        <w:rPr>
          <w:rFonts w:eastAsia="TimesNewRoman" w:cs="Times New Roman"/>
          <w:szCs w:val="28"/>
        </w:rPr>
        <w:t>кращения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изменения в структуре организации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перемещения и повышения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споры руководителей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свидания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запрограммированная утечка информации</w:t>
      </w:r>
      <w:r w:rsidRPr="006F3454">
        <w:rPr>
          <w:rFonts w:cs="Times New Roman"/>
          <w:szCs w:val="28"/>
        </w:rPr>
        <w:t>).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6F3454">
        <w:rPr>
          <w:rFonts w:cs="Times New Roman"/>
          <w:szCs w:val="28"/>
        </w:rPr>
        <w:t xml:space="preserve">3. </w:t>
      </w:r>
      <w:r w:rsidRPr="006F3454">
        <w:rPr>
          <w:rFonts w:eastAsia="TimesNewRoman" w:cs="Times New Roman"/>
          <w:szCs w:val="28"/>
        </w:rPr>
        <w:t xml:space="preserve">Вербальные </w:t>
      </w:r>
      <w:r w:rsidRPr="006F3454">
        <w:rPr>
          <w:rFonts w:cs="Times New Roman"/>
          <w:szCs w:val="28"/>
        </w:rPr>
        <w:t>(</w:t>
      </w:r>
      <w:r w:rsidRPr="006F3454">
        <w:rPr>
          <w:rFonts w:eastAsia="TimesNewRoman" w:cs="Times New Roman"/>
          <w:szCs w:val="28"/>
        </w:rPr>
        <w:t>устные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письменные</w:t>
      </w:r>
      <w:r w:rsidRPr="006F3454">
        <w:rPr>
          <w:rFonts w:cs="Times New Roman"/>
          <w:szCs w:val="28"/>
        </w:rPr>
        <w:t>).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6F3454">
        <w:rPr>
          <w:rFonts w:cs="Times New Roman"/>
          <w:szCs w:val="28"/>
        </w:rPr>
        <w:t xml:space="preserve">4. </w:t>
      </w:r>
      <w:r w:rsidRPr="006F3454">
        <w:rPr>
          <w:rFonts w:eastAsia="TimesNewRoman" w:cs="Times New Roman"/>
          <w:szCs w:val="28"/>
        </w:rPr>
        <w:t xml:space="preserve">Невербальные </w:t>
      </w:r>
      <w:r w:rsidRPr="006F3454">
        <w:rPr>
          <w:rFonts w:cs="Times New Roman"/>
          <w:szCs w:val="28"/>
        </w:rPr>
        <w:t>(</w:t>
      </w:r>
      <w:r w:rsidRPr="006F3454">
        <w:rPr>
          <w:rFonts w:eastAsia="TimesNewRoman" w:cs="Times New Roman"/>
          <w:szCs w:val="28"/>
        </w:rPr>
        <w:t>язык телодвижений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параметры речи</w:t>
      </w:r>
      <w:r w:rsidRPr="006F3454">
        <w:rPr>
          <w:rFonts w:cs="Times New Roman"/>
          <w:szCs w:val="28"/>
        </w:rPr>
        <w:t>).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6F3454">
        <w:rPr>
          <w:rFonts w:eastAsia="TimesNewRoman" w:cs="Times New Roman"/>
          <w:szCs w:val="28"/>
        </w:rPr>
        <w:lastRenderedPageBreak/>
        <w:t>Среди факторов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влияющих на эффективность общения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первыми</w:t>
      </w:r>
      <w:r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в</w:t>
      </w:r>
      <w:r w:rsidRPr="006F3454">
        <w:rPr>
          <w:rFonts w:eastAsia="TimesNewRoman" w:cs="Times New Roman"/>
          <w:szCs w:val="28"/>
        </w:rPr>
        <w:t>ы</w:t>
      </w:r>
      <w:r w:rsidRPr="006F3454">
        <w:rPr>
          <w:rFonts w:eastAsia="TimesNewRoman" w:cs="Times New Roman"/>
          <w:szCs w:val="28"/>
        </w:rPr>
        <w:t>деляются навыки вербальных коммуникаций</w:t>
      </w:r>
      <w:r w:rsidRPr="006F3454">
        <w:rPr>
          <w:rFonts w:cs="Times New Roman"/>
          <w:szCs w:val="28"/>
        </w:rPr>
        <w:t xml:space="preserve">. </w:t>
      </w:r>
      <w:r w:rsidRPr="006F3454">
        <w:rPr>
          <w:rFonts w:eastAsia="TimesNewRoman" w:cs="Times New Roman"/>
          <w:szCs w:val="28"/>
        </w:rPr>
        <w:t>Существуют четыре навыка вербального общения</w:t>
      </w:r>
      <w:r w:rsidRPr="006F3454">
        <w:rPr>
          <w:rFonts w:cs="Times New Roman"/>
          <w:szCs w:val="28"/>
        </w:rPr>
        <w:t xml:space="preserve">: </w:t>
      </w:r>
      <w:r w:rsidRPr="006F3454">
        <w:rPr>
          <w:rFonts w:eastAsia="TimesNewRoman" w:cs="Times New Roman"/>
          <w:szCs w:val="28"/>
        </w:rPr>
        <w:t>слушание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речь</w:t>
      </w:r>
      <w:r w:rsidRPr="006F3454">
        <w:rPr>
          <w:rFonts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чтение и письмо</w:t>
      </w:r>
      <w:r w:rsidRPr="006F3454">
        <w:rPr>
          <w:rFonts w:cs="Times New Roman"/>
          <w:szCs w:val="28"/>
        </w:rPr>
        <w:t xml:space="preserve">. 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" w:cs="Times New Roman"/>
          <w:szCs w:val="28"/>
        </w:rPr>
        <w:t>Почти все люди интуитивно предполагают, что нормальный слух я</w:t>
      </w:r>
      <w:r w:rsidRPr="006F3454">
        <w:rPr>
          <w:rFonts w:eastAsia="TimesNewRoman" w:cs="Times New Roman"/>
          <w:szCs w:val="28"/>
        </w:rPr>
        <w:t>в</w:t>
      </w:r>
      <w:r w:rsidRPr="006F3454">
        <w:rPr>
          <w:rFonts w:eastAsia="TimesNewRoman" w:cs="Times New Roman"/>
          <w:szCs w:val="28"/>
        </w:rPr>
        <w:t>ляется необходимым и достаточным условием эффективного слушания. В</w:t>
      </w:r>
      <w:r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действительности это не так: слух является лишь необходимым условием.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" w:cs="Times New Roman"/>
          <w:szCs w:val="28"/>
        </w:rPr>
        <w:t>В реальной жизни мы используем разные стили поведения при сл</w:t>
      </w:r>
      <w:r w:rsidRPr="006F3454">
        <w:rPr>
          <w:rFonts w:eastAsia="TimesNewRoman" w:cs="Times New Roman"/>
          <w:szCs w:val="28"/>
        </w:rPr>
        <w:t>у</w:t>
      </w:r>
      <w:r w:rsidRPr="006F3454">
        <w:rPr>
          <w:rFonts w:eastAsia="TimesNewRoman" w:cs="Times New Roman"/>
          <w:szCs w:val="28"/>
        </w:rPr>
        <w:t>шании.</w:t>
      </w:r>
    </w:p>
    <w:p w:rsidR="006F3454" w:rsidRPr="006F3454" w:rsidRDefault="006F3454" w:rsidP="006F3454">
      <w:pPr>
        <w:autoSpaceDE w:val="0"/>
        <w:autoSpaceDN w:val="0"/>
        <w:adjustRightInd w:val="0"/>
        <w:ind w:firstLine="851"/>
        <w:jc w:val="left"/>
        <w:rPr>
          <w:rFonts w:eastAsia="TimesNewRoman" w:cs="Times New Roman"/>
          <w:szCs w:val="28"/>
        </w:rPr>
      </w:pPr>
      <w:r w:rsidRPr="006F3454">
        <w:rPr>
          <w:rFonts w:eastAsia="TimesNewRoman" w:cs="Times New Roman"/>
          <w:szCs w:val="28"/>
        </w:rPr>
        <w:t>Перечислим некоторые из них.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,Italic" w:cs="Times New Roman"/>
          <w:i/>
          <w:iCs/>
          <w:szCs w:val="28"/>
        </w:rPr>
        <w:t>Нейтральное слушание</w:t>
      </w:r>
      <w:r w:rsidRPr="006F3454">
        <w:rPr>
          <w:rFonts w:eastAsia="TimesNewRoman" w:cs="Times New Roman"/>
          <w:szCs w:val="28"/>
        </w:rPr>
        <w:t>. Этот стиль поведения имеет целью сбор и</w:t>
      </w:r>
      <w:r w:rsidRPr="006F3454">
        <w:rPr>
          <w:rFonts w:eastAsia="TimesNewRoman" w:cs="Times New Roman"/>
          <w:szCs w:val="28"/>
        </w:rPr>
        <w:t>н</w:t>
      </w:r>
      <w:r w:rsidRPr="006F3454">
        <w:rPr>
          <w:rFonts w:eastAsia="TimesNewRoman" w:cs="Times New Roman"/>
          <w:szCs w:val="28"/>
        </w:rPr>
        <w:t>формации. В чистом виде он реализуется довольно редко, поскольку, слушая собеседника, человек обычно формирует отношение к сказанному и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нейтральность слушания быстро исчезает.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,Italic" w:cs="Times New Roman"/>
          <w:i/>
          <w:iCs/>
          <w:szCs w:val="28"/>
        </w:rPr>
        <w:t>Оборонительное слушание</w:t>
      </w:r>
      <w:r w:rsidRPr="006F3454">
        <w:rPr>
          <w:rFonts w:eastAsia="TimesNewRoman" w:cs="Times New Roman"/>
          <w:szCs w:val="28"/>
        </w:rPr>
        <w:t>. Так чаще всего слушают критику в свой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адрес. Малейшая неточность со стороны критикующего – и исходящая от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н</w:t>
      </w:r>
      <w:r w:rsidRPr="006F3454">
        <w:rPr>
          <w:rFonts w:eastAsia="TimesNewRoman" w:cs="Times New Roman"/>
          <w:szCs w:val="28"/>
        </w:rPr>
        <w:t>е</w:t>
      </w:r>
      <w:r w:rsidRPr="006F3454">
        <w:rPr>
          <w:rFonts w:eastAsia="TimesNewRoman" w:cs="Times New Roman"/>
          <w:szCs w:val="28"/>
        </w:rPr>
        <w:t>го информация перестает восприниматься слушателем, который тут же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фо</w:t>
      </w:r>
      <w:r w:rsidRPr="006F3454">
        <w:rPr>
          <w:rFonts w:eastAsia="TimesNewRoman" w:cs="Times New Roman"/>
          <w:szCs w:val="28"/>
        </w:rPr>
        <w:t>р</w:t>
      </w:r>
      <w:r w:rsidRPr="006F3454">
        <w:rPr>
          <w:rFonts w:eastAsia="TimesNewRoman" w:cs="Times New Roman"/>
          <w:szCs w:val="28"/>
        </w:rPr>
        <w:t>мулирует возражения.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,Italic" w:cs="Times New Roman"/>
          <w:i/>
          <w:iCs/>
          <w:szCs w:val="28"/>
        </w:rPr>
        <w:t>Наступательное слушание</w:t>
      </w:r>
      <w:r w:rsidRPr="006F3454">
        <w:rPr>
          <w:rFonts w:eastAsia="TimesNewRoman" w:cs="Times New Roman"/>
          <w:szCs w:val="28"/>
        </w:rPr>
        <w:t>. Его люди практикуют тогда, когда хотят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«срезать» говорящего. Один из самых ярких примеров такого поведения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оп</w:t>
      </w:r>
      <w:r w:rsidRPr="006F3454">
        <w:rPr>
          <w:rFonts w:eastAsia="TimesNewRoman" w:cs="Times New Roman"/>
          <w:szCs w:val="28"/>
        </w:rPr>
        <w:t>и</w:t>
      </w:r>
      <w:r w:rsidRPr="006F3454">
        <w:rPr>
          <w:rFonts w:eastAsia="TimesNewRoman" w:cs="Times New Roman"/>
          <w:szCs w:val="28"/>
        </w:rPr>
        <w:t>сан в известном рассказе В. Шукшина «Срезал».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" w:cs="Times New Roman"/>
          <w:i/>
          <w:iCs/>
          <w:szCs w:val="28"/>
        </w:rPr>
        <w:t>«</w:t>
      </w:r>
      <w:r w:rsidRPr="006F3454">
        <w:rPr>
          <w:rFonts w:eastAsia="TimesNewRoman,Italic" w:cs="Times New Roman"/>
          <w:i/>
          <w:iCs/>
          <w:szCs w:val="28"/>
        </w:rPr>
        <w:t>Вежливое</w:t>
      </w:r>
      <w:r w:rsidRPr="006F3454">
        <w:rPr>
          <w:rFonts w:eastAsia="TimesNewRoman" w:cs="Times New Roman"/>
          <w:i/>
          <w:iCs/>
          <w:szCs w:val="28"/>
        </w:rPr>
        <w:t xml:space="preserve">» </w:t>
      </w:r>
      <w:r w:rsidRPr="006F3454">
        <w:rPr>
          <w:rFonts w:eastAsia="TimesNewRoman,Italic" w:cs="Times New Roman"/>
          <w:i/>
          <w:iCs/>
          <w:szCs w:val="28"/>
        </w:rPr>
        <w:t>слушание</w:t>
      </w:r>
      <w:r w:rsidRPr="006F3454">
        <w:rPr>
          <w:rFonts w:eastAsia="TimesNewRoman" w:cs="Times New Roman"/>
          <w:szCs w:val="28"/>
        </w:rPr>
        <w:t>. В действительности это вовсе не слушание, а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просто пауза между собственными высказываниями – ожидание, когда же</w:t>
      </w:r>
      <w:r w:rsidR="00225682">
        <w:rPr>
          <w:rFonts w:eastAsia="TimesNewRoman" w:cs="Times New Roman"/>
          <w:szCs w:val="28"/>
        </w:rPr>
        <w:t xml:space="preserve"> </w:t>
      </w:r>
      <w:proofErr w:type="gramStart"/>
      <w:r w:rsidRPr="006F3454">
        <w:rPr>
          <w:rFonts w:eastAsia="TimesNewRoman" w:cs="Times New Roman"/>
          <w:szCs w:val="28"/>
        </w:rPr>
        <w:t>говорящий</w:t>
      </w:r>
      <w:proofErr w:type="gramEnd"/>
      <w:r w:rsidRPr="006F3454">
        <w:rPr>
          <w:rFonts w:eastAsia="TimesNewRoman" w:cs="Times New Roman"/>
          <w:szCs w:val="28"/>
        </w:rPr>
        <w:t xml:space="preserve"> замолчит. Так слушают сверстников маленькие дети, у которых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доминирует желание высказаться. Часто после такого «слушания» они не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м</w:t>
      </w:r>
      <w:r w:rsidRPr="006F3454">
        <w:rPr>
          <w:rFonts w:eastAsia="TimesNewRoman" w:cs="Times New Roman"/>
          <w:szCs w:val="28"/>
        </w:rPr>
        <w:t>о</w:t>
      </w:r>
      <w:r w:rsidRPr="006F3454">
        <w:rPr>
          <w:rFonts w:eastAsia="TimesNewRoman" w:cs="Times New Roman"/>
          <w:szCs w:val="28"/>
        </w:rPr>
        <w:t>гут вспомнить, о чем же был разговор.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" w:cs="Times New Roman"/>
          <w:sz w:val="20"/>
          <w:szCs w:val="20"/>
        </w:rPr>
      </w:pPr>
      <w:r w:rsidRPr="006F3454">
        <w:rPr>
          <w:rFonts w:eastAsia="TimesNewRoman,Italic" w:cs="Times New Roman"/>
          <w:i/>
          <w:iCs/>
          <w:szCs w:val="28"/>
        </w:rPr>
        <w:t>Селективное слушание</w:t>
      </w:r>
      <w:r w:rsidRPr="006F3454">
        <w:rPr>
          <w:rFonts w:eastAsia="TimesNewRoman" w:cs="Times New Roman"/>
          <w:szCs w:val="28"/>
        </w:rPr>
        <w:t>. Этот вид поведения состоит в том, что слуш</w:t>
      </w:r>
      <w:r w:rsidRPr="006F3454">
        <w:rPr>
          <w:rFonts w:eastAsia="TimesNewRoman" w:cs="Times New Roman"/>
          <w:szCs w:val="28"/>
        </w:rPr>
        <w:t>а</w:t>
      </w:r>
      <w:r w:rsidRPr="006F3454">
        <w:rPr>
          <w:rFonts w:eastAsia="TimesNewRoman" w:cs="Times New Roman"/>
          <w:szCs w:val="28"/>
        </w:rPr>
        <w:t>тель реагирует только на определенные фрагменты речи говорящего,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кот</w:t>
      </w:r>
      <w:r w:rsidRPr="006F3454">
        <w:rPr>
          <w:rFonts w:eastAsia="TimesNewRoman" w:cs="Times New Roman"/>
          <w:szCs w:val="28"/>
        </w:rPr>
        <w:t>о</w:t>
      </w:r>
      <w:r w:rsidRPr="006F3454">
        <w:rPr>
          <w:rFonts w:eastAsia="TimesNewRoman" w:cs="Times New Roman"/>
          <w:szCs w:val="28"/>
        </w:rPr>
        <w:t>рые его интересуют, например, подтверждают его точку зрения. Такое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сл</w:t>
      </w:r>
      <w:r w:rsidRPr="006F3454">
        <w:rPr>
          <w:rFonts w:eastAsia="TimesNewRoman" w:cs="Times New Roman"/>
          <w:szCs w:val="28"/>
        </w:rPr>
        <w:t>у</w:t>
      </w:r>
      <w:r w:rsidRPr="006F3454">
        <w:rPr>
          <w:rFonts w:eastAsia="TimesNewRoman" w:cs="Times New Roman"/>
          <w:szCs w:val="28"/>
        </w:rPr>
        <w:t>шание, конечно, не только неэффективно, но и опасно: у слушателя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может сложиться абсолютно неверное представление о позиции говорящего. Легко себе представить, к чему может привести такое поведение, например, на д</w:t>
      </w:r>
      <w:r w:rsidRPr="006F3454">
        <w:rPr>
          <w:rFonts w:eastAsia="TimesNewRoman" w:cs="Times New Roman"/>
          <w:szCs w:val="28"/>
        </w:rPr>
        <w:t>е</w:t>
      </w:r>
      <w:r w:rsidRPr="006F3454">
        <w:rPr>
          <w:rFonts w:eastAsia="TimesNewRoman" w:cs="Times New Roman"/>
          <w:szCs w:val="28"/>
        </w:rPr>
        <w:t>ловых переговорах.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" w:cs="Times New Roman"/>
          <w:szCs w:val="28"/>
        </w:rPr>
        <w:t>Ни один из перечисленных видов поведения при слушании не являе</w:t>
      </w:r>
      <w:r w:rsidRPr="006F3454">
        <w:rPr>
          <w:rFonts w:eastAsia="TimesNewRoman" w:cs="Times New Roman"/>
          <w:szCs w:val="28"/>
        </w:rPr>
        <w:t>т</w:t>
      </w:r>
      <w:r w:rsidRPr="006F3454">
        <w:rPr>
          <w:rFonts w:eastAsia="TimesNewRoman" w:cs="Times New Roman"/>
          <w:szCs w:val="28"/>
        </w:rPr>
        <w:t xml:space="preserve">ся эффективным, поэтому психологи уже давно задумались над вопросом о том, как повысить качество слушания. В результате была разработана </w:t>
      </w:r>
      <w:proofErr w:type="gramStart"/>
      <w:r w:rsidRPr="006F3454">
        <w:rPr>
          <w:rFonts w:eastAsia="TimesNewRoman" w:cs="Times New Roman"/>
          <w:szCs w:val="28"/>
        </w:rPr>
        <w:t>техн</w:t>
      </w:r>
      <w:r w:rsidRPr="006F3454">
        <w:rPr>
          <w:rFonts w:eastAsia="TimesNewRoman" w:cs="Times New Roman"/>
          <w:szCs w:val="28"/>
        </w:rPr>
        <w:t>и</w:t>
      </w:r>
      <w:r w:rsidRPr="006F3454">
        <w:rPr>
          <w:rFonts w:eastAsia="TimesNewRoman" w:cs="Times New Roman"/>
          <w:szCs w:val="28"/>
        </w:rPr>
        <w:t>ка</w:t>
      </w:r>
      <w:proofErr w:type="gramEnd"/>
      <w:r w:rsidRPr="006F3454">
        <w:rPr>
          <w:rFonts w:eastAsia="TimesNewRoman" w:cs="Times New Roman"/>
          <w:szCs w:val="28"/>
        </w:rPr>
        <w:t xml:space="preserve"> так называемого </w:t>
      </w:r>
      <w:r w:rsidRPr="006F3454">
        <w:rPr>
          <w:rFonts w:eastAsia="TimesNewRoman,Italic" w:cs="Times New Roman"/>
          <w:i/>
          <w:iCs/>
          <w:szCs w:val="28"/>
        </w:rPr>
        <w:t>активного слушания</w:t>
      </w:r>
      <w:r w:rsidRPr="006F3454">
        <w:rPr>
          <w:rFonts w:eastAsia="TimesNewRoman" w:cs="Times New Roman"/>
          <w:szCs w:val="28"/>
        </w:rPr>
        <w:t>, которая основана на двух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базовых положениях.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,Italic" w:cs="Times New Roman"/>
          <w:i/>
          <w:iCs/>
          <w:szCs w:val="28"/>
        </w:rPr>
        <w:t>Положение первое</w:t>
      </w:r>
      <w:r w:rsidRPr="006F3454">
        <w:rPr>
          <w:rFonts w:eastAsia="TimesNewRoman" w:cs="Times New Roman"/>
          <w:i/>
          <w:iCs/>
          <w:szCs w:val="28"/>
        </w:rPr>
        <w:t xml:space="preserve">: </w:t>
      </w:r>
      <w:r w:rsidRPr="006F3454">
        <w:rPr>
          <w:rFonts w:eastAsia="TimesNewRoman" w:cs="Times New Roman"/>
          <w:szCs w:val="28"/>
        </w:rPr>
        <w:t>слушатель принимает на себя обязательство п</w:t>
      </w:r>
      <w:r w:rsidRPr="006F3454">
        <w:rPr>
          <w:rFonts w:eastAsia="TimesNewRoman" w:cs="Times New Roman"/>
          <w:szCs w:val="28"/>
        </w:rPr>
        <w:t>о</w:t>
      </w:r>
      <w:r w:rsidRPr="006F3454">
        <w:rPr>
          <w:rFonts w:eastAsia="TimesNewRoman" w:cs="Times New Roman"/>
          <w:szCs w:val="28"/>
        </w:rPr>
        <w:t xml:space="preserve">мочь </w:t>
      </w:r>
      <w:proofErr w:type="gramStart"/>
      <w:r w:rsidRPr="006F3454">
        <w:rPr>
          <w:rFonts w:eastAsia="TimesNewRoman" w:cs="Times New Roman"/>
          <w:szCs w:val="28"/>
        </w:rPr>
        <w:t>говорящему</w:t>
      </w:r>
      <w:proofErr w:type="gramEnd"/>
      <w:r w:rsidRPr="006F3454">
        <w:rPr>
          <w:rFonts w:eastAsia="TimesNewRoman" w:cs="Times New Roman"/>
          <w:szCs w:val="28"/>
        </w:rPr>
        <w:t xml:space="preserve"> возможно более полно выразить свои мысли и чувства. Т</w:t>
      </w:r>
      <w:r w:rsidRPr="006F3454">
        <w:rPr>
          <w:rFonts w:eastAsia="TimesNewRoman" w:cs="Times New Roman"/>
          <w:szCs w:val="28"/>
        </w:rPr>
        <w:t>а</w:t>
      </w:r>
      <w:r w:rsidRPr="006F3454">
        <w:rPr>
          <w:rFonts w:eastAsia="TimesNewRoman" w:cs="Times New Roman"/>
          <w:szCs w:val="28"/>
        </w:rPr>
        <w:t>ким образом, слушатель становится активным участником коммуникации.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,Italic" w:cs="Times New Roman"/>
          <w:i/>
          <w:iCs/>
          <w:szCs w:val="28"/>
        </w:rPr>
        <w:t>Положение второе</w:t>
      </w:r>
      <w:r w:rsidRPr="006F3454">
        <w:rPr>
          <w:rFonts w:eastAsia="TimesNewRoman,Italic" w:cs="Times New Roman"/>
          <w:szCs w:val="28"/>
        </w:rPr>
        <w:t xml:space="preserve">: </w:t>
      </w:r>
      <w:r w:rsidRPr="006F3454">
        <w:rPr>
          <w:rFonts w:eastAsia="TimesNewRoman" w:cs="Times New Roman"/>
          <w:szCs w:val="28"/>
        </w:rPr>
        <w:t>слушатель стремится не формировать суждений</w:t>
      </w:r>
      <w:r w:rsidRPr="006F3454">
        <w:rPr>
          <w:rFonts w:eastAsia="TimesNewRoman,Italic" w:cs="Times New Roman"/>
          <w:szCs w:val="28"/>
        </w:rPr>
        <w:t>,</w:t>
      </w:r>
      <w:r w:rsidR="00225682">
        <w:rPr>
          <w:rFonts w:eastAsia="TimesNewRoman,Italic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возражений или рекомендаций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пока говорящий полностью не выразит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свои мысли и чувства</w:t>
      </w:r>
      <w:r w:rsidRPr="006F3454">
        <w:rPr>
          <w:rFonts w:eastAsia="TimesNewRoman,Italic" w:cs="Times New Roman"/>
          <w:szCs w:val="28"/>
        </w:rPr>
        <w:t>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" w:cs="Times New Roman"/>
          <w:szCs w:val="28"/>
        </w:rPr>
        <w:t>Обратите внимание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что речь не идет об абсолютно нейтральном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сл</w:t>
      </w:r>
      <w:r w:rsidRPr="006F3454">
        <w:rPr>
          <w:rFonts w:eastAsia="TimesNewRoman" w:cs="Times New Roman"/>
          <w:szCs w:val="28"/>
        </w:rPr>
        <w:t>у</w:t>
      </w:r>
      <w:r w:rsidRPr="006F3454">
        <w:rPr>
          <w:rFonts w:eastAsia="TimesNewRoman" w:cs="Times New Roman"/>
          <w:szCs w:val="28"/>
        </w:rPr>
        <w:t>шании</w:t>
      </w:r>
      <w:r w:rsidRPr="006F3454">
        <w:rPr>
          <w:rFonts w:eastAsia="TimesNewRoman,Italic" w:cs="Times New Roman"/>
          <w:szCs w:val="28"/>
        </w:rPr>
        <w:t xml:space="preserve">; </w:t>
      </w:r>
      <w:r w:rsidRPr="006F3454">
        <w:rPr>
          <w:rFonts w:eastAsia="TimesNewRoman" w:cs="Times New Roman"/>
          <w:szCs w:val="28"/>
        </w:rPr>
        <w:t>воздерживаться от формирования суждений целесообразно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 xml:space="preserve">лишь до </w:t>
      </w:r>
      <w:r w:rsidRPr="006F3454">
        <w:rPr>
          <w:rFonts w:eastAsia="TimesNewRoman" w:cs="Times New Roman"/>
          <w:szCs w:val="28"/>
        </w:rPr>
        <w:lastRenderedPageBreak/>
        <w:t>того момента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пока слушатель не получит всю необходимую информацию</w:t>
      </w:r>
      <w:r w:rsidRPr="006F3454">
        <w:rPr>
          <w:rFonts w:eastAsia="TimesNewRoman,Italic" w:cs="Times New Roman"/>
          <w:szCs w:val="28"/>
        </w:rPr>
        <w:t xml:space="preserve">. </w:t>
      </w:r>
      <w:r w:rsidRPr="006F3454">
        <w:rPr>
          <w:rFonts w:eastAsia="TimesNewRoman" w:cs="Times New Roman"/>
          <w:szCs w:val="28"/>
        </w:rPr>
        <w:t>Причина этого требования состоит в том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что как только у человека склад</w:t>
      </w:r>
      <w:r w:rsidRPr="006F3454">
        <w:rPr>
          <w:rFonts w:eastAsia="TimesNewRoman" w:cs="Times New Roman"/>
          <w:szCs w:val="28"/>
        </w:rPr>
        <w:t>ы</w:t>
      </w:r>
      <w:r w:rsidRPr="006F3454">
        <w:rPr>
          <w:rFonts w:eastAsia="TimesNewRoman" w:cs="Times New Roman"/>
          <w:szCs w:val="28"/>
        </w:rPr>
        <w:t>вается какое</w:t>
      </w:r>
      <w:r w:rsidRPr="006F3454">
        <w:rPr>
          <w:rFonts w:eastAsia="TimesNewRoman,Italic" w:cs="Times New Roman"/>
          <w:szCs w:val="28"/>
        </w:rPr>
        <w:t>-</w:t>
      </w:r>
      <w:r w:rsidRPr="006F3454">
        <w:rPr>
          <w:rFonts w:eastAsia="TimesNewRoman" w:cs="Times New Roman"/>
          <w:szCs w:val="28"/>
        </w:rPr>
        <w:t>то мнение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возражение и т</w:t>
      </w:r>
      <w:r w:rsidRPr="006F3454">
        <w:rPr>
          <w:rFonts w:eastAsia="TimesNewRoman,Italic" w:cs="Times New Roman"/>
          <w:szCs w:val="28"/>
        </w:rPr>
        <w:t>.</w:t>
      </w:r>
      <w:r w:rsidRPr="006F3454">
        <w:rPr>
          <w:rFonts w:eastAsia="TimesNewRoman" w:cs="Times New Roman"/>
          <w:szCs w:val="28"/>
        </w:rPr>
        <w:t>п</w:t>
      </w:r>
      <w:r w:rsidRPr="006F3454">
        <w:rPr>
          <w:rFonts w:eastAsia="TimesNewRoman,Italic" w:cs="Times New Roman"/>
          <w:szCs w:val="28"/>
        </w:rPr>
        <w:t xml:space="preserve">., </w:t>
      </w:r>
      <w:r w:rsidRPr="006F3454">
        <w:rPr>
          <w:rFonts w:eastAsia="TimesNewRoman" w:cs="Times New Roman"/>
          <w:szCs w:val="28"/>
        </w:rPr>
        <w:t>он перестает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слушать</w:t>
      </w:r>
      <w:r w:rsidRPr="006F3454">
        <w:rPr>
          <w:rFonts w:eastAsia="TimesNewRoman,Italic" w:cs="Times New Roman"/>
          <w:szCs w:val="28"/>
        </w:rPr>
        <w:t>.</w:t>
      </w:r>
    </w:p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" w:cs="Times New Roman"/>
          <w:szCs w:val="28"/>
        </w:rPr>
        <w:t>В табл</w:t>
      </w:r>
      <w:r w:rsidRPr="006F3454">
        <w:rPr>
          <w:rFonts w:eastAsia="TimesNewRoman,Italic" w:cs="Times New Roman"/>
          <w:szCs w:val="28"/>
        </w:rPr>
        <w:t xml:space="preserve">. 1 </w:t>
      </w:r>
      <w:r w:rsidRPr="006F3454">
        <w:rPr>
          <w:rFonts w:eastAsia="TimesNewRoman" w:cs="Times New Roman"/>
          <w:szCs w:val="28"/>
        </w:rPr>
        <w:t xml:space="preserve">дается описание конкретных приемов активного </w:t>
      </w:r>
      <w:proofErr w:type="gramStart"/>
      <w:r w:rsidRPr="006F3454">
        <w:rPr>
          <w:rFonts w:eastAsia="TimesNewRoman" w:cs="Times New Roman"/>
          <w:szCs w:val="28"/>
        </w:rPr>
        <w:t>слушания</w:t>
      </w:r>
      <w:proofErr w:type="gramEnd"/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и приводятся примеры их использования</w:t>
      </w:r>
      <w:r w:rsidRPr="006F3454">
        <w:rPr>
          <w:rFonts w:eastAsia="TimesNewRoman,Italic" w:cs="Times New Roman"/>
          <w:szCs w:val="28"/>
        </w:rPr>
        <w:t>.</w:t>
      </w:r>
    </w:p>
    <w:p w:rsidR="00225682" w:rsidRPr="00225682" w:rsidRDefault="00225682" w:rsidP="006F3454">
      <w:pPr>
        <w:autoSpaceDE w:val="0"/>
        <w:autoSpaceDN w:val="0"/>
        <w:adjustRightInd w:val="0"/>
        <w:ind w:firstLine="851"/>
        <w:jc w:val="left"/>
        <w:rPr>
          <w:rFonts w:eastAsia="TimesNewRoman,Bold" w:cs="Times New Roman"/>
          <w:b/>
          <w:bCs/>
          <w:sz w:val="24"/>
          <w:szCs w:val="24"/>
        </w:rPr>
      </w:pPr>
      <w:r w:rsidRPr="00225682">
        <w:rPr>
          <w:rFonts w:eastAsia="TimesNewRoman" w:cs="Times New Roman"/>
          <w:sz w:val="24"/>
          <w:szCs w:val="24"/>
        </w:rPr>
        <w:t xml:space="preserve">Таблица </w:t>
      </w:r>
      <w:r>
        <w:rPr>
          <w:rFonts w:eastAsia="TimesNewRoman" w:cs="Times New Roman"/>
          <w:sz w:val="24"/>
          <w:szCs w:val="24"/>
        </w:rPr>
        <w:t xml:space="preserve">1 - </w:t>
      </w:r>
      <w:r w:rsidRPr="00225682">
        <w:rPr>
          <w:rFonts w:eastAsia="TimesNewRoman,Bold" w:cs="Times New Roman"/>
          <w:b/>
          <w:bCs/>
          <w:sz w:val="24"/>
          <w:szCs w:val="24"/>
        </w:rPr>
        <w:t>Приемы активного слушания</w:t>
      </w:r>
    </w:p>
    <w:p w:rsidR="00225682" w:rsidRPr="00225682" w:rsidRDefault="00225682" w:rsidP="00225682">
      <w:pPr>
        <w:kinsoku w:val="0"/>
        <w:overflowPunct w:val="0"/>
        <w:autoSpaceDE w:val="0"/>
        <w:autoSpaceDN w:val="0"/>
        <w:adjustRightInd w:val="0"/>
        <w:spacing w:before="4" w:line="70" w:lineRule="exact"/>
        <w:jc w:val="left"/>
        <w:rPr>
          <w:rFonts w:cs="Times New Roman"/>
          <w:sz w:val="7"/>
          <w:szCs w:val="7"/>
        </w:rPr>
      </w:pPr>
    </w:p>
    <w:tbl>
      <w:tblPr>
        <w:tblW w:w="9288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2395"/>
        <w:gridCol w:w="2400"/>
        <w:gridCol w:w="2400"/>
      </w:tblGrid>
      <w:tr w:rsidR="00225682" w:rsidRPr="00225682" w:rsidTr="00225682">
        <w:trPr>
          <w:trHeight w:hRule="exact" w:val="5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left="555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Де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before="96"/>
              <w:ind w:right="6"/>
              <w:jc w:val="center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Це</w:t>
            </w:r>
            <w:r w:rsidRPr="00225682">
              <w:rPr>
                <w:rFonts w:cs="Times New Roman"/>
                <w:sz w:val="24"/>
                <w:szCs w:val="24"/>
              </w:rPr>
              <w:t>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cs="Times New Roman"/>
                <w:sz w:val="10"/>
                <w:szCs w:val="10"/>
              </w:rPr>
            </w:pPr>
          </w:p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ind w:left="248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2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z w:val="24"/>
                <w:szCs w:val="24"/>
              </w:rPr>
              <w:t>ы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э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before="1" w:line="100" w:lineRule="exact"/>
              <w:jc w:val="left"/>
              <w:rPr>
                <w:rFonts w:cs="Times New Roman"/>
                <w:sz w:val="10"/>
                <w:szCs w:val="10"/>
              </w:rPr>
            </w:pPr>
          </w:p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ind w:left="71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ры</w:t>
            </w:r>
          </w:p>
        </w:tc>
      </w:tr>
      <w:tr w:rsidR="00225682" w:rsidRPr="00225682" w:rsidTr="00225682">
        <w:trPr>
          <w:trHeight w:hRule="exact" w:val="2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ind w:right="4"/>
              <w:jc w:val="center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116" w:right="1112"/>
              <w:jc w:val="center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116" w:right="1112"/>
              <w:jc w:val="center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25682" w:rsidRPr="00225682" w:rsidTr="00225682">
        <w:trPr>
          <w:trHeight w:hRule="exact" w:val="1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щ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344"/>
              </w:tabs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34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2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зи</w:t>
            </w:r>
            <w:r w:rsidRPr="00225682">
              <w:rPr>
                <w:rFonts w:cs="Times New Roman"/>
                <w:sz w:val="24"/>
                <w:szCs w:val="24"/>
              </w:rPr>
              <w:t>ть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ес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354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354" w:hanging="255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щ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ть</w:t>
            </w:r>
            <w:r w:rsidRPr="00225682">
              <w:rPr>
                <w:rFonts w:cs="Times New Roman"/>
                <w:spacing w:val="10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го</w:t>
            </w:r>
          </w:p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99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че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3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ь</w:t>
            </w:r>
            <w:r w:rsidRPr="00225682">
              <w:rPr>
                <w:rFonts w:cs="Times New Roman"/>
                <w:sz w:val="24"/>
                <w:szCs w:val="24"/>
              </w:rPr>
              <w:t>,</w:t>
            </w:r>
            <w:r w:rsidRPr="00225682">
              <w:rPr>
                <w:rFonts w:cs="Times New Roman"/>
                <w:spacing w:val="3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но</w:t>
            </w:r>
          </w:p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 xml:space="preserve">и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 xml:space="preserve"> с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z w:val="24"/>
                <w:szCs w:val="24"/>
              </w:rPr>
              <w:t>ьте</w:t>
            </w:r>
          </w:p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before="3" w:line="239" w:lineRule="auto"/>
              <w:ind w:left="104" w:right="96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Ис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льз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 xml:space="preserve">те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>тр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льн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ва</w:t>
            </w:r>
            <w:proofErr w:type="gramStart"/>
            <w:r w:rsidRPr="00225682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И</w:t>
            </w:r>
            <w:proofErr w:type="gramEnd"/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льз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 xml:space="preserve">те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цию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5"/>
                <w:sz w:val="24"/>
                <w:szCs w:val="24"/>
              </w:rPr>
              <w:t>«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 xml:space="preserve">ли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z w:val="24"/>
                <w:szCs w:val="24"/>
              </w:rPr>
              <w:t xml:space="preserve">ы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Вы</w:t>
            </w:r>
            <w:r w:rsidR="008E0E0E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асс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ть</w:t>
            </w:r>
            <w:r w:rsidRPr="00225682">
              <w:rPr>
                <w:rFonts w:cs="Times New Roman"/>
                <w:spacing w:val="5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мн</w:t>
            </w:r>
            <w:r w:rsidRPr="00225682">
              <w:rPr>
                <w:rFonts w:cs="Times New Roman"/>
                <w:sz w:val="24"/>
                <w:szCs w:val="24"/>
              </w:rPr>
              <w:t xml:space="preserve">е 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об</w:t>
            </w:r>
            <w:r w:rsidR="008E0E0E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э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ь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6"/>
                <w:sz w:val="24"/>
                <w:szCs w:val="24"/>
              </w:rPr>
              <w:t>?</w:t>
            </w:r>
            <w:r w:rsidRPr="00225682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25682" w:rsidRPr="00225682" w:rsidTr="008E0E0E">
        <w:trPr>
          <w:trHeight w:hRule="exact" w:val="21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8E0E0E" w:rsidRDefault="00225682" w:rsidP="00225682">
            <w:pPr>
              <w:numPr>
                <w:ilvl w:val="0"/>
                <w:numId w:val="12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99"/>
              <w:jc w:val="left"/>
              <w:rPr>
                <w:rFonts w:cs="Times New Roman"/>
                <w:sz w:val="24"/>
                <w:szCs w:val="24"/>
              </w:rPr>
            </w:pPr>
            <w:r w:rsidRPr="008E0E0E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м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8E0E0E">
              <w:rPr>
                <w:rFonts w:cs="Times New Roman"/>
                <w:sz w:val="24"/>
                <w:szCs w:val="24"/>
              </w:rPr>
              <w:t>ь</w:t>
            </w:r>
            <w:r w:rsidRPr="008E0E0E">
              <w:rPr>
                <w:rFonts w:cs="Times New Roman"/>
                <w:spacing w:val="31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z w:val="24"/>
                <w:szCs w:val="24"/>
              </w:rPr>
              <w:t xml:space="preserve">м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z w:val="24"/>
                <w:szCs w:val="24"/>
              </w:rPr>
              <w:t>я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8E0E0E">
              <w:rPr>
                <w:rFonts w:cs="Times New Roman"/>
                <w:sz w:val="24"/>
                <w:szCs w:val="24"/>
              </w:rPr>
              <w:t>ть</w:t>
            </w:r>
            <w:r w:rsidRPr="008E0E0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8E0E0E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з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8E0E0E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ое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349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 xml:space="preserve">ть </w:t>
            </w:r>
            <w:r w:rsidRPr="00225682">
              <w:rPr>
                <w:rFonts w:cs="Times New Roman"/>
                <w:spacing w:val="4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ль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ше</w:t>
            </w:r>
          </w:p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99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ции</w:t>
            </w:r>
          </w:p>
          <w:p w:rsidR="00225682" w:rsidRPr="00225682" w:rsidRDefault="00225682" w:rsidP="008E0E0E">
            <w:pPr>
              <w:numPr>
                <w:ilvl w:val="0"/>
                <w:numId w:val="12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349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4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9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6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9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ч</w:t>
            </w:r>
            <w:r w:rsidRPr="00225682">
              <w:rPr>
                <w:rFonts w:cs="Times New Roman"/>
                <w:sz w:val="24"/>
                <w:szCs w:val="24"/>
              </w:rPr>
              <w:t xml:space="preserve">ь </w:t>
            </w:r>
            <w:proofErr w:type="gramStart"/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9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9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7"/>
                <w:sz w:val="24"/>
                <w:szCs w:val="24"/>
              </w:rPr>
              <w:t>щ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1"/>
                <w:sz w:val="24"/>
                <w:szCs w:val="24"/>
              </w:rPr>
              <w:t>м</w:t>
            </w:r>
            <w:r w:rsidRPr="00225682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225682">
              <w:rPr>
                <w:rFonts w:cs="Times New Roman"/>
                <w:sz w:val="24"/>
                <w:szCs w:val="24"/>
              </w:rPr>
              <w:t xml:space="preserve"> у</w:t>
            </w:r>
            <w:r w:rsidRPr="00225682">
              <w:rPr>
                <w:rFonts w:cs="Times New Roman"/>
                <w:spacing w:val="6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10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5"/>
                <w:sz w:val="24"/>
                <w:szCs w:val="24"/>
              </w:rPr>
              <w:t>т</w:t>
            </w:r>
            <w:r w:rsidRPr="00225682">
              <w:rPr>
                <w:rFonts w:cs="Times New Roman"/>
                <w:sz w:val="24"/>
                <w:szCs w:val="24"/>
              </w:rPr>
              <w:t xml:space="preserve">ь </w:t>
            </w:r>
            <w:r w:rsidRPr="00225682">
              <w:rPr>
                <w:rFonts w:cs="Times New Roman"/>
                <w:spacing w:val="7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9"/>
                <w:sz w:val="24"/>
                <w:szCs w:val="24"/>
              </w:rPr>
              <w:t>р</w:t>
            </w:r>
            <w:r w:rsidRPr="00225682">
              <w:rPr>
                <w:rFonts w:cs="Times New Roman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7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6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 xml:space="preserve"> ас</w:t>
            </w:r>
            <w:r w:rsidRPr="00225682">
              <w:rPr>
                <w:rFonts w:cs="Times New Roman"/>
                <w:spacing w:val="5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8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5"/>
                <w:sz w:val="24"/>
                <w:szCs w:val="24"/>
              </w:rPr>
              <w:t>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 w:right="97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З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 xml:space="preserve">те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сы</w:t>
            </w:r>
          </w:p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4" w:right="285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>те</w:t>
            </w:r>
            <w:r w:rsidR="008E0E0E">
              <w:rPr>
                <w:rFonts w:cs="Times New Roman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5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5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се</w:t>
            </w:r>
            <w:r w:rsidRPr="00225682">
              <w:rPr>
                <w:rFonts w:cs="Times New Roman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2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,</w:t>
            </w:r>
            <w:r w:rsidRPr="00225682">
              <w:rPr>
                <w:rFonts w:cs="Times New Roman"/>
                <w:spacing w:val="2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бы</w:t>
            </w:r>
            <w:r w:rsidRPr="00225682">
              <w:rPr>
                <w:rFonts w:cs="Times New Roman"/>
                <w:spacing w:val="-3"/>
                <w:w w:val="99"/>
                <w:sz w:val="24"/>
                <w:szCs w:val="24"/>
              </w:rPr>
              <w:t xml:space="preserve"> </w:t>
            </w:r>
            <w:proofErr w:type="gramStart"/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ря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щ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й</w:t>
            </w:r>
            <w:proofErr w:type="gramEnd"/>
            <w:r w:rsidRPr="00225682">
              <w:rPr>
                <w:rFonts w:cs="Times New Roman"/>
                <w:spacing w:val="7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z w:val="24"/>
                <w:szCs w:val="24"/>
              </w:rPr>
              <w:t>ъя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5"/>
                <w:sz w:val="24"/>
                <w:szCs w:val="24"/>
              </w:rPr>
              <w:t>«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z w:val="24"/>
                <w:szCs w:val="24"/>
              </w:rPr>
              <w:t xml:space="preserve">а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э</w:t>
            </w:r>
            <w:r w:rsidRPr="00225682">
              <w:rPr>
                <w:rFonts w:cs="Times New Roman"/>
                <w:sz w:val="24"/>
                <w:szCs w:val="24"/>
              </w:rPr>
              <w:t xml:space="preserve">то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5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ь</w:t>
            </w:r>
            <w:r w:rsidRPr="00225682">
              <w:rPr>
                <w:rFonts w:cs="Times New Roman"/>
                <w:spacing w:val="-6"/>
                <w:sz w:val="24"/>
                <w:szCs w:val="24"/>
              </w:rPr>
              <w:t>?</w:t>
            </w:r>
            <w:r w:rsidRPr="00225682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25682" w:rsidRPr="00225682" w:rsidTr="00225682">
        <w:trPr>
          <w:trHeight w:hRule="exact" w:val="184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ние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numPr>
                <w:ilvl w:val="0"/>
                <w:numId w:val="11"/>
              </w:numPr>
              <w:tabs>
                <w:tab w:val="left" w:pos="344"/>
              </w:tabs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34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ть,</w:t>
            </w:r>
            <w:r w:rsidRPr="00225682">
              <w:rPr>
                <w:rFonts w:cs="Times New Roman"/>
                <w:spacing w:val="4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z w:val="24"/>
                <w:szCs w:val="24"/>
              </w:rPr>
              <w:t xml:space="preserve">о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вы</w:t>
            </w:r>
          </w:p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before="1" w:line="264" w:lineRule="exact"/>
              <w:ind w:left="99" w:right="96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5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ае</w:t>
            </w:r>
            <w:r w:rsidRPr="00225682">
              <w:rPr>
                <w:rFonts w:cs="Times New Roman"/>
                <w:sz w:val="24"/>
                <w:szCs w:val="24"/>
              </w:rPr>
              <w:t>те</w:t>
            </w:r>
            <w:r w:rsidRPr="00225682">
              <w:rPr>
                <w:rFonts w:cs="Times New Roman"/>
                <w:spacing w:val="10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1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,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 xml:space="preserve"> и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т 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ечь</w:t>
            </w:r>
          </w:p>
          <w:p w:rsidR="00225682" w:rsidRPr="00225682" w:rsidRDefault="00225682" w:rsidP="008E0E0E">
            <w:pPr>
              <w:numPr>
                <w:ilvl w:val="0"/>
                <w:numId w:val="11"/>
              </w:numPr>
              <w:tabs>
                <w:tab w:val="left" w:pos="344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60" w:lineRule="exact"/>
              <w:ind w:left="99" w:right="101" w:hanging="24"/>
              <w:jc w:val="left"/>
              <w:rPr>
                <w:rFonts w:cs="Times New Roman"/>
                <w:sz w:val="24"/>
                <w:szCs w:val="24"/>
              </w:rPr>
            </w:pPr>
            <w:r w:rsidRPr="008E0E0E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8E0E0E">
              <w:rPr>
                <w:rFonts w:cs="Times New Roman"/>
                <w:sz w:val="24"/>
                <w:szCs w:val="24"/>
              </w:rPr>
              <w:t>р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8E0E0E">
              <w:rPr>
                <w:rFonts w:cs="Times New Roman"/>
                <w:sz w:val="24"/>
                <w:szCs w:val="24"/>
              </w:rPr>
              <w:t>р</w:t>
            </w:r>
            <w:r w:rsidRPr="008E0E0E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8E0E0E">
              <w:rPr>
                <w:rFonts w:cs="Times New Roman"/>
                <w:sz w:val="24"/>
                <w:szCs w:val="24"/>
              </w:rPr>
              <w:t>ть</w:t>
            </w:r>
            <w:r w:rsidRPr="008E0E0E">
              <w:rPr>
                <w:rFonts w:cs="Times New Roman"/>
                <w:spacing w:val="27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7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ше</w:t>
            </w:r>
            <w:r w:rsidR="008E0E0E" w:rsidRPr="008E0E0E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им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="008E0E0E">
              <w:rPr>
                <w:rFonts w:cs="Times New Roman"/>
                <w:sz w:val="24"/>
                <w:szCs w:val="24"/>
              </w:rPr>
              <w:t xml:space="preserve">е </w:t>
            </w:r>
            <w:proofErr w:type="gramStart"/>
            <w:r w:rsidRPr="008E0E0E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8E0E0E">
              <w:rPr>
                <w:rFonts w:cs="Times New Roman"/>
                <w:sz w:val="24"/>
                <w:szCs w:val="24"/>
              </w:rPr>
              <w:t>л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ы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8E0E0E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8E0E0E">
              <w:rPr>
                <w:rFonts w:cs="Times New Roman"/>
                <w:sz w:val="24"/>
                <w:szCs w:val="24"/>
              </w:rPr>
              <w:t>о</w:t>
            </w:r>
            <w:proofErr w:type="gramEnd"/>
            <w:r w:rsidRPr="008E0E0E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z w:val="24"/>
                <w:szCs w:val="24"/>
              </w:rPr>
              <w:t>и</w:t>
            </w:r>
            <w:r w:rsidRPr="008E0E0E">
              <w:rPr>
                <w:rFonts w:cs="Times New Roman"/>
                <w:spacing w:val="41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7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8E0E0E">
              <w:rPr>
                <w:rFonts w:cs="Times New Roman"/>
                <w:sz w:val="24"/>
                <w:szCs w:val="24"/>
              </w:rPr>
              <w:t>у</w:t>
            </w:r>
            <w:r w:rsidRPr="008E0E0E">
              <w:rPr>
                <w:rFonts w:cs="Times New Roman"/>
                <w:spacing w:val="35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цию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 w:right="380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,</w:t>
            </w:r>
            <w:r w:rsidR="008E0E0E">
              <w:rPr>
                <w:rFonts w:cs="Times New Roman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-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7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1"/>
                <w:sz w:val="24"/>
                <w:szCs w:val="24"/>
              </w:rPr>
              <w:t>у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z w:val="24"/>
                <w:szCs w:val="24"/>
              </w:rPr>
              <w:t>ло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 xml:space="preserve"> ф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z w:val="24"/>
                <w:szCs w:val="24"/>
              </w:rPr>
              <w:t>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 w:right="101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5"/>
                <w:sz w:val="24"/>
                <w:szCs w:val="24"/>
              </w:rPr>
              <w:t>«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Т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56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ес</w:t>
            </w:r>
            <w:r w:rsidRPr="00225682">
              <w:rPr>
                <w:rFonts w:cs="Times New Roman"/>
                <w:sz w:val="24"/>
                <w:szCs w:val="24"/>
              </w:rPr>
              <w:t>ть</w:t>
            </w:r>
            <w:r w:rsidRPr="00225682">
              <w:rPr>
                <w:rFonts w:cs="Times New Roman"/>
                <w:spacing w:val="5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>ы</w:t>
            </w:r>
            <w:r w:rsidRPr="00225682">
              <w:rPr>
                <w:rFonts w:cs="Times New Roman"/>
                <w:spacing w:val="5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х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ли</w:t>
            </w:r>
            <w:r w:rsidR="008E0E0E">
              <w:rPr>
                <w:rFonts w:cs="Times New Roman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ы</w:t>
            </w:r>
            <w:r w:rsidRPr="00225682">
              <w:rPr>
                <w:rFonts w:cs="Times New Roman"/>
                <w:sz w:val="24"/>
                <w:szCs w:val="24"/>
              </w:rPr>
              <w:t>,</w:t>
            </w:r>
            <w:r w:rsidRPr="00225682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z w:val="24"/>
                <w:szCs w:val="24"/>
              </w:rPr>
              <w:t>ы</w:t>
            </w:r>
            <w:r w:rsidRPr="00225682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225682">
              <w:rPr>
                <w:rFonts w:cs="Times New Roman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3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ли</w:t>
            </w:r>
            <w:r w:rsidRPr="00225682">
              <w:rPr>
                <w:rFonts w:cs="Times New Roman"/>
                <w:spacing w:val="20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2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z w:val="24"/>
                <w:szCs w:val="24"/>
              </w:rPr>
              <w:t>ь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ше</w:t>
            </w:r>
            <w:r w:rsidRPr="00225682">
              <w:rPr>
                <w:rFonts w:cs="Times New Roman"/>
                <w:spacing w:val="2"/>
                <w:w w:val="9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рял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.</w:t>
            </w:r>
            <w:r w:rsidRPr="00225682">
              <w:rPr>
                <w:rFonts w:cs="Times New Roman"/>
                <w:spacing w:val="47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ак</w:t>
            </w:r>
            <w:r w:rsidRPr="00225682">
              <w:rPr>
                <w:rFonts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?</w:t>
            </w:r>
            <w:r w:rsidRPr="00225682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225682" w:rsidRPr="00225682" w:rsidRDefault="00225682" w:rsidP="00225682">
      <w:pPr>
        <w:kinsoku w:val="0"/>
        <w:overflowPunct w:val="0"/>
        <w:autoSpaceDE w:val="0"/>
        <w:autoSpaceDN w:val="0"/>
        <w:adjustRightInd w:val="0"/>
        <w:spacing w:before="5" w:line="20" w:lineRule="exact"/>
        <w:jc w:val="left"/>
        <w:rPr>
          <w:rFonts w:cs="Times New Roman"/>
          <w:sz w:val="2"/>
          <w:szCs w:val="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2395"/>
        <w:gridCol w:w="2400"/>
        <w:gridCol w:w="2400"/>
      </w:tblGrid>
      <w:tr w:rsidR="00225682" w:rsidRPr="00225682">
        <w:trPr>
          <w:trHeight w:hRule="exact" w:val="304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25682">
              <w:rPr>
                <w:rFonts w:cs="Times New Roman"/>
                <w:spacing w:val="-1"/>
                <w:sz w:val="24"/>
                <w:szCs w:val="24"/>
              </w:rPr>
              <w:t>Э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мп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8E0E0E" w:rsidRDefault="00225682" w:rsidP="00225682">
            <w:pPr>
              <w:numPr>
                <w:ilvl w:val="0"/>
                <w:numId w:val="13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before="7" w:line="274" w:lineRule="exact"/>
              <w:ind w:left="99" w:right="95" w:firstLine="0"/>
              <w:jc w:val="left"/>
              <w:rPr>
                <w:rFonts w:cs="Times New Roman"/>
                <w:sz w:val="24"/>
                <w:szCs w:val="24"/>
              </w:rPr>
            </w:pPr>
            <w:r w:rsidRPr="008E0E0E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з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z w:val="24"/>
                <w:szCs w:val="24"/>
              </w:rPr>
              <w:t xml:space="preserve">ть, 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8E0E0E">
              <w:rPr>
                <w:rFonts w:cs="Times New Roman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41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вы</w:t>
            </w:r>
            <w:r w:rsidR="008E0E0E" w:rsidRPr="008E0E0E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им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ае</w:t>
            </w:r>
            <w:r w:rsidRPr="008E0E0E">
              <w:rPr>
                <w:rFonts w:cs="Times New Roman"/>
                <w:sz w:val="24"/>
                <w:szCs w:val="24"/>
              </w:rPr>
              <w:t>т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8E0E0E">
              <w:rPr>
                <w:rFonts w:cs="Times New Roman"/>
                <w:sz w:val="24"/>
                <w:szCs w:val="24"/>
              </w:rPr>
              <w:t xml:space="preserve">, 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8E0E0E">
              <w:rPr>
                <w:rFonts w:cs="Times New Roman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48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м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8E0E0E">
              <w:rPr>
                <w:rFonts w:cs="Times New Roman"/>
                <w:sz w:val="24"/>
                <w:szCs w:val="24"/>
              </w:rPr>
              <w:t xml:space="preserve">т 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ч</w:t>
            </w:r>
            <w:r w:rsidRPr="008E0E0E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8E0E0E">
              <w:rPr>
                <w:rFonts w:cs="Times New Roman"/>
                <w:sz w:val="24"/>
                <w:szCs w:val="24"/>
              </w:rPr>
              <w:t>т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z w:val="24"/>
                <w:szCs w:val="24"/>
              </w:rPr>
              <w:t xml:space="preserve">ть 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8E0E0E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z w:val="24"/>
                <w:szCs w:val="24"/>
              </w:rPr>
              <w:t>й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че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л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ек</w:t>
            </w:r>
          </w:p>
          <w:p w:rsidR="00225682" w:rsidRPr="00225682" w:rsidRDefault="00225682" w:rsidP="008E0E0E">
            <w:pPr>
              <w:numPr>
                <w:ilvl w:val="0"/>
                <w:numId w:val="13"/>
              </w:numPr>
              <w:tabs>
                <w:tab w:val="left" w:pos="349"/>
              </w:tabs>
              <w:kinsoku w:val="0"/>
              <w:overflowPunct w:val="0"/>
              <w:autoSpaceDE w:val="0"/>
              <w:autoSpaceDN w:val="0"/>
              <w:adjustRightInd w:val="0"/>
              <w:spacing w:before="4" w:line="274" w:lineRule="exact"/>
              <w:ind w:left="99" w:right="99" w:firstLine="0"/>
              <w:jc w:val="left"/>
              <w:rPr>
                <w:rFonts w:cs="Times New Roman"/>
                <w:sz w:val="24"/>
                <w:szCs w:val="24"/>
              </w:rPr>
            </w:pPr>
            <w:r w:rsidRPr="008E0E0E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м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8E0E0E">
              <w:rPr>
                <w:rFonts w:cs="Times New Roman"/>
                <w:sz w:val="24"/>
                <w:szCs w:val="24"/>
              </w:rPr>
              <w:t xml:space="preserve">ь 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8E0E0E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му</w:t>
            </w:r>
            <w:r w:rsidRPr="008E0E0E">
              <w:rPr>
                <w:rFonts w:cs="Times New Roman"/>
                <w:spacing w:val="1"/>
                <w:w w:val="99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че</w:t>
            </w:r>
            <w:r w:rsidRPr="008E0E0E">
              <w:rPr>
                <w:rFonts w:cs="Times New Roman"/>
                <w:sz w:val="24"/>
                <w:szCs w:val="24"/>
              </w:rPr>
              <w:t>л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8E0E0E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8E0E0E">
              <w:rPr>
                <w:rFonts w:cs="Times New Roman"/>
                <w:sz w:val="24"/>
                <w:szCs w:val="24"/>
              </w:rPr>
              <w:t xml:space="preserve">у 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ц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8E0E0E">
              <w:rPr>
                <w:rFonts w:cs="Times New Roman"/>
                <w:sz w:val="24"/>
                <w:szCs w:val="24"/>
              </w:rPr>
              <w:t>ть</w:t>
            </w:r>
            <w:r w:rsidR="008E0E0E" w:rsidRPr="008E0E0E">
              <w:rPr>
                <w:rFonts w:cs="Times New Roman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8E0E0E">
              <w:rPr>
                <w:rFonts w:cs="Times New Roman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55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8E0E0E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8E0E0E">
              <w:rPr>
                <w:rFonts w:cs="Times New Roman"/>
                <w:sz w:val="24"/>
                <w:szCs w:val="24"/>
              </w:rPr>
              <w:t>т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z w:val="24"/>
                <w:szCs w:val="24"/>
              </w:rPr>
              <w:t>,</w:t>
            </w:r>
            <w:r w:rsidRPr="008E0E0E">
              <w:rPr>
                <w:rFonts w:cs="Times New Roman"/>
                <w:spacing w:val="53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8E0E0E">
              <w:rPr>
                <w:rFonts w:cs="Times New Roman"/>
                <w:sz w:val="24"/>
                <w:szCs w:val="24"/>
              </w:rPr>
              <w:t>р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8E0E0E">
              <w:rPr>
                <w:rFonts w:cs="Times New Roman"/>
                <w:sz w:val="24"/>
                <w:szCs w:val="24"/>
              </w:rPr>
              <w:t>т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ви</w:t>
            </w:r>
            <w:r w:rsidRPr="008E0E0E">
              <w:rPr>
                <w:rFonts w:cs="Times New Roman"/>
                <w:sz w:val="24"/>
                <w:szCs w:val="24"/>
              </w:rPr>
              <w:t xml:space="preserve">в 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8E0E0E">
              <w:rPr>
                <w:rFonts w:cs="Times New Roman"/>
                <w:sz w:val="24"/>
                <w:szCs w:val="24"/>
              </w:rPr>
              <w:t xml:space="preserve">у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з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м</w:t>
            </w:r>
            <w:r w:rsidRPr="008E0E0E">
              <w:rPr>
                <w:rFonts w:cs="Times New Roman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8E0E0E">
              <w:rPr>
                <w:rFonts w:cs="Times New Roman"/>
                <w:sz w:val="24"/>
                <w:szCs w:val="24"/>
              </w:rPr>
              <w:t>ть</w:t>
            </w:r>
            <w:r w:rsidRPr="008E0E0E">
              <w:rPr>
                <w:rFonts w:cs="Times New Roman"/>
                <w:spacing w:val="57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8E0E0E">
              <w:rPr>
                <w:rFonts w:cs="Times New Roman"/>
                <w:sz w:val="24"/>
                <w:szCs w:val="24"/>
              </w:rPr>
              <w:t>л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ы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8E0E0E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8E0E0E">
              <w:rPr>
                <w:rFonts w:cs="Times New Roman"/>
                <w:sz w:val="24"/>
                <w:szCs w:val="24"/>
              </w:rPr>
              <w:t>ть</w:t>
            </w:r>
            <w:r w:rsidRPr="008E0E0E">
              <w:rPr>
                <w:rFonts w:cs="Times New Roman"/>
                <w:spacing w:val="59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z w:val="24"/>
                <w:szCs w:val="24"/>
              </w:rPr>
              <w:t xml:space="preserve">о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8E0E0E">
              <w:rPr>
                <w:rFonts w:cs="Times New Roman"/>
                <w:sz w:val="24"/>
                <w:szCs w:val="24"/>
              </w:rPr>
              <w:t xml:space="preserve">х 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z w:val="24"/>
                <w:szCs w:val="24"/>
              </w:rPr>
              <w:t xml:space="preserve">т </w:t>
            </w:r>
            <w:r w:rsidRPr="008E0E0E">
              <w:rPr>
                <w:rFonts w:cs="Times New Roman"/>
                <w:spacing w:val="-8"/>
                <w:sz w:val="24"/>
                <w:szCs w:val="24"/>
              </w:rPr>
              <w:t>к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4"/>
                <w:sz w:val="24"/>
                <w:szCs w:val="24"/>
              </w:rPr>
              <w:t>-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дь</w:t>
            </w:r>
            <w:r w:rsidR="008E0E0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ще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зыв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,</w:t>
            </w:r>
            <w:r w:rsidRPr="00225682">
              <w:rPr>
                <w:rFonts w:cs="Times New Roman"/>
                <w:spacing w:val="2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вы</w:t>
            </w:r>
            <w:r w:rsidR="008E0E0E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ае</w:t>
            </w:r>
            <w:r w:rsidRPr="00225682">
              <w:rPr>
                <w:rFonts w:cs="Times New Roman"/>
                <w:sz w:val="24"/>
                <w:szCs w:val="24"/>
              </w:rPr>
              <w:t xml:space="preserve">те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ва</w:t>
            </w:r>
            <w:r w:rsidR="008E0E0E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 xml:space="preserve">о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че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5"/>
                <w:sz w:val="24"/>
                <w:szCs w:val="24"/>
              </w:rPr>
              <w:t>«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</w:t>
            </w:r>
            <w:r w:rsidRPr="00225682">
              <w:rPr>
                <w:rFonts w:cs="Times New Roman"/>
                <w:sz w:val="24"/>
                <w:szCs w:val="24"/>
              </w:rPr>
              <w:t>,</w:t>
            </w:r>
            <w:r w:rsidRPr="00225682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я,</w:t>
            </w:r>
            <w:r w:rsidRPr="00225682">
              <w:rPr>
                <w:rFonts w:cs="Times New Roman"/>
                <w:spacing w:val="46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нь</w:t>
            </w:r>
            <w:r w:rsidR="008E0E0E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асс</w:t>
            </w:r>
            <w:r w:rsidRPr="00225682">
              <w:rPr>
                <w:rFonts w:cs="Times New Roman"/>
                <w:sz w:val="24"/>
                <w:szCs w:val="24"/>
              </w:rPr>
              <w:t>тр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ны</w:t>
            </w:r>
            <w:r w:rsidRPr="00225682">
              <w:rPr>
                <w:rFonts w:cs="Times New Roman"/>
                <w:spacing w:val="-6"/>
                <w:sz w:val="24"/>
                <w:szCs w:val="24"/>
              </w:rPr>
              <w:t>?</w:t>
            </w:r>
            <w:r w:rsidRPr="00225682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25682" w:rsidRPr="00225682">
        <w:trPr>
          <w:trHeight w:hRule="exact" w:val="194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225682">
              <w:rPr>
                <w:rFonts w:cs="Times New Roman"/>
                <w:sz w:val="24"/>
                <w:szCs w:val="24"/>
              </w:rPr>
              <w:t xml:space="preserve">е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ов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8E0E0E" w:rsidRDefault="00225682" w:rsidP="008E0E0E">
            <w:pPr>
              <w:numPr>
                <w:ilvl w:val="0"/>
                <w:numId w:val="12"/>
              </w:numPr>
              <w:tabs>
                <w:tab w:val="left" w:pos="344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67" w:lineRule="exact"/>
              <w:ind w:left="99" w:hanging="24"/>
              <w:jc w:val="left"/>
              <w:rPr>
                <w:rFonts w:cs="Times New Roman"/>
                <w:sz w:val="24"/>
                <w:szCs w:val="24"/>
              </w:rPr>
            </w:pPr>
            <w:r w:rsidRPr="008E0E0E">
              <w:rPr>
                <w:rFonts w:cs="Times New Roman"/>
                <w:spacing w:val="2"/>
                <w:sz w:val="24"/>
                <w:szCs w:val="24"/>
              </w:rPr>
              <w:t>У</w:t>
            </w:r>
            <w:r w:rsidRPr="008E0E0E">
              <w:rPr>
                <w:rFonts w:cs="Times New Roman"/>
                <w:spacing w:val="8"/>
                <w:sz w:val="24"/>
                <w:szCs w:val="24"/>
              </w:rPr>
              <w:t>к</w:t>
            </w:r>
            <w:r w:rsidRPr="008E0E0E">
              <w:rPr>
                <w:rFonts w:cs="Times New Roman"/>
                <w:spacing w:val="3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6"/>
                <w:sz w:val="24"/>
                <w:szCs w:val="24"/>
              </w:rPr>
              <w:t>з</w:t>
            </w:r>
            <w:r w:rsidRPr="008E0E0E">
              <w:rPr>
                <w:rFonts w:cs="Times New Roman"/>
                <w:spacing w:val="3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5"/>
                <w:sz w:val="24"/>
                <w:szCs w:val="24"/>
              </w:rPr>
              <w:t>т</w:t>
            </w:r>
            <w:r w:rsidRPr="008E0E0E">
              <w:rPr>
                <w:rFonts w:cs="Times New Roman"/>
                <w:sz w:val="24"/>
                <w:szCs w:val="24"/>
              </w:rPr>
              <w:t xml:space="preserve">ь </w:t>
            </w:r>
            <w:r w:rsidRPr="008E0E0E">
              <w:rPr>
                <w:rFonts w:cs="Times New Roman"/>
                <w:spacing w:val="10"/>
                <w:sz w:val="24"/>
                <w:szCs w:val="24"/>
              </w:rPr>
              <w:t>н</w:t>
            </w:r>
            <w:r w:rsidRPr="008E0E0E">
              <w:rPr>
                <w:rFonts w:cs="Times New Roman"/>
                <w:spacing w:val="3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5"/>
                <w:sz w:val="24"/>
                <w:szCs w:val="24"/>
              </w:rPr>
              <w:t>ли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ч</w:t>
            </w:r>
            <w:r w:rsidRPr="008E0E0E">
              <w:rPr>
                <w:rFonts w:cs="Times New Roman"/>
                <w:spacing w:val="10"/>
                <w:sz w:val="24"/>
                <w:szCs w:val="24"/>
              </w:rPr>
              <w:t>ие</w:t>
            </w:r>
            <w:r w:rsidR="008E0E0E" w:rsidRPr="008E0E0E">
              <w:rPr>
                <w:rFonts w:cs="Times New Roman"/>
                <w:spacing w:val="10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4"/>
                <w:sz w:val="24"/>
                <w:szCs w:val="24"/>
              </w:rPr>
              <w:t>п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8E0E0E">
              <w:rPr>
                <w:rFonts w:cs="Times New Roman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8E0E0E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8E0E0E">
              <w:rPr>
                <w:rFonts w:cs="Times New Roman"/>
                <w:spacing w:val="-7"/>
                <w:sz w:val="24"/>
                <w:szCs w:val="24"/>
              </w:rPr>
              <w:t>есса</w:t>
            </w:r>
          </w:p>
          <w:p w:rsidR="00225682" w:rsidRPr="008E0E0E" w:rsidRDefault="00225682" w:rsidP="008E0E0E">
            <w:pPr>
              <w:numPr>
                <w:ilvl w:val="0"/>
                <w:numId w:val="12"/>
              </w:numPr>
              <w:tabs>
                <w:tab w:val="left" w:pos="344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74" w:lineRule="exact"/>
              <w:ind w:left="99" w:hanging="24"/>
              <w:jc w:val="left"/>
              <w:rPr>
                <w:rFonts w:cs="Times New Roman"/>
                <w:sz w:val="24"/>
                <w:szCs w:val="24"/>
              </w:rPr>
            </w:pPr>
            <w:r w:rsidRPr="008E0E0E">
              <w:rPr>
                <w:rFonts w:cs="Times New Roman"/>
                <w:spacing w:val="3"/>
                <w:sz w:val="24"/>
                <w:szCs w:val="24"/>
              </w:rPr>
              <w:t>С</w:t>
            </w:r>
            <w:r w:rsidRPr="008E0E0E">
              <w:rPr>
                <w:rFonts w:cs="Times New Roman"/>
                <w:spacing w:val="6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3"/>
                <w:sz w:val="24"/>
                <w:szCs w:val="24"/>
              </w:rPr>
              <w:t>ес</w:t>
            </w:r>
            <w:r w:rsidRPr="008E0E0E">
              <w:rPr>
                <w:rFonts w:cs="Times New Roman"/>
                <w:spacing w:val="5"/>
                <w:sz w:val="24"/>
                <w:szCs w:val="24"/>
              </w:rPr>
              <w:t>т</w:t>
            </w:r>
            <w:r w:rsidRPr="008E0E0E">
              <w:rPr>
                <w:rFonts w:cs="Times New Roman"/>
                <w:sz w:val="24"/>
                <w:szCs w:val="24"/>
              </w:rPr>
              <w:t xml:space="preserve">и 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8E0E0E">
              <w:rPr>
                <w:rFonts w:cs="Times New Roman"/>
                <w:spacing w:val="3"/>
                <w:sz w:val="24"/>
                <w:szCs w:val="24"/>
              </w:rPr>
              <w:t>е</w:t>
            </w:r>
            <w:r w:rsidRPr="008E0E0E">
              <w:rPr>
                <w:rFonts w:cs="Times New Roman"/>
                <w:spacing w:val="2"/>
                <w:sz w:val="24"/>
                <w:szCs w:val="24"/>
              </w:rPr>
              <w:t>д</w:t>
            </w:r>
            <w:r w:rsidRPr="008E0E0E">
              <w:rPr>
                <w:rFonts w:cs="Times New Roman"/>
                <w:spacing w:val="5"/>
                <w:sz w:val="24"/>
                <w:szCs w:val="24"/>
              </w:rPr>
              <w:t>и</w:t>
            </w:r>
            <w:r w:rsidRPr="008E0E0E">
              <w:rPr>
                <w:rFonts w:cs="Times New Roman"/>
                <w:spacing w:val="1"/>
                <w:sz w:val="24"/>
                <w:szCs w:val="24"/>
              </w:rPr>
              <w:t>но</w:t>
            </w:r>
            <w:r w:rsidR="008E0E0E" w:rsidRPr="008E0E0E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8E0E0E">
              <w:rPr>
                <w:rFonts w:cs="Times New Roman"/>
                <w:spacing w:val="-7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ж</w:t>
            </w:r>
            <w:r w:rsidRPr="008E0E0E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8E0E0E">
              <w:rPr>
                <w:rFonts w:cs="Times New Roman"/>
                <w:spacing w:val="-3"/>
                <w:sz w:val="24"/>
                <w:szCs w:val="24"/>
              </w:rPr>
              <w:t>ы</w:t>
            </w:r>
            <w:r w:rsidRPr="008E0E0E">
              <w:rPr>
                <w:rFonts w:cs="Times New Roman"/>
                <w:sz w:val="24"/>
                <w:szCs w:val="24"/>
              </w:rPr>
              <w:t>е</w:t>
            </w:r>
            <w:r w:rsidRPr="008E0E0E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8"/>
                <w:sz w:val="24"/>
                <w:szCs w:val="24"/>
              </w:rPr>
              <w:t>ф</w:t>
            </w:r>
            <w:r w:rsidRPr="008E0E0E">
              <w:rPr>
                <w:rFonts w:cs="Times New Roman"/>
                <w:spacing w:val="-7"/>
                <w:sz w:val="24"/>
                <w:szCs w:val="24"/>
              </w:rPr>
              <w:t>а</w:t>
            </w:r>
            <w:r w:rsidRPr="008E0E0E">
              <w:rPr>
                <w:rFonts w:cs="Times New Roman"/>
                <w:spacing w:val="-8"/>
                <w:sz w:val="24"/>
                <w:szCs w:val="24"/>
              </w:rPr>
              <w:t>к</w:t>
            </w:r>
            <w:r w:rsidRPr="008E0E0E">
              <w:rPr>
                <w:rFonts w:cs="Times New Roman"/>
                <w:spacing w:val="-6"/>
                <w:sz w:val="24"/>
                <w:szCs w:val="24"/>
              </w:rPr>
              <w:t>т</w:t>
            </w:r>
            <w:r w:rsidRPr="008E0E0E">
              <w:rPr>
                <w:rFonts w:cs="Times New Roman"/>
                <w:sz w:val="24"/>
                <w:szCs w:val="24"/>
              </w:rPr>
              <w:t>ы</w:t>
            </w:r>
            <w:r w:rsidRPr="008E0E0E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z w:val="24"/>
                <w:szCs w:val="24"/>
              </w:rPr>
              <w:t>и</w:t>
            </w:r>
            <w:r w:rsidRPr="008E0E0E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8E0E0E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8E0E0E">
              <w:rPr>
                <w:rFonts w:cs="Times New Roman"/>
                <w:spacing w:val="-8"/>
                <w:sz w:val="24"/>
                <w:szCs w:val="24"/>
              </w:rPr>
              <w:t>д</w:t>
            </w:r>
            <w:r w:rsidRPr="008E0E0E">
              <w:rPr>
                <w:rFonts w:cs="Times New Roman"/>
                <w:spacing w:val="-6"/>
                <w:sz w:val="24"/>
                <w:szCs w:val="24"/>
              </w:rPr>
              <w:t>еи</w:t>
            </w:r>
          </w:p>
          <w:p w:rsidR="00225682" w:rsidRPr="00225682" w:rsidRDefault="00225682" w:rsidP="008E0E0E">
            <w:pPr>
              <w:numPr>
                <w:ilvl w:val="0"/>
                <w:numId w:val="12"/>
              </w:numPr>
              <w:tabs>
                <w:tab w:val="left" w:pos="501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75" w:firstLine="2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2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 xml:space="preserve">ть 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ву</w:t>
            </w:r>
            <w:r w:rsidR="008E0E0E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z w:val="24"/>
                <w:szCs w:val="24"/>
              </w:rPr>
              <w:t>ля</w:t>
            </w:r>
            <w:r w:rsidRPr="00225682">
              <w:rPr>
                <w:rFonts w:cs="Times New Roman"/>
                <w:spacing w:val="2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льн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6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proofErr w:type="gramStart"/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225682">
              <w:rPr>
                <w:rFonts w:cs="Times New Roman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З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 xml:space="preserve">о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>те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вны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 xml:space="preserve">еи </w:t>
            </w:r>
            <w:r w:rsidRPr="00225682">
              <w:rPr>
                <w:rFonts w:cs="Times New Roman"/>
                <w:sz w:val="24"/>
                <w:szCs w:val="24"/>
              </w:rPr>
              <w:t xml:space="preserve">и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5"/>
                <w:sz w:val="24"/>
                <w:szCs w:val="24"/>
              </w:rPr>
              <w:t>«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 xml:space="preserve">я,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э</w:t>
            </w:r>
            <w:r w:rsidRPr="00225682">
              <w:rPr>
                <w:rFonts w:cs="Times New Roman"/>
                <w:sz w:val="24"/>
                <w:szCs w:val="24"/>
              </w:rPr>
              <w:t xml:space="preserve">то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ю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4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4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,</w:t>
            </w:r>
            <w:r w:rsidRPr="00225682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 xml:space="preserve">то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>ы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вы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6"/>
                <w:sz w:val="24"/>
                <w:szCs w:val="24"/>
              </w:rPr>
              <w:t>?</w:t>
            </w:r>
            <w:r w:rsidRPr="00225682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225682" w:rsidRPr="00225682">
        <w:trPr>
          <w:trHeight w:hRule="exact" w:val="166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2"/>
                <w:sz w:val="24"/>
                <w:szCs w:val="24"/>
              </w:rPr>
              <w:lastRenderedPageBreak/>
              <w:t>В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225682">
              <w:rPr>
                <w:rFonts w:cs="Times New Roman"/>
                <w:sz w:val="24"/>
                <w:szCs w:val="24"/>
              </w:rPr>
              <w:t xml:space="preserve">е 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99" w:right="96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изн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 xml:space="preserve">ть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ач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z w:val="24"/>
                <w:szCs w:val="24"/>
              </w:rPr>
              <w:t>ь</w:t>
            </w:r>
            <w:r w:rsidRPr="00225682">
              <w:rPr>
                <w:rFonts w:cs="Times New Roman"/>
                <w:spacing w:val="1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1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вы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зи</w:t>
            </w:r>
            <w:r w:rsidRPr="00225682">
              <w:rPr>
                <w:rFonts w:cs="Times New Roman"/>
                <w:sz w:val="24"/>
                <w:szCs w:val="24"/>
              </w:rPr>
              <w:t xml:space="preserve">ть 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225682">
              <w:rPr>
                <w:rFonts w:cs="Times New Roman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1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1"/>
                <w:sz w:val="24"/>
                <w:szCs w:val="24"/>
              </w:rPr>
              <w:t xml:space="preserve">ву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3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5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изн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z w:val="24"/>
                <w:szCs w:val="24"/>
              </w:rPr>
              <w:t xml:space="preserve">те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ач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z w:val="24"/>
                <w:szCs w:val="24"/>
              </w:rPr>
              <w:t>ь</w:t>
            </w:r>
            <w:r w:rsidRPr="00225682">
              <w:rPr>
                <w:rFonts w:cs="Times New Roman"/>
                <w:spacing w:val="2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30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 xml:space="preserve">и 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тв</w:t>
            </w:r>
          </w:p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before="4" w:line="274" w:lineRule="exact"/>
              <w:ind w:left="104" w:right="96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2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зи</w:t>
            </w:r>
            <w:r w:rsidRPr="00225682">
              <w:rPr>
                <w:rFonts w:cs="Times New Roman"/>
                <w:sz w:val="24"/>
                <w:szCs w:val="24"/>
              </w:rPr>
              <w:t>те</w:t>
            </w:r>
            <w:r w:rsidRPr="00225682">
              <w:rPr>
                <w:rFonts w:cs="Times New Roman"/>
                <w:spacing w:val="4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ю</w:t>
            </w:r>
            <w:r w:rsidRPr="00225682">
              <w:rPr>
                <w:rFonts w:cs="Times New Roman"/>
                <w:spacing w:val="4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ль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 xml:space="preserve">ть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</w:t>
            </w:r>
            <w:r w:rsidRPr="00225682">
              <w:rPr>
                <w:rFonts w:cs="Times New Roman"/>
                <w:sz w:val="24"/>
                <w:szCs w:val="24"/>
              </w:rPr>
              <w:t xml:space="preserve">а 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го</w:t>
            </w:r>
            <w:r w:rsidR="008E0E0E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8E0E0E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5"/>
                <w:sz w:val="24"/>
                <w:szCs w:val="24"/>
              </w:rPr>
              <w:t>«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3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6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 xml:space="preserve">ю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7"/>
                <w:sz w:val="24"/>
                <w:szCs w:val="24"/>
              </w:rPr>
              <w:t>ш</w:t>
            </w:r>
            <w:r w:rsidRPr="00225682">
              <w:rPr>
                <w:rFonts w:cs="Times New Roman"/>
                <w:sz w:val="24"/>
                <w:szCs w:val="24"/>
              </w:rPr>
              <w:t xml:space="preserve">у 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то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ть 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з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ш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 xml:space="preserve">ть 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э</w:t>
            </w:r>
            <w:r w:rsidRPr="00225682">
              <w:rPr>
                <w:rFonts w:cs="Times New Roman"/>
                <w:spacing w:val="5"/>
                <w:sz w:val="24"/>
                <w:szCs w:val="24"/>
              </w:rPr>
              <w:t>т</w:t>
            </w:r>
            <w:r w:rsidRPr="00225682">
              <w:rPr>
                <w:rFonts w:cs="Times New Roman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6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6"/>
                <w:sz w:val="24"/>
                <w:szCs w:val="24"/>
              </w:rPr>
              <w:t>у</w:t>
            </w:r>
            <w:r w:rsidRPr="00225682"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6F3454" w:rsidRPr="006F3454" w:rsidRDefault="006F3454" w:rsidP="00225682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6F3454">
        <w:rPr>
          <w:rFonts w:eastAsia="TimesNewRoman" w:cs="Times New Roman"/>
          <w:szCs w:val="28"/>
        </w:rPr>
        <w:t>Как видно из описания приемов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в технике активного слушания шир</w:t>
      </w:r>
      <w:r w:rsidRPr="006F3454">
        <w:rPr>
          <w:rFonts w:eastAsia="TimesNewRoman" w:cs="Times New Roman"/>
          <w:szCs w:val="28"/>
        </w:rPr>
        <w:t>о</w:t>
      </w:r>
      <w:r w:rsidRPr="006F3454">
        <w:rPr>
          <w:rFonts w:eastAsia="TimesNewRoman" w:cs="Times New Roman"/>
          <w:szCs w:val="28"/>
        </w:rPr>
        <w:t>ко используются вопросы</w:t>
      </w:r>
      <w:r w:rsidRPr="006F3454">
        <w:rPr>
          <w:rFonts w:eastAsia="TimesNewRoman,Italic" w:cs="Times New Roman"/>
          <w:szCs w:val="28"/>
        </w:rPr>
        <w:t xml:space="preserve">. </w:t>
      </w:r>
      <w:r w:rsidRPr="006F3454">
        <w:rPr>
          <w:rFonts w:eastAsia="TimesNewRoman" w:cs="Times New Roman"/>
          <w:szCs w:val="28"/>
        </w:rPr>
        <w:t>Однако</w:t>
      </w:r>
      <w:proofErr w:type="gramStart"/>
      <w:r w:rsidR="008E0E0E">
        <w:rPr>
          <w:rFonts w:eastAsia="TimesNewRoman" w:cs="Times New Roman"/>
          <w:szCs w:val="28"/>
        </w:rPr>
        <w:t>,</w:t>
      </w:r>
      <w:proofErr w:type="gramEnd"/>
      <w:r w:rsidRPr="006F3454">
        <w:rPr>
          <w:rFonts w:eastAsia="TimesNewRoman" w:cs="Times New Roman"/>
          <w:szCs w:val="28"/>
        </w:rPr>
        <w:t xml:space="preserve"> следует помнить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что активное слушание принципиально отличается от интервью</w:t>
      </w:r>
      <w:r w:rsidRPr="006F3454">
        <w:rPr>
          <w:rFonts w:eastAsia="TimesNewRoman,Italic" w:cs="Times New Roman"/>
          <w:szCs w:val="28"/>
        </w:rPr>
        <w:t xml:space="preserve">. </w:t>
      </w:r>
      <w:r w:rsidRPr="006F3454">
        <w:rPr>
          <w:rFonts w:eastAsia="TimesNewRoman" w:cs="Times New Roman"/>
          <w:szCs w:val="28"/>
        </w:rPr>
        <w:t>При использовании этой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техники слушатель помогает говорящему высказаться</w:t>
      </w:r>
      <w:r w:rsidRPr="006F3454">
        <w:rPr>
          <w:rFonts w:eastAsia="TimesNewRoman,Italic" w:cs="Times New Roman"/>
          <w:szCs w:val="28"/>
        </w:rPr>
        <w:t xml:space="preserve">; </w:t>
      </w:r>
      <w:r w:rsidRPr="006F3454">
        <w:rPr>
          <w:rFonts w:eastAsia="TimesNewRoman" w:cs="Times New Roman"/>
          <w:szCs w:val="28"/>
        </w:rPr>
        <w:t>в ходе интервью</w:t>
      </w:r>
      <w:r w:rsidR="00225682">
        <w:rPr>
          <w:rFonts w:eastAsia="TimesNewRoman" w:cs="Times New Roman"/>
          <w:szCs w:val="28"/>
        </w:rPr>
        <w:t xml:space="preserve"> </w:t>
      </w:r>
      <w:r w:rsidRPr="006F3454">
        <w:rPr>
          <w:rFonts w:eastAsia="TimesNewRoman" w:cs="Times New Roman"/>
          <w:szCs w:val="28"/>
        </w:rPr>
        <w:t>ведущий направляет говорящего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чтобы услышать то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что ему интересно</w:t>
      </w:r>
      <w:r w:rsidRPr="006F3454">
        <w:rPr>
          <w:rFonts w:eastAsia="TimesNewRoman,Italic" w:cs="Times New Roman"/>
          <w:szCs w:val="28"/>
        </w:rPr>
        <w:t>.</w:t>
      </w:r>
    </w:p>
    <w:p w:rsidR="006F3454" w:rsidRPr="006F3454" w:rsidRDefault="006F3454" w:rsidP="008E0E0E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6F3454">
        <w:rPr>
          <w:rFonts w:eastAsia="TimesNewRoman" w:cs="Times New Roman"/>
          <w:szCs w:val="28"/>
        </w:rPr>
        <w:t>Поэтому при использовании активного слушания необходимо зад</w:t>
      </w:r>
      <w:r w:rsidRPr="006F3454">
        <w:rPr>
          <w:rFonts w:eastAsia="TimesNewRoman" w:cs="Times New Roman"/>
          <w:szCs w:val="28"/>
        </w:rPr>
        <w:t>а</w:t>
      </w:r>
      <w:r w:rsidRPr="006F3454">
        <w:rPr>
          <w:rFonts w:eastAsia="TimesNewRoman" w:cs="Times New Roman"/>
          <w:szCs w:val="28"/>
        </w:rPr>
        <w:t>вать такие вопросы</w:t>
      </w:r>
      <w:r w:rsidRPr="006F3454">
        <w:rPr>
          <w:rFonts w:eastAsia="TimesNewRoman,Italic" w:cs="Times New Roman"/>
          <w:szCs w:val="28"/>
        </w:rPr>
        <w:t xml:space="preserve">, </w:t>
      </w:r>
      <w:r w:rsidRPr="006F3454">
        <w:rPr>
          <w:rFonts w:eastAsia="TimesNewRoman" w:cs="Times New Roman"/>
          <w:szCs w:val="28"/>
        </w:rPr>
        <w:t>которые не уводят говорящего в сторону от темы его рассказа</w:t>
      </w:r>
      <w:r w:rsidRPr="006F3454">
        <w:rPr>
          <w:rFonts w:eastAsia="TimesNewRoman,Italic" w:cs="Times New Roman"/>
          <w:szCs w:val="28"/>
        </w:rPr>
        <w:t>.</w:t>
      </w:r>
    </w:p>
    <w:p w:rsidR="006F3454" w:rsidRDefault="006F3454" w:rsidP="006F3454">
      <w:pPr>
        <w:autoSpaceDE w:val="0"/>
        <w:autoSpaceDN w:val="0"/>
        <w:adjustRightInd w:val="0"/>
        <w:jc w:val="left"/>
      </w:pPr>
    </w:p>
    <w:p w:rsidR="00225682" w:rsidRPr="00225682" w:rsidRDefault="00225682" w:rsidP="008E0E0E">
      <w:pPr>
        <w:autoSpaceDE w:val="0"/>
        <w:autoSpaceDN w:val="0"/>
        <w:adjustRightInd w:val="0"/>
        <w:jc w:val="center"/>
        <w:rPr>
          <w:rFonts w:eastAsia="TimesNewRoman,Bold" w:cs="Times New Roman"/>
          <w:b/>
          <w:bCs/>
          <w:szCs w:val="28"/>
        </w:rPr>
      </w:pPr>
      <w:r>
        <w:t xml:space="preserve">6.2 </w:t>
      </w:r>
      <w:r w:rsidRPr="00225682">
        <w:rPr>
          <w:rFonts w:eastAsia="TimesNewRoman,Bold" w:cs="Times New Roman"/>
          <w:b/>
          <w:bCs/>
          <w:szCs w:val="28"/>
        </w:rPr>
        <w:t>Коммуникационный процесс. Коммуникационные барьеры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jc w:val="left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>Элементы коммуникационного процесса</w:t>
      </w:r>
      <w:r w:rsidR="008E0E0E">
        <w:rPr>
          <w:rFonts w:eastAsia="TimesNewRoman" w:cs="Times New Roman"/>
          <w:szCs w:val="28"/>
        </w:rPr>
        <w:t>: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jc w:val="left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 xml:space="preserve">- </w:t>
      </w:r>
      <w:r w:rsidRPr="00225682">
        <w:rPr>
          <w:rFonts w:eastAsia="TimesNewRoman,Italic" w:cs="Times New Roman"/>
          <w:i/>
          <w:iCs/>
          <w:szCs w:val="28"/>
        </w:rPr>
        <w:t xml:space="preserve">отправитель </w:t>
      </w:r>
      <w:r w:rsidRPr="00225682">
        <w:rPr>
          <w:rFonts w:eastAsia="TimesNewRoman" w:cs="Times New Roman"/>
          <w:szCs w:val="28"/>
        </w:rPr>
        <w:t>– субъект, передающий информацию;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 xml:space="preserve">- </w:t>
      </w:r>
      <w:r w:rsidRPr="00225682">
        <w:rPr>
          <w:rFonts w:eastAsia="TimesNewRoman,Italic" w:cs="Times New Roman"/>
          <w:i/>
          <w:iCs/>
          <w:szCs w:val="28"/>
        </w:rPr>
        <w:t xml:space="preserve">сообщение </w:t>
      </w:r>
      <w:r w:rsidRPr="00225682">
        <w:rPr>
          <w:rFonts w:eastAsia="TimesNewRoman" w:cs="Times New Roman"/>
          <w:szCs w:val="28"/>
        </w:rPr>
        <w:t>– собственно информация, закодированная с помощью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символов;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jc w:val="left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 xml:space="preserve">- </w:t>
      </w:r>
      <w:r w:rsidRPr="00225682">
        <w:rPr>
          <w:rFonts w:eastAsia="TimesNewRoman,Italic" w:cs="Times New Roman"/>
          <w:i/>
          <w:iCs/>
          <w:szCs w:val="28"/>
        </w:rPr>
        <w:t xml:space="preserve">канал </w:t>
      </w:r>
      <w:r w:rsidRPr="00225682">
        <w:rPr>
          <w:rFonts w:eastAsia="TimesNewRoman" w:cs="Times New Roman"/>
          <w:szCs w:val="28"/>
        </w:rPr>
        <w:t>– средство передачи информации;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 xml:space="preserve">- </w:t>
      </w:r>
      <w:r w:rsidRPr="00225682">
        <w:rPr>
          <w:rFonts w:eastAsia="TimesNewRoman,Italic" w:cs="Times New Roman"/>
          <w:i/>
          <w:iCs/>
          <w:szCs w:val="28"/>
        </w:rPr>
        <w:t xml:space="preserve">получатель </w:t>
      </w:r>
      <w:r w:rsidRPr="00225682">
        <w:rPr>
          <w:rFonts w:eastAsia="TimesNewRoman" w:cs="Times New Roman"/>
          <w:szCs w:val="28"/>
        </w:rPr>
        <w:t>– субъект, котором</w:t>
      </w:r>
      <w:r w:rsidR="008E0E0E">
        <w:rPr>
          <w:rFonts w:eastAsia="TimesNewRoman" w:cs="Times New Roman"/>
          <w:szCs w:val="28"/>
        </w:rPr>
        <w:t>у предназначена информация и ко</w:t>
      </w:r>
      <w:r w:rsidRPr="00225682">
        <w:rPr>
          <w:rFonts w:eastAsia="TimesNewRoman" w:cs="Times New Roman"/>
          <w:szCs w:val="28"/>
        </w:rPr>
        <w:t>т</w:t>
      </w:r>
      <w:r w:rsidRPr="00225682">
        <w:rPr>
          <w:rFonts w:eastAsia="TimesNewRoman" w:cs="Times New Roman"/>
          <w:szCs w:val="28"/>
        </w:rPr>
        <w:t>о</w:t>
      </w:r>
      <w:r w:rsidRPr="00225682">
        <w:rPr>
          <w:rFonts w:eastAsia="TimesNewRoman" w:cs="Times New Roman"/>
          <w:szCs w:val="28"/>
        </w:rPr>
        <w:t>рый ее интерпретирует.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jc w:val="left"/>
        <w:rPr>
          <w:rFonts w:eastAsia="TimesNewRoman" w:cs="Times New Roman"/>
          <w:i/>
          <w:iCs/>
          <w:szCs w:val="28"/>
        </w:rPr>
      </w:pPr>
      <w:r w:rsidRPr="00225682">
        <w:rPr>
          <w:rFonts w:eastAsia="TimesNewRoman,Italic" w:cs="Times New Roman"/>
          <w:i/>
          <w:iCs/>
          <w:szCs w:val="28"/>
        </w:rPr>
        <w:t>Этапы коммуникационного процесса</w:t>
      </w:r>
      <w:r w:rsidRPr="00225682">
        <w:rPr>
          <w:rFonts w:eastAsia="TimesNewRoman" w:cs="Times New Roman"/>
          <w:i/>
          <w:iCs/>
          <w:szCs w:val="28"/>
        </w:rPr>
        <w:t>: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jc w:val="left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 xml:space="preserve">- </w:t>
      </w:r>
      <w:r w:rsidRPr="00225682">
        <w:rPr>
          <w:rFonts w:eastAsia="TimesNewRoman,Italic" w:cs="Times New Roman"/>
          <w:i/>
          <w:iCs/>
          <w:szCs w:val="28"/>
        </w:rPr>
        <w:t>зарождение идеи</w:t>
      </w:r>
      <w:r w:rsidRPr="00225682">
        <w:rPr>
          <w:rFonts w:eastAsia="TimesNewRoman" w:cs="Times New Roman"/>
          <w:szCs w:val="28"/>
        </w:rPr>
        <w:t>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proofErr w:type="gramStart"/>
      <w:r w:rsidRPr="00225682">
        <w:rPr>
          <w:rFonts w:eastAsia="TimesNewRoman" w:cs="Times New Roman"/>
          <w:szCs w:val="28"/>
        </w:rPr>
        <w:t xml:space="preserve">- </w:t>
      </w:r>
      <w:r w:rsidRPr="00225682">
        <w:rPr>
          <w:rFonts w:eastAsia="TimesNewRoman,Italic" w:cs="Times New Roman"/>
          <w:i/>
          <w:iCs/>
          <w:szCs w:val="28"/>
        </w:rPr>
        <w:t xml:space="preserve">кодирование </w:t>
      </w:r>
      <w:r w:rsidRPr="00225682">
        <w:rPr>
          <w:rFonts w:eastAsia="TimesNewRoman" w:cs="Times New Roman"/>
          <w:szCs w:val="28"/>
        </w:rPr>
        <w:t>– трансформирова</w:t>
      </w:r>
      <w:r w:rsidR="008E0E0E">
        <w:rPr>
          <w:rFonts w:eastAsia="TimesNewRoman" w:cs="Times New Roman"/>
          <w:szCs w:val="28"/>
        </w:rPr>
        <w:t>ние предназначенного для переда</w:t>
      </w:r>
      <w:r w:rsidRPr="00225682">
        <w:rPr>
          <w:rFonts w:eastAsia="TimesNewRoman" w:cs="Times New Roman"/>
          <w:szCs w:val="28"/>
        </w:rPr>
        <w:t>чи сообщения в послание или сигнал, к</w:t>
      </w:r>
      <w:r w:rsidR="008E0E0E">
        <w:rPr>
          <w:rFonts w:eastAsia="TimesNewRoman" w:cs="Times New Roman"/>
          <w:szCs w:val="28"/>
        </w:rPr>
        <w:t>оторый может быть передан (опре</w:t>
      </w:r>
      <w:r w:rsidRPr="00225682">
        <w:rPr>
          <w:rFonts w:eastAsia="TimesNewRoman" w:cs="Times New Roman"/>
          <w:szCs w:val="28"/>
        </w:rPr>
        <w:t>деле</w:t>
      </w:r>
      <w:r w:rsidRPr="00225682">
        <w:rPr>
          <w:rFonts w:eastAsia="TimesNewRoman" w:cs="Times New Roman"/>
          <w:szCs w:val="28"/>
        </w:rPr>
        <w:t>н</w:t>
      </w:r>
      <w:r w:rsidRPr="00225682">
        <w:rPr>
          <w:rFonts w:eastAsia="TimesNewRoman" w:cs="Times New Roman"/>
          <w:szCs w:val="28"/>
        </w:rPr>
        <w:t>ная форма – речь, текст, рисунок, таблица, график, поступок);</w:t>
      </w:r>
      <w:proofErr w:type="gramEnd"/>
    </w:p>
    <w:p w:rsidR="00225682" w:rsidRPr="00225682" w:rsidRDefault="00225682" w:rsidP="008E0E0E">
      <w:pPr>
        <w:autoSpaceDE w:val="0"/>
        <w:autoSpaceDN w:val="0"/>
        <w:adjustRightInd w:val="0"/>
        <w:ind w:firstLine="851"/>
        <w:jc w:val="left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 xml:space="preserve">- </w:t>
      </w:r>
      <w:r w:rsidRPr="00225682">
        <w:rPr>
          <w:rFonts w:eastAsia="TimesNewRoman,Italic" w:cs="Times New Roman"/>
          <w:i/>
          <w:iCs/>
          <w:szCs w:val="28"/>
        </w:rPr>
        <w:t>передача сообщений</w:t>
      </w:r>
      <w:r w:rsidRPr="00225682">
        <w:rPr>
          <w:rFonts w:eastAsia="TimesNewRoman" w:cs="Times New Roman"/>
          <w:szCs w:val="28"/>
        </w:rPr>
        <w:t>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proofErr w:type="gramStart"/>
      <w:r w:rsidRPr="00225682">
        <w:rPr>
          <w:rFonts w:cs="Times New Roman"/>
          <w:szCs w:val="28"/>
        </w:rPr>
        <w:t xml:space="preserve">- </w:t>
      </w:r>
      <w:r w:rsidRPr="00225682">
        <w:rPr>
          <w:rFonts w:eastAsia="TimesNewRoman,Italic" w:cs="Times New Roman"/>
          <w:i/>
          <w:iCs/>
          <w:szCs w:val="28"/>
        </w:rPr>
        <w:t xml:space="preserve">декодирование </w:t>
      </w:r>
      <w:r w:rsidRPr="00225682">
        <w:rPr>
          <w:rFonts w:cs="Times New Roman"/>
          <w:szCs w:val="28"/>
        </w:rPr>
        <w:t>(</w:t>
      </w:r>
      <w:r w:rsidRPr="00225682">
        <w:rPr>
          <w:rFonts w:eastAsia="TimesNewRoman,Italic" w:cs="Times New Roman"/>
          <w:i/>
          <w:iCs/>
          <w:szCs w:val="28"/>
        </w:rPr>
        <w:t>раскодирование</w:t>
      </w:r>
      <w:r w:rsidRPr="00225682">
        <w:rPr>
          <w:rFonts w:cs="Times New Roman"/>
          <w:szCs w:val="28"/>
        </w:rPr>
        <w:t xml:space="preserve">): </w:t>
      </w:r>
      <w:r w:rsidRPr="00225682">
        <w:rPr>
          <w:rFonts w:eastAsia="TimesNewRoman,Italic" w:cs="Times New Roman"/>
          <w:i/>
          <w:iCs/>
          <w:szCs w:val="28"/>
        </w:rPr>
        <w:t xml:space="preserve">восприятие </w:t>
      </w:r>
      <w:r w:rsidRPr="00225682">
        <w:rPr>
          <w:rFonts w:cs="Times New Roman"/>
          <w:szCs w:val="28"/>
        </w:rPr>
        <w:t>(</w:t>
      </w:r>
      <w:r w:rsidRPr="00225682">
        <w:rPr>
          <w:rFonts w:eastAsia="TimesNewRoman" w:cs="Times New Roman"/>
          <w:szCs w:val="28"/>
        </w:rPr>
        <w:t>что получил</w:t>
      </w:r>
      <w:r w:rsidRPr="00225682">
        <w:rPr>
          <w:rFonts w:cs="Times New Roman"/>
          <w:szCs w:val="28"/>
        </w:rPr>
        <w:t xml:space="preserve">) </w:t>
      </w:r>
      <w:r w:rsidRPr="00225682">
        <w:rPr>
          <w:rFonts w:eastAsia="TimesNewRoman" w:cs="Times New Roman"/>
          <w:szCs w:val="28"/>
        </w:rPr>
        <w:t>посл</w:t>
      </w:r>
      <w:r w:rsidRPr="00225682">
        <w:rPr>
          <w:rFonts w:eastAsia="TimesNewRoman" w:cs="Times New Roman"/>
          <w:szCs w:val="28"/>
        </w:rPr>
        <w:t>а</w:t>
      </w:r>
      <w:r w:rsidRPr="00225682">
        <w:rPr>
          <w:rFonts w:eastAsia="TimesNewRoman" w:cs="Times New Roman"/>
          <w:szCs w:val="28"/>
        </w:rPr>
        <w:t xml:space="preserve">ния получателем </w:t>
      </w:r>
      <w:r w:rsidRPr="00225682">
        <w:rPr>
          <w:rFonts w:cs="Times New Roman"/>
          <w:szCs w:val="28"/>
        </w:rPr>
        <w:t xml:space="preserve">+ </w:t>
      </w:r>
      <w:r w:rsidRPr="00225682">
        <w:rPr>
          <w:rFonts w:eastAsia="TimesNewRoman,Italic" w:cs="Times New Roman"/>
          <w:i/>
          <w:iCs/>
          <w:szCs w:val="28"/>
        </w:rPr>
        <w:t xml:space="preserve">интерпретация </w:t>
      </w:r>
      <w:r w:rsidRPr="00225682">
        <w:rPr>
          <w:rFonts w:cs="Times New Roman"/>
          <w:szCs w:val="28"/>
        </w:rPr>
        <w:t>(</w:t>
      </w:r>
      <w:r w:rsidRPr="00225682">
        <w:rPr>
          <w:rFonts w:eastAsia="TimesNewRoman" w:cs="Times New Roman"/>
          <w:szCs w:val="28"/>
        </w:rPr>
        <w:t>как понял</w:t>
      </w:r>
      <w:r w:rsidRPr="00225682">
        <w:rPr>
          <w:rFonts w:cs="Times New Roman"/>
          <w:szCs w:val="28"/>
        </w:rPr>
        <w:t xml:space="preserve">) + </w:t>
      </w:r>
      <w:r w:rsidRPr="00225682">
        <w:rPr>
          <w:rFonts w:eastAsia="TimesNewRoman,Italic" w:cs="Times New Roman"/>
          <w:i/>
          <w:iCs/>
          <w:szCs w:val="28"/>
        </w:rPr>
        <w:t xml:space="preserve">оценка </w:t>
      </w:r>
      <w:r w:rsidRPr="00225682">
        <w:rPr>
          <w:rFonts w:cs="Times New Roman"/>
          <w:szCs w:val="28"/>
        </w:rPr>
        <w:t>(</w:t>
      </w:r>
      <w:r w:rsidRPr="00225682">
        <w:rPr>
          <w:rFonts w:eastAsia="TimesNewRoman" w:cs="Times New Roman"/>
          <w:szCs w:val="28"/>
        </w:rPr>
        <w:t>что и как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принял</w:t>
      </w:r>
      <w:r w:rsidRPr="00225682">
        <w:rPr>
          <w:rFonts w:cs="Times New Roman"/>
          <w:szCs w:val="28"/>
        </w:rPr>
        <w:t>).</w:t>
      </w:r>
      <w:proofErr w:type="gramEnd"/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eastAsia="TimesNewRoman" w:cs="Times New Roman"/>
          <w:szCs w:val="28"/>
        </w:rPr>
        <w:t xml:space="preserve">Кодирование </w:t>
      </w:r>
      <w:r w:rsidRPr="00225682">
        <w:rPr>
          <w:rFonts w:cs="Times New Roman"/>
          <w:szCs w:val="28"/>
        </w:rPr>
        <w:t xml:space="preserve">– </w:t>
      </w:r>
      <w:r w:rsidRPr="00225682">
        <w:rPr>
          <w:rFonts w:eastAsia="TimesNewRoman" w:cs="Times New Roman"/>
          <w:szCs w:val="28"/>
        </w:rPr>
        <w:t>первый этап на пути сообщения от одного коммуник</w:t>
      </w:r>
      <w:r w:rsidRPr="00225682">
        <w:rPr>
          <w:rFonts w:eastAsia="TimesNewRoman" w:cs="Times New Roman"/>
          <w:szCs w:val="28"/>
        </w:rPr>
        <w:t>а</w:t>
      </w:r>
      <w:r w:rsidRPr="00225682">
        <w:rPr>
          <w:rFonts w:eastAsia="TimesNewRoman" w:cs="Times New Roman"/>
          <w:szCs w:val="28"/>
        </w:rPr>
        <w:t>тора к другому</w:t>
      </w:r>
      <w:r w:rsidRPr="00225682">
        <w:rPr>
          <w:rFonts w:cs="Times New Roman"/>
          <w:szCs w:val="28"/>
        </w:rPr>
        <w:t xml:space="preserve">. </w:t>
      </w:r>
      <w:r w:rsidRPr="00225682">
        <w:rPr>
          <w:rFonts w:eastAsia="TimesNewRoman" w:cs="Times New Roman"/>
          <w:szCs w:val="28"/>
        </w:rPr>
        <w:t>Процесс кодирования сложен</w:t>
      </w:r>
      <w:r w:rsidRPr="00225682">
        <w:rPr>
          <w:rFonts w:cs="Times New Roman"/>
          <w:szCs w:val="28"/>
        </w:rPr>
        <w:t xml:space="preserve">. </w:t>
      </w:r>
      <w:r w:rsidRPr="00225682">
        <w:rPr>
          <w:rFonts w:eastAsia="TimesNewRoman" w:cs="Times New Roman"/>
          <w:szCs w:val="28"/>
        </w:rPr>
        <w:t>Каждый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кто когда</w:t>
      </w:r>
      <w:r w:rsidRPr="00225682">
        <w:rPr>
          <w:rFonts w:cs="Times New Roman"/>
          <w:szCs w:val="28"/>
        </w:rPr>
        <w:t>-</w:t>
      </w:r>
      <w:r w:rsidRPr="00225682">
        <w:rPr>
          <w:rFonts w:eastAsia="TimesNewRoman" w:cs="Times New Roman"/>
          <w:szCs w:val="28"/>
        </w:rPr>
        <w:t>либо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п</w:t>
      </w:r>
      <w:r w:rsidRPr="00225682">
        <w:rPr>
          <w:rFonts w:eastAsia="TimesNewRoman" w:cs="Times New Roman"/>
          <w:szCs w:val="28"/>
        </w:rPr>
        <w:t>ы</w:t>
      </w:r>
      <w:r w:rsidRPr="00225682">
        <w:rPr>
          <w:rFonts w:eastAsia="TimesNewRoman" w:cs="Times New Roman"/>
          <w:szCs w:val="28"/>
        </w:rPr>
        <w:t xml:space="preserve">тался выразить мысли или чувства на неродном для него </w:t>
      </w:r>
      <w:r w:rsidRPr="00225682">
        <w:rPr>
          <w:rFonts w:eastAsia="TimesNewRoman,Italic" w:cs="Times New Roman"/>
          <w:i/>
          <w:iCs/>
          <w:szCs w:val="28"/>
        </w:rPr>
        <w:t>языке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может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вспомнить те муки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которые при этом испытывал</w:t>
      </w:r>
      <w:r w:rsidRPr="00225682">
        <w:rPr>
          <w:rFonts w:cs="Times New Roman"/>
          <w:szCs w:val="28"/>
        </w:rPr>
        <w:t xml:space="preserve">. </w:t>
      </w:r>
      <w:r w:rsidRPr="00225682">
        <w:rPr>
          <w:rFonts w:eastAsia="TimesNewRoman" w:cs="Times New Roman"/>
          <w:szCs w:val="28"/>
        </w:rPr>
        <w:t>Однако аналогичные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тру</w:t>
      </w:r>
      <w:r w:rsidRPr="00225682">
        <w:rPr>
          <w:rFonts w:eastAsia="TimesNewRoman" w:cs="Times New Roman"/>
          <w:szCs w:val="28"/>
        </w:rPr>
        <w:t>д</w:t>
      </w:r>
      <w:r w:rsidRPr="00225682">
        <w:rPr>
          <w:rFonts w:eastAsia="TimesNewRoman" w:cs="Times New Roman"/>
          <w:szCs w:val="28"/>
        </w:rPr>
        <w:t>ности возникают и при общении на родном языке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например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в разговоре с профессиональным автомехаником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когда вы пытаетесь объяснить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ему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что с вашим автомобилем что</w:t>
      </w:r>
      <w:r w:rsidRPr="00225682">
        <w:rPr>
          <w:rFonts w:cs="Times New Roman"/>
          <w:szCs w:val="28"/>
        </w:rPr>
        <w:t>-</w:t>
      </w:r>
      <w:r w:rsidRPr="00225682">
        <w:rPr>
          <w:rFonts w:eastAsia="TimesNewRoman" w:cs="Times New Roman"/>
          <w:szCs w:val="28"/>
        </w:rPr>
        <w:t>то не так</w:t>
      </w:r>
      <w:r w:rsidRPr="00225682">
        <w:rPr>
          <w:rFonts w:cs="Times New Roman"/>
          <w:szCs w:val="28"/>
        </w:rPr>
        <w:t xml:space="preserve">; </w:t>
      </w:r>
      <w:r w:rsidRPr="00225682">
        <w:rPr>
          <w:rFonts w:eastAsia="TimesNewRoman" w:cs="Times New Roman"/>
          <w:szCs w:val="28"/>
        </w:rPr>
        <w:t>это особенно трудно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если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самый сложный термин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который вы знаете</w:t>
      </w:r>
      <w:r w:rsidRPr="00225682">
        <w:rPr>
          <w:rFonts w:cs="Times New Roman"/>
          <w:szCs w:val="28"/>
        </w:rPr>
        <w:t xml:space="preserve">, – </w:t>
      </w:r>
      <w:r w:rsidRPr="00225682">
        <w:rPr>
          <w:rFonts w:eastAsia="TimesNewRoman" w:cs="Times New Roman"/>
          <w:szCs w:val="28"/>
        </w:rPr>
        <w:t xml:space="preserve">это </w:t>
      </w:r>
      <w:r w:rsidRPr="00225682">
        <w:rPr>
          <w:rFonts w:cs="Times New Roman"/>
          <w:szCs w:val="28"/>
        </w:rPr>
        <w:t>«</w:t>
      </w:r>
      <w:r w:rsidRPr="00225682">
        <w:rPr>
          <w:rFonts w:eastAsia="TimesNewRoman" w:cs="Times New Roman"/>
          <w:szCs w:val="28"/>
        </w:rPr>
        <w:t>капот</w:t>
      </w:r>
      <w:r w:rsidRPr="00225682">
        <w:rPr>
          <w:rFonts w:cs="Times New Roman"/>
          <w:szCs w:val="28"/>
        </w:rPr>
        <w:t xml:space="preserve">»... </w:t>
      </w:r>
      <w:r w:rsidRPr="00225682">
        <w:rPr>
          <w:rFonts w:eastAsia="TimesNewRoman" w:cs="Times New Roman"/>
          <w:szCs w:val="28"/>
        </w:rPr>
        <w:t>В чем же дело</w:t>
      </w:r>
      <w:r w:rsidRPr="00225682">
        <w:rPr>
          <w:rFonts w:cs="Times New Roman"/>
          <w:szCs w:val="28"/>
        </w:rPr>
        <w:t xml:space="preserve">? </w:t>
      </w:r>
      <w:r w:rsidRPr="00225682">
        <w:rPr>
          <w:rFonts w:eastAsia="TimesNewRoman" w:cs="Times New Roman"/>
          <w:szCs w:val="28"/>
        </w:rPr>
        <w:t>Оказывается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ч</w:t>
      </w:r>
      <w:r w:rsidRPr="00225682">
        <w:rPr>
          <w:rFonts w:eastAsia="TimesNewRoman" w:cs="Times New Roman"/>
          <w:szCs w:val="28"/>
        </w:rPr>
        <w:t>е</w:t>
      </w:r>
      <w:r w:rsidRPr="00225682">
        <w:rPr>
          <w:rFonts w:eastAsia="TimesNewRoman" w:cs="Times New Roman"/>
          <w:szCs w:val="28"/>
        </w:rPr>
        <w:t xml:space="preserve">ловек почти никогда не может абсолютно точно выразить свою мысль или чувство </w:t>
      </w:r>
      <w:r w:rsidRPr="00225682">
        <w:rPr>
          <w:rFonts w:cs="Times New Roman"/>
          <w:szCs w:val="28"/>
        </w:rPr>
        <w:t xml:space="preserve">– </w:t>
      </w:r>
      <w:r w:rsidRPr="00225682">
        <w:rPr>
          <w:rFonts w:eastAsia="TimesNewRoman" w:cs="Times New Roman"/>
          <w:szCs w:val="28"/>
        </w:rPr>
        <w:t xml:space="preserve">этому препятствуют так называемые </w:t>
      </w:r>
      <w:r w:rsidRPr="00225682">
        <w:rPr>
          <w:rFonts w:eastAsia="TimesNewRoman,Italic" w:cs="Times New Roman"/>
          <w:i/>
          <w:iCs/>
          <w:szCs w:val="28"/>
        </w:rPr>
        <w:t>коммуникативные шумы</w:t>
      </w:r>
      <w:r w:rsidRPr="00225682">
        <w:rPr>
          <w:rFonts w:cs="Times New Roman"/>
          <w:i/>
          <w:iCs/>
          <w:szCs w:val="28"/>
        </w:rPr>
        <w:t xml:space="preserve">. </w:t>
      </w:r>
      <w:r w:rsidRPr="00225682">
        <w:rPr>
          <w:rFonts w:eastAsia="TimesNewRoman" w:cs="Times New Roman"/>
          <w:szCs w:val="28"/>
        </w:rPr>
        <w:t xml:space="preserve">Шум </w:t>
      </w:r>
      <w:r w:rsidRPr="00225682">
        <w:rPr>
          <w:rFonts w:cs="Times New Roman"/>
          <w:szCs w:val="28"/>
        </w:rPr>
        <w:t xml:space="preserve">– </w:t>
      </w:r>
      <w:r w:rsidRPr="00225682">
        <w:rPr>
          <w:rFonts w:eastAsia="TimesNewRoman" w:cs="Times New Roman"/>
          <w:szCs w:val="28"/>
        </w:rPr>
        <w:t>это любое вмешательство в процесс коммуникации на любом из его участков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искажающее смысл послания</w:t>
      </w:r>
      <w:r w:rsidRPr="00225682">
        <w:rPr>
          <w:rFonts w:cs="Times New Roman"/>
          <w:szCs w:val="28"/>
        </w:rPr>
        <w:t xml:space="preserve">. </w:t>
      </w:r>
      <w:r w:rsidRPr="00225682">
        <w:rPr>
          <w:rFonts w:eastAsia="TimesNewRoman" w:cs="Times New Roman"/>
          <w:szCs w:val="28"/>
        </w:rPr>
        <w:t>Термин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cs="Times New Roman"/>
          <w:szCs w:val="28"/>
        </w:rPr>
        <w:t>«</w:t>
      </w:r>
      <w:r w:rsidRPr="00225682">
        <w:rPr>
          <w:rFonts w:eastAsia="TimesNewRoman" w:cs="Times New Roman"/>
          <w:szCs w:val="28"/>
        </w:rPr>
        <w:t>шум</w:t>
      </w:r>
      <w:r w:rsidRPr="00225682">
        <w:rPr>
          <w:rFonts w:cs="Times New Roman"/>
          <w:szCs w:val="28"/>
        </w:rPr>
        <w:t xml:space="preserve">» </w:t>
      </w:r>
      <w:r w:rsidRPr="00225682">
        <w:rPr>
          <w:rFonts w:eastAsia="TimesNewRoman" w:cs="Times New Roman"/>
          <w:szCs w:val="28"/>
        </w:rPr>
        <w:t>используется в те</w:t>
      </w:r>
      <w:r w:rsidRPr="00225682">
        <w:rPr>
          <w:rFonts w:eastAsia="TimesNewRoman" w:cs="Times New Roman"/>
          <w:szCs w:val="28"/>
        </w:rPr>
        <w:t>о</w:t>
      </w:r>
      <w:r w:rsidRPr="00225682">
        <w:rPr>
          <w:rFonts w:eastAsia="TimesNewRoman" w:cs="Times New Roman"/>
          <w:szCs w:val="28"/>
        </w:rPr>
        <w:t>рии коммуникаций почти в том же значении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что</w:t>
      </w:r>
      <w:r w:rsidRPr="00225682">
        <w:rPr>
          <w:rFonts w:cs="Times New Roman"/>
          <w:szCs w:val="28"/>
        </w:rPr>
        <w:t>,</w:t>
      </w:r>
      <w:r w:rsidR="008E0E0E">
        <w:rPr>
          <w:rFonts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например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 xml:space="preserve">и в электронике </w:t>
      </w:r>
      <w:r w:rsidRPr="00225682">
        <w:rPr>
          <w:rFonts w:cs="Times New Roman"/>
          <w:szCs w:val="28"/>
        </w:rPr>
        <w:t xml:space="preserve">– </w:t>
      </w:r>
      <w:r w:rsidRPr="00225682">
        <w:rPr>
          <w:rFonts w:eastAsia="TimesNewRoman" w:cs="Times New Roman"/>
          <w:szCs w:val="28"/>
        </w:rPr>
        <w:t>это все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что приводит к искажению исходного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 xml:space="preserve">сигнала </w:t>
      </w:r>
      <w:r w:rsidRPr="00225682">
        <w:rPr>
          <w:rFonts w:cs="Times New Roman"/>
          <w:szCs w:val="28"/>
        </w:rPr>
        <w:t>(</w:t>
      </w:r>
      <w:r w:rsidRPr="00225682">
        <w:rPr>
          <w:rFonts w:eastAsia="TimesNewRoman" w:cs="Times New Roman"/>
          <w:szCs w:val="28"/>
        </w:rPr>
        <w:t xml:space="preserve">в нашем случае </w:t>
      </w:r>
      <w:r w:rsidRPr="00225682">
        <w:rPr>
          <w:rFonts w:cs="Times New Roman"/>
          <w:szCs w:val="28"/>
        </w:rPr>
        <w:t xml:space="preserve">– </w:t>
      </w:r>
      <w:r w:rsidRPr="00225682">
        <w:rPr>
          <w:rFonts w:eastAsia="TimesNewRoman" w:cs="Times New Roman"/>
          <w:szCs w:val="28"/>
        </w:rPr>
        <w:lastRenderedPageBreak/>
        <w:t>смысла посылаемого сообщения</w:t>
      </w:r>
      <w:r w:rsidRPr="00225682">
        <w:rPr>
          <w:rFonts w:cs="Times New Roman"/>
          <w:szCs w:val="28"/>
        </w:rPr>
        <w:t xml:space="preserve">). </w:t>
      </w:r>
      <w:r w:rsidRPr="00225682">
        <w:rPr>
          <w:rFonts w:eastAsia="TimesNewRoman" w:cs="Times New Roman"/>
          <w:szCs w:val="28"/>
        </w:rPr>
        <w:t>Источники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коммуникативных шумов мн</w:t>
      </w:r>
      <w:r w:rsidRPr="00225682">
        <w:rPr>
          <w:rFonts w:eastAsia="TimesNewRoman" w:cs="Times New Roman"/>
          <w:szCs w:val="28"/>
        </w:rPr>
        <w:t>о</w:t>
      </w:r>
      <w:r w:rsidRPr="00225682">
        <w:rPr>
          <w:rFonts w:eastAsia="TimesNewRoman" w:cs="Times New Roman"/>
          <w:szCs w:val="28"/>
        </w:rPr>
        <w:t>гообразны</w:t>
      </w:r>
      <w:r w:rsidRPr="00225682">
        <w:rPr>
          <w:rFonts w:cs="Times New Roman"/>
          <w:szCs w:val="28"/>
        </w:rPr>
        <w:t>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eastAsia="TimesNewRoman" w:cs="Times New Roman"/>
          <w:szCs w:val="28"/>
        </w:rPr>
        <w:t>Коммуникативные шумы</w:t>
      </w:r>
      <w:r w:rsidRPr="00225682">
        <w:rPr>
          <w:rFonts w:cs="Times New Roman"/>
          <w:szCs w:val="28"/>
        </w:rPr>
        <w:t>: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cs="Times New Roman"/>
          <w:szCs w:val="28"/>
        </w:rPr>
        <w:t xml:space="preserve">- </w:t>
      </w:r>
      <w:r w:rsidRPr="00225682">
        <w:rPr>
          <w:rFonts w:eastAsia="TimesNewRoman" w:cs="Times New Roman"/>
          <w:szCs w:val="28"/>
        </w:rPr>
        <w:t>физический шум</w:t>
      </w:r>
      <w:r w:rsidRPr="00225682">
        <w:rPr>
          <w:rFonts w:cs="Times New Roman"/>
          <w:szCs w:val="28"/>
        </w:rPr>
        <w:t>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cs="Times New Roman"/>
          <w:szCs w:val="28"/>
        </w:rPr>
        <w:t xml:space="preserve">- </w:t>
      </w:r>
      <w:r w:rsidRPr="00225682">
        <w:rPr>
          <w:rFonts w:eastAsia="TimesNewRoman" w:cs="Times New Roman"/>
          <w:szCs w:val="28"/>
        </w:rPr>
        <w:t>плохое знание языка</w:t>
      </w:r>
      <w:r w:rsidRPr="00225682">
        <w:rPr>
          <w:rFonts w:cs="Times New Roman"/>
          <w:szCs w:val="28"/>
        </w:rPr>
        <w:t>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cs="Times New Roman"/>
          <w:szCs w:val="28"/>
        </w:rPr>
        <w:t xml:space="preserve">- </w:t>
      </w:r>
      <w:r w:rsidRPr="00225682">
        <w:rPr>
          <w:rFonts w:eastAsia="TimesNewRoman" w:cs="Times New Roman"/>
          <w:szCs w:val="28"/>
        </w:rPr>
        <w:t>недостаток компетенции в обсуждаемой области</w:t>
      </w:r>
      <w:r w:rsidRPr="00225682">
        <w:rPr>
          <w:rFonts w:cs="Times New Roman"/>
          <w:szCs w:val="28"/>
        </w:rPr>
        <w:t>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cs="Times New Roman"/>
          <w:szCs w:val="28"/>
        </w:rPr>
        <w:t xml:space="preserve">- </w:t>
      </w:r>
      <w:r w:rsidRPr="00225682">
        <w:rPr>
          <w:rFonts w:eastAsia="TimesNewRoman" w:cs="Times New Roman"/>
          <w:szCs w:val="28"/>
        </w:rPr>
        <w:t>культурологический шум</w:t>
      </w:r>
      <w:r w:rsidRPr="00225682">
        <w:rPr>
          <w:rFonts w:cs="Times New Roman"/>
          <w:szCs w:val="28"/>
        </w:rPr>
        <w:t>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cs="Times New Roman"/>
          <w:szCs w:val="28"/>
        </w:rPr>
        <w:t xml:space="preserve">- </w:t>
      </w:r>
      <w:r w:rsidRPr="00225682">
        <w:rPr>
          <w:rFonts w:eastAsia="TimesNewRoman" w:cs="Times New Roman"/>
          <w:szCs w:val="28"/>
        </w:rPr>
        <w:t>ментальные фильтры</w:t>
      </w:r>
      <w:r w:rsidRPr="00225682">
        <w:rPr>
          <w:rFonts w:cs="Times New Roman"/>
          <w:szCs w:val="28"/>
        </w:rPr>
        <w:t>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cs="Times New Roman"/>
          <w:szCs w:val="28"/>
        </w:rPr>
        <w:t xml:space="preserve">- </w:t>
      </w:r>
      <w:r w:rsidRPr="00225682">
        <w:rPr>
          <w:rFonts w:eastAsia="TimesNewRoman" w:cs="Times New Roman"/>
          <w:szCs w:val="28"/>
        </w:rPr>
        <w:t>эмоциональные фильтры</w:t>
      </w:r>
      <w:r w:rsidRPr="00225682">
        <w:rPr>
          <w:rFonts w:cs="Times New Roman"/>
          <w:szCs w:val="28"/>
        </w:rPr>
        <w:t>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cs="Times New Roman"/>
          <w:szCs w:val="28"/>
        </w:rPr>
        <w:t xml:space="preserve">- </w:t>
      </w:r>
      <w:r w:rsidRPr="00225682">
        <w:rPr>
          <w:rFonts w:eastAsia="TimesNewRoman" w:cs="Times New Roman"/>
          <w:szCs w:val="28"/>
        </w:rPr>
        <w:t>восприятие получателем информации многозначных слов</w:t>
      </w:r>
      <w:r w:rsidRPr="00225682">
        <w:rPr>
          <w:rFonts w:cs="Times New Roman"/>
          <w:szCs w:val="28"/>
        </w:rPr>
        <w:t>;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cs="Times New Roman"/>
          <w:szCs w:val="28"/>
        </w:rPr>
        <w:t xml:space="preserve">- </w:t>
      </w:r>
      <w:r w:rsidRPr="00225682">
        <w:rPr>
          <w:rFonts w:eastAsia="TimesNewRoman" w:cs="Times New Roman"/>
          <w:szCs w:val="28"/>
        </w:rPr>
        <w:t>отсутствие обратной связи</w:t>
      </w:r>
      <w:r w:rsidRPr="00225682">
        <w:rPr>
          <w:rFonts w:cs="Times New Roman"/>
          <w:szCs w:val="28"/>
        </w:rPr>
        <w:t>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cs="Times New Roman"/>
          <w:szCs w:val="28"/>
        </w:rPr>
      </w:pPr>
      <w:r w:rsidRPr="00225682">
        <w:rPr>
          <w:rFonts w:eastAsia="TimesNewRoman" w:cs="Times New Roman"/>
          <w:szCs w:val="28"/>
        </w:rPr>
        <w:t>В приведенном перечне особо следует отметить культурологический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шум</w:t>
      </w:r>
      <w:r w:rsidRPr="00225682">
        <w:rPr>
          <w:rFonts w:cs="Times New Roman"/>
          <w:szCs w:val="28"/>
        </w:rPr>
        <w:t xml:space="preserve">. </w:t>
      </w:r>
      <w:r w:rsidRPr="00225682">
        <w:rPr>
          <w:rFonts w:eastAsia="TimesNewRoman" w:cs="Times New Roman"/>
          <w:szCs w:val="28"/>
        </w:rPr>
        <w:t>Процесс общения имеет отчетливую окраску как национальной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так и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профессиональной культуры</w:t>
      </w:r>
      <w:r w:rsidRPr="00225682">
        <w:rPr>
          <w:rFonts w:cs="Times New Roman"/>
          <w:szCs w:val="28"/>
        </w:rPr>
        <w:t xml:space="preserve">. </w:t>
      </w:r>
      <w:r w:rsidRPr="00225682">
        <w:rPr>
          <w:rFonts w:eastAsia="TimesNewRoman" w:cs="Times New Roman"/>
          <w:szCs w:val="28"/>
        </w:rPr>
        <w:t>Незнание определенных правил общения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cs="Times New Roman"/>
          <w:szCs w:val="28"/>
        </w:rPr>
        <w:t>(</w:t>
      </w:r>
      <w:r w:rsidRPr="00225682">
        <w:rPr>
          <w:rFonts w:eastAsia="TimesNewRoman" w:cs="Times New Roman"/>
          <w:szCs w:val="28"/>
        </w:rPr>
        <w:t>например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неверное использование жеста</w:t>
      </w:r>
      <w:r w:rsidRPr="00225682">
        <w:rPr>
          <w:rFonts w:cs="Times New Roman"/>
          <w:szCs w:val="28"/>
        </w:rPr>
        <w:t xml:space="preserve">) </w:t>
      </w:r>
      <w:r w:rsidRPr="00225682">
        <w:rPr>
          <w:rFonts w:eastAsia="TimesNewRoman" w:cs="Times New Roman"/>
          <w:szCs w:val="28"/>
        </w:rPr>
        <w:t>может привести к полному иск</w:t>
      </w:r>
      <w:r w:rsidRPr="00225682">
        <w:rPr>
          <w:rFonts w:eastAsia="TimesNewRoman" w:cs="Times New Roman"/>
          <w:szCs w:val="28"/>
        </w:rPr>
        <w:t>а</w:t>
      </w:r>
      <w:r w:rsidRPr="00225682">
        <w:rPr>
          <w:rFonts w:eastAsia="TimesNewRoman" w:cs="Times New Roman"/>
          <w:szCs w:val="28"/>
        </w:rPr>
        <w:t>жению смысла сообщения</w:t>
      </w:r>
      <w:r w:rsidRPr="00225682">
        <w:rPr>
          <w:rFonts w:cs="Times New Roman"/>
          <w:szCs w:val="28"/>
        </w:rPr>
        <w:t>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>Каждому человеку необходимо помнить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что в процессе общения у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него включены определенные ментальные фильтры</w:t>
      </w:r>
      <w:r w:rsidRPr="00225682">
        <w:rPr>
          <w:rFonts w:cs="Times New Roman"/>
          <w:szCs w:val="28"/>
        </w:rPr>
        <w:t xml:space="preserve">: </w:t>
      </w:r>
      <w:r w:rsidRPr="00225682">
        <w:rPr>
          <w:rFonts w:eastAsia="TimesNewRoman" w:cs="Times New Roman"/>
          <w:szCs w:val="28"/>
        </w:rPr>
        <w:t>заранее сформирова</w:t>
      </w:r>
      <w:r w:rsidRPr="00225682">
        <w:rPr>
          <w:rFonts w:eastAsia="TimesNewRoman" w:cs="Times New Roman"/>
          <w:szCs w:val="28"/>
        </w:rPr>
        <w:t>в</w:t>
      </w:r>
      <w:r w:rsidRPr="00225682">
        <w:rPr>
          <w:rFonts w:eastAsia="TimesNewRoman" w:cs="Times New Roman"/>
          <w:szCs w:val="28"/>
        </w:rPr>
        <w:t>шиеся установки и убеждения</w:t>
      </w:r>
      <w:r w:rsidRPr="00225682">
        <w:rPr>
          <w:rFonts w:cs="Times New Roman"/>
          <w:szCs w:val="28"/>
        </w:rPr>
        <w:t xml:space="preserve">. </w:t>
      </w:r>
      <w:r w:rsidRPr="00225682">
        <w:rPr>
          <w:rFonts w:eastAsia="TimesNewRoman" w:cs="Times New Roman"/>
          <w:szCs w:val="28"/>
        </w:rPr>
        <w:t>Например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если коллега предупредит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вас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что вам предстоят переговоры с очень умным и жестким партнером</w:t>
      </w:r>
      <w:r w:rsidRPr="00225682">
        <w:rPr>
          <w:rFonts w:cs="Times New Roman"/>
          <w:szCs w:val="28"/>
        </w:rPr>
        <w:t>,</w:t>
      </w:r>
      <w:r w:rsidR="008E0E0E">
        <w:rPr>
          <w:rFonts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то</w:t>
      </w:r>
      <w:r w:rsidRPr="00225682">
        <w:rPr>
          <w:rFonts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скорее всего в ходе переговоров вы будете проявлять особую осторожность, под</w:t>
      </w:r>
      <w:r w:rsidRPr="00225682">
        <w:rPr>
          <w:rFonts w:eastAsia="TimesNewRoman" w:cs="Times New Roman"/>
          <w:szCs w:val="28"/>
        </w:rPr>
        <w:t>о</w:t>
      </w:r>
      <w:r w:rsidRPr="00225682">
        <w:rPr>
          <w:rFonts w:eastAsia="TimesNewRoman" w:cs="Times New Roman"/>
          <w:szCs w:val="28"/>
        </w:rPr>
        <w:t>зревая подвох даже там, где его на самом деле нет – это и есть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действие ме</w:t>
      </w:r>
      <w:r w:rsidRPr="00225682">
        <w:rPr>
          <w:rFonts w:eastAsia="TimesNewRoman" w:cs="Times New Roman"/>
          <w:szCs w:val="28"/>
        </w:rPr>
        <w:t>н</w:t>
      </w:r>
      <w:r w:rsidRPr="00225682">
        <w:rPr>
          <w:rFonts w:eastAsia="TimesNewRoman" w:cs="Times New Roman"/>
          <w:szCs w:val="28"/>
        </w:rPr>
        <w:t>тального фильтра.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>Аналогичную роль играют эмоциональные фильтры, т.е. те эмоции,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которые вами владели непосредственно перед актом коммуникации. Так,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о</w:t>
      </w:r>
      <w:r w:rsidRPr="00225682">
        <w:rPr>
          <w:rFonts w:eastAsia="TimesNewRoman" w:cs="Times New Roman"/>
          <w:szCs w:val="28"/>
        </w:rPr>
        <w:t>т</w:t>
      </w:r>
      <w:r w:rsidRPr="00225682">
        <w:rPr>
          <w:rFonts w:eastAsia="TimesNewRoman" w:cs="Times New Roman"/>
          <w:szCs w:val="28"/>
        </w:rPr>
        <w:t xml:space="preserve">рицательные эмоции заставляют нас </w:t>
      </w:r>
      <w:r w:rsidR="008E0E0E">
        <w:rPr>
          <w:rFonts w:eastAsia="TimesNewRoman" w:cs="Times New Roman"/>
          <w:szCs w:val="28"/>
        </w:rPr>
        <w:t>смотреть на все происходящее че</w:t>
      </w:r>
      <w:r w:rsidRPr="00225682">
        <w:rPr>
          <w:rFonts w:eastAsia="TimesNewRoman" w:cs="Times New Roman"/>
          <w:szCs w:val="28"/>
        </w:rPr>
        <w:t>рез «темные очки», а положительные – через «розовые».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>Таким образом, под влиянием всей совокупности коммуникативных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шумов смысл сообщения при кодировке может существенно искажаться.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 xml:space="preserve">Отсюда и знаменитые </w:t>
      </w:r>
      <w:proofErr w:type="spellStart"/>
      <w:r w:rsidRPr="00225682">
        <w:rPr>
          <w:rFonts w:eastAsia="TimesNewRoman" w:cs="Times New Roman"/>
          <w:szCs w:val="28"/>
        </w:rPr>
        <w:t>тютчевские</w:t>
      </w:r>
      <w:proofErr w:type="spellEnd"/>
      <w:r w:rsidRPr="00225682">
        <w:rPr>
          <w:rFonts w:eastAsia="TimesNewRoman" w:cs="Times New Roman"/>
          <w:szCs w:val="28"/>
        </w:rPr>
        <w:t xml:space="preserve"> строки с их неожиданным, на пе</w:t>
      </w:r>
      <w:r w:rsidRPr="00225682">
        <w:rPr>
          <w:rFonts w:eastAsia="TimesNewRoman" w:cs="Times New Roman"/>
          <w:szCs w:val="28"/>
        </w:rPr>
        <w:t>р</w:t>
      </w:r>
      <w:r w:rsidRPr="00225682">
        <w:rPr>
          <w:rFonts w:eastAsia="TimesNewRoman" w:cs="Times New Roman"/>
          <w:szCs w:val="28"/>
        </w:rPr>
        <w:t>вый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взгляд, выводом: мысль изреченная есть ложь.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>Однако кодирование – это только п</w:t>
      </w:r>
      <w:r w:rsidR="008E0E0E">
        <w:rPr>
          <w:rFonts w:eastAsia="TimesNewRoman" w:cs="Times New Roman"/>
          <w:szCs w:val="28"/>
        </w:rPr>
        <w:t>ервый шаг. Затем следует переда</w:t>
      </w:r>
      <w:r w:rsidRPr="00225682">
        <w:rPr>
          <w:rFonts w:eastAsia="TimesNewRoman" w:cs="Times New Roman"/>
          <w:szCs w:val="28"/>
        </w:rPr>
        <w:t>ча сообщения. На этом этапе могут добавиться новые шумы, вспомните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хотя бы треск в телефонной трубке или телефонное эхо. Но пусть со</w:t>
      </w:r>
      <w:r w:rsidR="008E0E0E">
        <w:rPr>
          <w:rFonts w:eastAsia="TimesNewRoman" w:cs="Times New Roman"/>
          <w:szCs w:val="28"/>
        </w:rPr>
        <w:t>обще</w:t>
      </w:r>
      <w:r w:rsidRPr="00225682">
        <w:rPr>
          <w:rFonts w:eastAsia="TimesNewRoman" w:cs="Times New Roman"/>
          <w:szCs w:val="28"/>
        </w:rPr>
        <w:t>ние в той или иной форме все же дошло до адресата, которому теперь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предстоит дек</w:t>
      </w:r>
      <w:r w:rsidRPr="00225682">
        <w:rPr>
          <w:rFonts w:eastAsia="TimesNewRoman" w:cs="Times New Roman"/>
          <w:szCs w:val="28"/>
        </w:rPr>
        <w:t>о</w:t>
      </w:r>
      <w:r w:rsidRPr="00225682">
        <w:rPr>
          <w:rFonts w:eastAsia="TimesNewRoman" w:cs="Times New Roman"/>
          <w:szCs w:val="28"/>
        </w:rPr>
        <w:t>дировать, расшифровать его смысл. Обратите внимание,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что при дешифровке адресат будет исходить из собственного жизненного и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профессионального опыта, который может существенно отличаться от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опыта отправителя соо</w:t>
      </w:r>
      <w:r w:rsidRPr="00225682">
        <w:rPr>
          <w:rFonts w:eastAsia="TimesNewRoman" w:cs="Times New Roman"/>
          <w:szCs w:val="28"/>
        </w:rPr>
        <w:t>б</w:t>
      </w:r>
      <w:r w:rsidRPr="00225682">
        <w:rPr>
          <w:rFonts w:eastAsia="TimesNewRoman" w:cs="Times New Roman"/>
          <w:szCs w:val="28"/>
        </w:rPr>
        <w:t>щения. Это означает, что на этапе декодирования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добавятся дополнительные шумы, теперь</w:t>
      </w:r>
      <w:r w:rsidR="008E0E0E">
        <w:rPr>
          <w:rFonts w:eastAsia="TimesNewRoman" w:cs="Times New Roman"/>
          <w:szCs w:val="28"/>
        </w:rPr>
        <w:t xml:space="preserve"> уже связанные с человеком, при</w:t>
      </w:r>
      <w:r w:rsidRPr="00225682">
        <w:rPr>
          <w:rFonts w:eastAsia="TimesNewRoman" w:cs="Times New Roman"/>
          <w:szCs w:val="28"/>
        </w:rPr>
        <w:t>нимающим сообщение, их и</w:t>
      </w:r>
      <w:r w:rsidRPr="00225682">
        <w:rPr>
          <w:rFonts w:eastAsia="TimesNewRoman" w:cs="Times New Roman"/>
          <w:szCs w:val="28"/>
        </w:rPr>
        <w:t>с</w:t>
      </w:r>
      <w:r w:rsidRPr="00225682">
        <w:rPr>
          <w:rFonts w:eastAsia="TimesNewRoman" w:cs="Times New Roman"/>
          <w:szCs w:val="28"/>
        </w:rPr>
        <w:t>точники практически не отличаются от тех,</w:t>
      </w:r>
      <w:r w:rsidR="008E0E0E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что были перечислены при оп</w:t>
      </w:r>
      <w:r w:rsidRPr="00225682">
        <w:rPr>
          <w:rFonts w:eastAsia="TimesNewRoman" w:cs="Times New Roman"/>
          <w:szCs w:val="28"/>
        </w:rPr>
        <w:t>и</w:t>
      </w:r>
      <w:r w:rsidRPr="00225682">
        <w:rPr>
          <w:rFonts w:eastAsia="TimesNewRoman" w:cs="Times New Roman"/>
          <w:szCs w:val="28"/>
        </w:rPr>
        <w:t>сании процесса кодирования.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225682">
        <w:rPr>
          <w:rFonts w:eastAsia="TimesNewRoman,Italic" w:cs="Times New Roman"/>
          <w:i/>
          <w:iCs/>
          <w:szCs w:val="28"/>
        </w:rPr>
        <w:t>Забавной иллюстрацией возникновения информационного шума явл</w:t>
      </w:r>
      <w:r w:rsidRPr="00225682">
        <w:rPr>
          <w:rFonts w:eastAsia="TimesNewRoman,Italic" w:cs="Times New Roman"/>
          <w:i/>
          <w:iCs/>
          <w:szCs w:val="28"/>
        </w:rPr>
        <w:t>я</w:t>
      </w:r>
      <w:r w:rsidRPr="00225682">
        <w:rPr>
          <w:rFonts w:eastAsia="TimesNewRoman,Italic" w:cs="Times New Roman"/>
          <w:i/>
          <w:iCs/>
          <w:szCs w:val="28"/>
        </w:rPr>
        <w:t xml:space="preserve">ется эпизод из знаменитого фильма </w:t>
      </w:r>
      <w:r w:rsidRPr="00225682">
        <w:rPr>
          <w:rFonts w:eastAsia="TimesNewRoman" w:cs="Times New Roman"/>
          <w:i/>
          <w:iCs/>
          <w:szCs w:val="28"/>
        </w:rPr>
        <w:t>«</w:t>
      </w:r>
      <w:proofErr w:type="spellStart"/>
      <w:r w:rsidRPr="00225682">
        <w:rPr>
          <w:rFonts w:eastAsia="TimesNewRoman,Italic" w:cs="Times New Roman"/>
          <w:i/>
          <w:iCs/>
          <w:szCs w:val="28"/>
        </w:rPr>
        <w:t>Рокки</w:t>
      </w:r>
      <w:proofErr w:type="spellEnd"/>
      <w:r w:rsidRPr="00225682">
        <w:rPr>
          <w:rFonts w:eastAsia="TimesNewRoman" w:cs="Times New Roman"/>
          <w:i/>
          <w:iCs/>
          <w:szCs w:val="28"/>
        </w:rPr>
        <w:t xml:space="preserve">», </w:t>
      </w:r>
      <w:r w:rsidRPr="00225682">
        <w:rPr>
          <w:rFonts w:eastAsia="TimesNewRoman,Italic" w:cs="Times New Roman"/>
          <w:i/>
          <w:iCs/>
          <w:szCs w:val="28"/>
        </w:rPr>
        <w:t>в котором роль талантливого боксера сыграл Сильвестр Сталлоне</w:t>
      </w:r>
      <w:r w:rsidRPr="00225682">
        <w:rPr>
          <w:rFonts w:eastAsia="TimesNewRoman" w:cs="Times New Roman"/>
          <w:i/>
          <w:iCs/>
          <w:szCs w:val="28"/>
        </w:rPr>
        <w:t xml:space="preserve">. </w:t>
      </w:r>
      <w:r w:rsidRPr="00225682">
        <w:rPr>
          <w:rFonts w:eastAsia="TimesNewRoman,Italic" w:cs="Times New Roman"/>
          <w:i/>
          <w:iCs/>
          <w:szCs w:val="28"/>
        </w:rPr>
        <w:t>После первого серьезного боя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выи</w:t>
      </w:r>
      <w:r w:rsidRPr="00225682">
        <w:rPr>
          <w:rFonts w:eastAsia="TimesNewRoman,Italic" w:cs="Times New Roman"/>
          <w:i/>
          <w:iCs/>
          <w:szCs w:val="28"/>
        </w:rPr>
        <w:t>г</w:t>
      </w:r>
      <w:r w:rsidRPr="00225682">
        <w:rPr>
          <w:rFonts w:eastAsia="TimesNewRoman,Italic" w:cs="Times New Roman"/>
          <w:i/>
          <w:iCs/>
          <w:szCs w:val="28"/>
        </w:rPr>
        <w:lastRenderedPageBreak/>
        <w:t xml:space="preserve">ранного </w:t>
      </w:r>
      <w:proofErr w:type="spellStart"/>
      <w:r w:rsidRPr="00225682">
        <w:rPr>
          <w:rFonts w:eastAsia="TimesNewRoman,Italic" w:cs="Times New Roman"/>
          <w:i/>
          <w:iCs/>
          <w:szCs w:val="28"/>
        </w:rPr>
        <w:t>Рокки</w:t>
      </w:r>
      <w:proofErr w:type="spellEnd"/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к нему обращается импресарио и говорит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>о том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что зар</w:t>
      </w:r>
      <w:r w:rsidRPr="00225682">
        <w:rPr>
          <w:rFonts w:eastAsia="TimesNewRoman,Italic" w:cs="Times New Roman"/>
          <w:i/>
          <w:iCs/>
          <w:szCs w:val="28"/>
        </w:rPr>
        <w:t>а</w:t>
      </w:r>
      <w:r w:rsidRPr="00225682">
        <w:rPr>
          <w:rFonts w:eastAsia="TimesNewRoman,Italic" w:cs="Times New Roman"/>
          <w:i/>
          <w:iCs/>
          <w:szCs w:val="28"/>
        </w:rPr>
        <w:t>ботанные деньги надо бы вложить в какое</w:t>
      </w:r>
      <w:r w:rsidRPr="00225682">
        <w:rPr>
          <w:rFonts w:eastAsia="TimesNewRoman" w:cs="Times New Roman"/>
          <w:i/>
          <w:iCs/>
          <w:szCs w:val="28"/>
        </w:rPr>
        <w:t>-</w:t>
      </w:r>
      <w:r w:rsidRPr="00225682">
        <w:rPr>
          <w:rFonts w:eastAsia="TimesNewRoman,Italic" w:cs="Times New Roman"/>
          <w:i/>
          <w:iCs/>
          <w:szCs w:val="28"/>
        </w:rPr>
        <w:t>нибудь прибыльное дело</w:t>
      </w:r>
      <w:r w:rsidRPr="00225682">
        <w:rPr>
          <w:rFonts w:eastAsia="TimesNewRoman" w:cs="Times New Roman"/>
          <w:i/>
          <w:iCs/>
          <w:szCs w:val="28"/>
        </w:rPr>
        <w:t xml:space="preserve">. </w:t>
      </w:r>
      <w:proofErr w:type="spellStart"/>
      <w:r w:rsidRPr="00225682">
        <w:rPr>
          <w:rFonts w:eastAsia="TimesNewRoman,Italic" w:cs="Times New Roman"/>
          <w:i/>
          <w:iCs/>
          <w:szCs w:val="28"/>
        </w:rPr>
        <w:t>Рокки</w:t>
      </w:r>
      <w:proofErr w:type="spellEnd"/>
      <w:r w:rsidRPr="00225682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" w:cs="Times New Roman"/>
          <w:i/>
          <w:iCs/>
          <w:szCs w:val="28"/>
        </w:rPr>
        <w:t xml:space="preserve">– </w:t>
      </w:r>
      <w:r w:rsidRPr="00225682">
        <w:rPr>
          <w:rFonts w:eastAsia="TimesNewRoman,Italic" w:cs="Times New Roman"/>
          <w:i/>
          <w:iCs/>
          <w:szCs w:val="28"/>
        </w:rPr>
        <w:t>не бизнесмен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поэтому спрашивает импресарио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во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>что целесообразно вл</w:t>
      </w:r>
      <w:r w:rsidRPr="00225682">
        <w:rPr>
          <w:rFonts w:eastAsia="TimesNewRoman,Italic" w:cs="Times New Roman"/>
          <w:i/>
          <w:iCs/>
          <w:szCs w:val="28"/>
        </w:rPr>
        <w:t>о</w:t>
      </w:r>
      <w:r w:rsidRPr="00225682">
        <w:rPr>
          <w:rFonts w:eastAsia="TimesNewRoman,Italic" w:cs="Times New Roman"/>
          <w:i/>
          <w:iCs/>
          <w:szCs w:val="28"/>
        </w:rPr>
        <w:t>жить деньги</w:t>
      </w:r>
      <w:r w:rsidRPr="00225682">
        <w:rPr>
          <w:rFonts w:eastAsia="TimesNewRoman" w:cs="Times New Roman"/>
          <w:i/>
          <w:iCs/>
          <w:szCs w:val="28"/>
        </w:rPr>
        <w:t xml:space="preserve">. </w:t>
      </w:r>
      <w:r w:rsidRPr="00225682">
        <w:rPr>
          <w:rFonts w:eastAsia="TimesNewRoman,Italic" w:cs="Times New Roman"/>
          <w:i/>
          <w:iCs/>
          <w:szCs w:val="28"/>
        </w:rPr>
        <w:t>Тот отвечает</w:t>
      </w:r>
      <w:r w:rsidRPr="00225682">
        <w:rPr>
          <w:rFonts w:eastAsia="TimesNewRoman" w:cs="Times New Roman"/>
          <w:i/>
          <w:iCs/>
          <w:szCs w:val="28"/>
        </w:rPr>
        <w:t>: «</w:t>
      </w:r>
      <w:r w:rsidRPr="00225682">
        <w:rPr>
          <w:rFonts w:eastAsia="TimesNewRoman,Italic" w:cs="Times New Roman"/>
          <w:i/>
          <w:iCs/>
          <w:szCs w:val="28"/>
        </w:rPr>
        <w:t>Сейчас можно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>очень выгодно вложить сре</w:t>
      </w:r>
      <w:r w:rsidRPr="00225682">
        <w:rPr>
          <w:rFonts w:eastAsia="TimesNewRoman,Italic" w:cs="Times New Roman"/>
          <w:i/>
          <w:iCs/>
          <w:szCs w:val="28"/>
        </w:rPr>
        <w:t>д</w:t>
      </w:r>
      <w:r w:rsidRPr="00225682">
        <w:rPr>
          <w:rFonts w:eastAsia="TimesNewRoman,Italic" w:cs="Times New Roman"/>
          <w:i/>
          <w:iCs/>
          <w:szCs w:val="28"/>
        </w:rPr>
        <w:t>ства в кондоминиумы</w:t>
      </w:r>
      <w:r w:rsidRPr="00225682">
        <w:rPr>
          <w:rFonts w:eastAsia="TimesNewRoman" w:cs="Times New Roman"/>
          <w:i/>
          <w:iCs/>
          <w:szCs w:val="28"/>
        </w:rPr>
        <w:t xml:space="preserve">». </w:t>
      </w:r>
      <w:r w:rsidRPr="00225682">
        <w:rPr>
          <w:rFonts w:eastAsia="TimesNewRoman,Italic" w:cs="Times New Roman"/>
          <w:i/>
          <w:iCs/>
          <w:szCs w:val="28"/>
        </w:rPr>
        <w:t xml:space="preserve">Кондоминиум </w:t>
      </w:r>
      <w:r w:rsidRPr="00225682">
        <w:rPr>
          <w:rFonts w:eastAsia="TimesNewRoman" w:cs="Times New Roman"/>
          <w:i/>
          <w:iCs/>
          <w:szCs w:val="28"/>
        </w:rPr>
        <w:t xml:space="preserve">– </w:t>
      </w:r>
      <w:r w:rsidRPr="00225682">
        <w:rPr>
          <w:rFonts w:eastAsia="TimesNewRoman,Italic" w:cs="Times New Roman"/>
          <w:i/>
          <w:iCs/>
          <w:szCs w:val="28"/>
        </w:rPr>
        <w:t>это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>апартаменты в многокварти</w:t>
      </w:r>
      <w:r w:rsidRPr="00225682">
        <w:rPr>
          <w:rFonts w:eastAsia="TimesNewRoman,Italic" w:cs="Times New Roman"/>
          <w:i/>
          <w:iCs/>
          <w:szCs w:val="28"/>
        </w:rPr>
        <w:t>р</w:t>
      </w:r>
      <w:r w:rsidRPr="00225682">
        <w:rPr>
          <w:rFonts w:eastAsia="TimesNewRoman,Italic" w:cs="Times New Roman"/>
          <w:i/>
          <w:iCs/>
          <w:szCs w:val="28"/>
        </w:rPr>
        <w:t>ном доме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принадлежащие жильцам на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>правах частной собственности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в которых создается впечатление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что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>ты живешь в особняке</w:t>
      </w:r>
      <w:r w:rsidRPr="00225682">
        <w:rPr>
          <w:rFonts w:eastAsia="TimesNewRoman" w:cs="Times New Roman"/>
          <w:i/>
          <w:iCs/>
          <w:szCs w:val="28"/>
        </w:rPr>
        <w:t xml:space="preserve">. </w:t>
      </w:r>
      <w:r w:rsidRPr="00225682">
        <w:rPr>
          <w:rFonts w:eastAsia="TimesNewRoman,Italic" w:cs="Times New Roman"/>
          <w:i/>
          <w:iCs/>
          <w:szCs w:val="28"/>
        </w:rPr>
        <w:t>Увы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это сл</w:t>
      </w:r>
      <w:r w:rsidRPr="00225682">
        <w:rPr>
          <w:rFonts w:eastAsia="TimesNewRoman,Italic" w:cs="Times New Roman"/>
          <w:i/>
          <w:iCs/>
          <w:szCs w:val="28"/>
        </w:rPr>
        <w:t>о</w:t>
      </w:r>
      <w:r w:rsidRPr="00225682">
        <w:rPr>
          <w:rFonts w:eastAsia="TimesNewRoman,Italic" w:cs="Times New Roman"/>
          <w:i/>
          <w:iCs/>
          <w:szCs w:val="28"/>
        </w:rPr>
        <w:t>во отсутствует в лексике простого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 xml:space="preserve">парня </w:t>
      </w:r>
      <w:proofErr w:type="spellStart"/>
      <w:r w:rsidRPr="00225682">
        <w:rPr>
          <w:rFonts w:eastAsia="TimesNewRoman,Italic" w:cs="Times New Roman"/>
          <w:i/>
          <w:iCs/>
          <w:szCs w:val="28"/>
        </w:rPr>
        <w:t>Рокки</w:t>
      </w:r>
      <w:proofErr w:type="spellEnd"/>
      <w:r w:rsidRPr="00225682">
        <w:rPr>
          <w:rFonts w:eastAsia="TimesNewRoman" w:cs="Times New Roman"/>
          <w:i/>
          <w:iCs/>
          <w:szCs w:val="28"/>
        </w:rPr>
        <w:t xml:space="preserve">. </w:t>
      </w:r>
      <w:r w:rsidRPr="00225682">
        <w:rPr>
          <w:rFonts w:eastAsia="TimesNewRoman,Italic" w:cs="Times New Roman"/>
          <w:i/>
          <w:iCs/>
          <w:szCs w:val="28"/>
        </w:rPr>
        <w:t>Правда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 xml:space="preserve">английскому слову </w:t>
      </w:r>
      <w:proofErr w:type="spellStart"/>
      <w:r w:rsidRPr="00225682">
        <w:rPr>
          <w:rFonts w:eastAsia="TimesNewRoman" w:cs="Times New Roman"/>
          <w:i/>
          <w:iCs/>
          <w:szCs w:val="28"/>
        </w:rPr>
        <w:t>condominium</w:t>
      </w:r>
      <w:proofErr w:type="spellEnd"/>
      <w:r w:rsidRPr="00225682">
        <w:rPr>
          <w:rFonts w:eastAsia="TimesNewRoman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>созвучно другое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 xml:space="preserve">хорошо известное </w:t>
      </w:r>
      <w:proofErr w:type="spellStart"/>
      <w:r w:rsidRPr="00225682">
        <w:rPr>
          <w:rFonts w:eastAsia="TimesNewRoman,Italic" w:cs="Times New Roman"/>
          <w:i/>
          <w:iCs/>
          <w:szCs w:val="28"/>
        </w:rPr>
        <w:t>Рокки</w:t>
      </w:r>
      <w:proofErr w:type="spellEnd"/>
      <w:r w:rsidRPr="00225682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" w:cs="Times New Roman"/>
          <w:i/>
          <w:iCs/>
          <w:szCs w:val="28"/>
        </w:rPr>
        <w:t xml:space="preserve">– </w:t>
      </w:r>
      <w:proofErr w:type="spellStart"/>
      <w:r w:rsidRPr="00225682">
        <w:rPr>
          <w:rFonts w:eastAsia="TimesNewRoman" w:cs="Times New Roman"/>
          <w:i/>
          <w:iCs/>
          <w:szCs w:val="28"/>
        </w:rPr>
        <w:t>condom</w:t>
      </w:r>
      <w:proofErr w:type="spellEnd"/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 xml:space="preserve">что значит </w:t>
      </w:r>
      <w:r w:rsidRPr="00225682">
        <w:rPr>
          <w:rFonts w:eastAsia="TimesNewRoman" w:cs="Times New Roman"/>
          <w:i/>
          <w:iCs/>
          <w:szCs w:val="28"/>
        </w:rPr>
        <w:t>«</w:t>
      </w:r>
      <w:r w:rsidRPr="00225682">
        <w:rPr>
          <w:rFonts w:eastAsia="TimesNewRoman,Italic" w:cs="Times New Roman"/>
          <w:i/>
          <w:iCs/>
          <w:szCs w:val="28"/>
        </w:rPr>
        <w:t>презерватив</w:t>
      </w:r>
      <w:r w:rsidRPr="00225682">
        <w:rPr>
          <w:rFonts w:eastAsia="TimesNewRoman" w:cs="Times New Roman"/>
          <w:i/>
          <w:iCs/>
          <w:szCs w:val="28"/>
        </w:rPr>
        <w:t xml:space="preserve">». </w:t>
      </w:r>
      <w:r w:rsidRPr="00225682">
        <w:rPr>
          <w:rFonts w:eastAsia="TimesNewRoman,Italic" w:cs="Times New Roman"/>
          <w:i/>
          <w:iCs/>
          <w:szCs w:val="28"/>
        </w:rPr>
        <w:t>Именно в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>этом смысле боксер и воспринимает предложение импресарио</w:t>
      </w:r>
      <w:r w:rsidRPr="00225682">
        <w:rPr>
          <w:rFonts w:eastAsia="TimesNewRoman" w:cs="Times New Roman"/>
          <w:i/>
          <w:iCs/>
          <w:szCs w:val="28"/>
        </w:rPr>
        <w:t xml:space="preserve">. </w:t>
      </w:r>
      <w:r w:rsidRPr="00225682">
        <w:rPr>
          <w:rFonts w:eastAsia="TimesNewRoman,Italic" w:cs="Times New Roman"/>
          <w:i/>
          <w:iCs/>
          <w:szCs w:val="28"/>
        </w:rPr>
        <w:t>С некоторым удивлением на лице он произносит</w:t>
      </w:r>
      <w:r w:rsidRPr="00225682">
        <w:rPr>
          <w:rFonts w:eastAsia="TimesNewRoman" w:cs="Times New Roman"/>
          <w:i/>
          <w:iCs/>
          <w:szCs w:val="28"/>
        </w:rPr>
        <w:t>: «</w:t>
      </w:r>
      <w:r w:rsidRPr="00225682">
        <w:rPr>
          <w:rFonts w:eastAsia="TimesNewRoman,Italic" w:cs="Times New Roman"/>
          <w:i/>
          <w:iCs/>
          <w:szCs w:val="28"/>
        </w:rPr>
        <w:t>Да</w:t>
      </w:r>
      <w:r w:rsidRPr="00225682">
        <w:rPr>
          <w:rFonts w:eastAsia="TimesNewRoman" w:cs="Times New Roman"/>
          <w:i/>
          <w:iCs/>
          <w:szCs w:val="28"/>
        </w:rPr>
        <w:t xml:space="preserve">? </w:t>
      </w:r>
      <w:r w:rsidRPr="00225682">
        <w:rPr>
          <w:rFonts w:eastAsia="TimesNewRoman,Italic" w:cs="Times New Roman"/>
          <w:i/>
          <w:iCs/>
          <w:szCs w:val="28"/>
        </w:rPr>
        <w:t>Но я ими не пользуюсь</w:t>
      </w:r>
      <w:r w:rsidRPr="00225682">
        <w:rPr>
          <w:rFonts w:eastAsia="TimesNewRoman" w:cs="Times New Roman"/>
          <w:i/>
          <w:iCs/>
          <w:szCs w:val="28"/>
        </w:rPr>
        <w:t xml:space="preserve">». </w:t>
      </w:r>
      <w:r w:rsidRPr="00225682">
        <w:rPr>
          <w:rFonts w:eastAsia="TimesNewRoman,Italic" w:cs="Times New Roman"/>
          <w:i/>
          <w:iCs/>
          <w:szCs w:val="28"/>
        </w:rPr>
        <w:t>Импресарио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считая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что его предложение не понравилось клиенту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меняет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>тему разговора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не сообразив</w:t>
      </w:r>
      <w:r w:rsidRPr="00225682">
        <w:rPr>
          <w:rFonts w:eastAsia="TimesNewRoman" w:cs="Times New Roman"/>
          <w:i/>
          <w:iCs/>
          <w:szCs w:val="28"/>
        </w:rPr>
        <w:t xml:space="preserve">, </w:t>
      </w:r>
      <w:r w:rsidRPr="00225682">
        <w:rPr>
          <w:rFonts w:eastAsia="TimesNewRoman,Italic" w:cs="Times New Roman"/>
          <w:i/>
          <w:iCs/>
          <w:szCs w:val="28"/>
        </w:rPr>
        <w:t>что его просто не поняли</w:t>
      </w:r>
      <w:r w:rsidRPr="00225682">
        <w:rPr>
          <w:rFonts w:eastAsia="TimesNewRoman" w:cs="Times New Roman"/>
          <w:i/>
          <w:iCs/>
          <w:szCs w:val="28"/>
        </w:rPr>
        <w:t xml:space="preserve">. </w:t>
      </w:r>
      <w:r w:rsidRPr="00225682">
        <w:rPr>
          <w:rFonts w:eastAsia="TimesNewRoman,Italic" w:cs="Times New Roman"/>
          <w:i/>
          <w:iCs/>
          <w:szCs w:val="28"/>
        </w:rPr>
        <w:t>К сожалению</w:t>
      </w:r>
      <w:r w:rsidRPr="00225682">
        <w:rPr>
          <w:rFonts w:eastAsia="TimesNewRoman" w:cs="Times New Roman"/>
          <w:i/>
          <w:iCs/>
          <w:szCs w:val="28"/>
        </w:rPr>
        <w:t>,</w:t>
      </w:r>
      <w:r w:rsidRPr="00225682">
        <w:rPr>
          <w:rFonts w:eastAsia="TimesNewRoman,Italic" w:cs="Times New Roman"/>
          <w:i/>
          <w:iCs/>
          <w:szCs w:val="28"/>
        </w:rPr>
        <w:t xml:space="preserve"> при переводе этот смешной эпизод практически не восприним</w:t>
      </w:r>
      <w:r w:rsidRPr="00225682">
        <w:rPr>
          <w:rFonts w:eastAsia="TimesNewRoman,Italic" w:cs="Times New Roman"/>
          <w:i/>
          <w:iCs/>
          <w:szCs w:val="28"/>
        </w:rPr>
        <w:t>а</w:t>
      </w:r>
      <w:r w:rsidR="00024827">
        <w:rPr>
          <w:rFonts w:eastAsia="TimesNewRoman,Italic" w:cs="Times New Roman"/>
          <w:i/>
          <w:iCs/>
          <w:szCs w:val="28"/>
        </w:rPr>
        <w:t>ется, по</w:t>
      </w:r>
      <w:r w:rsidRPr="00225682">
        <w:rPr>
          <w:rFonts w:eastAsia="TimesNewRoman,Italic" w:cs="Times New Roman"/>
          <w:i/>
          <w:iCs/>
          <w:szCs w:val="28"/>
        </w:rPr>
        <w:t>скольку в русском языке слово кондоми</w:t>
      </w:r>
      <w:r w:rsidR="00024827">
        <w:rPr>
          <w:rFonts w:eastAsia="TimesNewRoman,Italic" w:cs="Times New Roman"/>
          <w:i/>
          <w:iCs/>
          <w:szCs w:val="28"/>
        </w:rPr>
        <w:t>ниум не вызывает каких-либо кон</w:t>
      </w:r>
      <w:r w:rsidRPr="00225682">
        <w:rPr>
          <w:rFonts w:eastAsia="TimesNewRoman,Italic" w:cs="Times New Roman"/>
          <w:i/>
          <w:iCs/>
          <w:szCs w:val="28"/>
        </w:rPr>
        <w:t>нотаций (т.е. дополнительных значений)</w:t>
      </w:r>
      <w:r w:rsidRPr="00225682">
        <w:rPr>
          <w:rFonts w:eastAsia="TimesNewRoman,Italic" w:cs="Times New Roman"/>
          <w:szCs w:val="28"/>
        </w:rPr>
        <w:t>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225682">
        <w:rPr>
          <w:rFonts w:eastAsia="TimesNewRoman" w:cs="Times New Roman"/>
          <w:szCs w:val="28"/>
        </w:rPr>
        <w:t>Даже если ваше сообщение понятно настолько</w:t>
      </w:r>
      <w:r w:rsidRPr="00225682">
        <w:rPr>
          <w:rFonts w:eastAsia="TimesNewRoman,Italic"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что полностью искл</w:t>
      </w:r>
      <w:r w:rsidRPr="00225682">
        <w:rPr>
          <w:rFonts w:eastAsia="TimesNewRoman" w:cs="Times New Roman"/>
          <w:szCs w:val="28"/>
        </w:rPr>
        <w:t>ю</w:t>
      </w:r>
      <w:r w:rsidRPr="00225682">
        <w:rPr>
          <w:rFonts w:eastAsia="TimesNewRoman" w:cs="Times New Roman"/>
          <w:szCs w:val="28"/>
        </w:rPr>
        <w:t>чает возможность неправильного толкования</w:t>
      </w:r>
      <w:r w:rsidRPr="00225682">
        <w:rPr>
          <w:rFonts w:eastAsia="TimesNewRoman,Italic"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все равно найдется человек</w:t>
      </w:r>
      <w:r w:rsidRPr="00225682">
        <w:rPr>
          <w:rFonts w:eastAsia="TimesNewRoman,Italic"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который понял его неправильно</w:t>
      </w:r>
      <w:r w:rsidRPr="00225682">
        <w:rPr>
          <w:rFonts w:eastAsia="TimesNewRoman,Italic" w:cs="Times New Roman"/>
          <w:szCs w:val="28"/>
        </w:rPr>
        <w:t>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  <w:r w:rsidRPr="00225682">
        <w:rPr>
          <w:rFonts w:eastAsia="TimesNewRoman" w:cs="Times New Roman"/>
          <w:szCs w:val="28"/>
        </w:rPr>
        <w:t>Таким образом</w:t>
      </w:r>
      <w:r w:rsidRPr="00225682">
        <w:rPr>
          <w:rFonts w:eastAsia="TimesNewRoman,Italic"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оказывается</w:t>
      </w:r>
      <w:r w:rsidRPr="00225682">
        <w:rPr>
          <w:rFonts w:eastAsia="TimesNewRoman,Italic"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 xml:space="preserve">что смысл принятого сообщения </w:t>
      </w:r>
      <w:r w:rsidR="00024827">
        <w:rPr>
          <w:rFonts w:eastAsia="TimesNewRoman,Italic" w:cs="Times New Roman"/>
          <w:i/>
          <w:iCs/>
          <w:szCs w:val="28"/>
        </w:rPr>
        <w:t>нико</w:t>
      </w:r>
      <w:r w:rsidRPr="00225682">
        <w:rPr>
          <w:rFonts w:eastAsia="TimesNewRoman,Italic" w:cs="Times New Roman"/>
          <w:i/>
          <w:iCs/>
          <w:szCs w:val="28"/>
        </w:rPr>
        <w:t xml:space="preserve">гда </w:t>
      </w:r>
      <w:r w:rsidRPr="00225682">
        <w:rPr>
          <w:rFonts w:eastAsia="TimesNewRoman" w:cs="Times New Roman"/>
          <w:szCs w:val="28"/>
        </w:rPr>
        <w:t>в точности не совпадает со смыслом посланного</w:t>
      </w:r>
      <w:r w:rsidRPr="00225682">
        <w:rPr>
          <w:rFonts w:eastAsia="TimesNewRoman,Italic"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однако степень различия может сильно варьировать</w:t>
      </w:r>
      <w:r w:rsidRPr="00225682">
        <w:rPr>
          <w:rFonts w:eastAsia="TimesNewRoman,Italic" w:cs="Times New Roman"/>
          <w:szCs w:val="28"/>
        </w:rPr>
        <w:t xml:space="preserve">: </w:t>
      </w:r>
      <w:r w:rsidRPr="00225682">
        <w:rPr>
          <w:rFonts w:eastAsia="TimesNewRoman" w:cs="Times New Roman"/>
          <w:szCs w:val="28"/>
        </w:rPr>
        <w:t>от различия в нюансах до полного искажения</w:t>
      </w:r>
      <w:r w:rsidRPr="00225682">
        <w:rPr>
          <w:rFonts w:eastAsia="TimesNewRoman,Italic" w:cs="Times New Roman"/>
          <w:szCs w:val="28"/>
        </w:rPr>
        <w:t xml:space="preserve">. </w:t>
      </w:r>
      <w:r w:rsidRPr="00225682">
        <w:rPr>
          <w:rFonts w:eastAsia="TimesNewRoman" w:cs="Times New Roman"/>
          <w:szCs w:val="28"/>
        </w:rPr>
        <w:t>Придя к этому выводу</w:t>
      </w:r>
      <w:r w:rsidRPr="00225682">
        <w:rPr>
          <w:rFonts w:eastAsia="TimesNewRoman,Italic" w:cs="Times New Roman"/>
          <w:szCs w:val="28"/>
        </w:rPr>
        <w:t xml:space="preserve">, </w:t>
      </w:r>
      <w:r w:rsidRPr="00225682">
        <w:rPr>
          <w:rFonts w:eastAsia="TimesNewRoman" w:cs="Times New Roman"/>
          <w:szCs w:val="28"/>
        </w:rPr>
        <w:t>можно сформулировать информационный</w:t>
      </w:r>
      <w:r w:rsidR="00024827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>критерий эффективности коммуникаций</w:t>
      </w:r>
      <w:r w:rsidRPr="00225682">
        <w:rPr>
          <w:rFonts w:eastAsia="TimesNewRoman,Italic" w:cs="Times New Roman"/>
          <w:szCs w:val="28"/>
        </w:rPr>
        <w:t xml:space="preserve">. </w:t>
      </w:r>
      <w:r w:rsidR="00024827">
        <w:rPr>
          <w:rFonts w:eastAsia="TimesNewRoman,Italic" w:cs="Times New Roman"/>
          <w:i/>
          <w:iCs/>
          <w:szCs w:val="28"/>
        </w:rPr>
        <w:t>С точки зрения передачи инфор</w:t>
      </w:r>
      <w:r w:rsidRPr="00225682">
        <w:rPr>
          <w:rFonts w:eastAsia="TimesNewRoman,Italic" w:cs="Times New Roman"/>
          <w:i/>
          <w:iCs/>
          <w:szCs w:val="28"/>
        </w:rPr>
        <w:t>мации ко</w:t>
      </w:r>
      <w:r w:rsidRPr="00225682">
        <w:rPr>
          <w:rFonts w:eastAsia="TimesNewRoman,Italic" w:cs="Times New Roman"/>
          <w:i/>
          <w:iCs/>
          <w:szCs w:val="28"/>
        </w:rPr>
        <w:t>м</w:t>
      </w:r>
      <w:r w:rsidRPr="00225682">
        <w:rPr>
          <w:rFonts w:eastAsia="TimesNewRoman,Italic" w:cs="Times New Roman"/>
          <w:i/>
          <w:iCs/>
          <w:szCs w:val="28"/>
        </w:rPr>
        <w:t>муникации оказываются тем более эффективными, чем ближе</w:t>
      </w:r>
      <w:r w:rsidR="00024827">
        <w:rPr>
          <w:rFonts w:eastAsia="TimesNewRoman,Italic" w:cs="Times New Roman"/>
          <w:i/>
          <w:iCs/>
          <w:szCs w:val="28"/>
        </w:rPr>
        <w:t xml:space="preserve"> </w:t>
      </w:r>
      <w:r w:rsidRPr="00225682">
        <w:rPr>
          <w:rFonts w:eastAsia="TimesNewRoman,Italic" w:cs="Times New Roman"/>
          <w:i/>
          <w:iCs/>
          <w:szCs w:val="28"/>
        </w:rPr>
        <w:t xml:space="preserve">по смыслу посланное и принятое сообщения. </w:t>
      </w:r>
      <w:r w:rsidRPr="00225682">
        <w:rPr>
          <w:rFonts w:eastAsia="TimesNewRoman" w:cs="Times New Roman"/>
          <w:szCs w:val="28"/>
        </w:rPr>
        <w:t>Это определение позволяет</w:t>
      </w:r>
      <w:r w:rsidR="00024827">
        <w:rPr>
          <w:rFonts w:eastAsia="TimesNewRoman" w:cs="Times New Roman"/>
          <w:szCs w:val="28"/>
        </w:rPr>
        <w:t xml:space="preserve"> </w:t>
      </w:r>
      <w:r w:rsidRPr="00225682">
        <w:rPr>
          <w:rFonts w:eastAsia="TimesNewRoman" w:cs="Times New Roman"/>
          <w:szCs w:val="28"/>
        </w:rPr>
        <w:t xml:space="preserve">указать общее направление совершенствования навыков общения </w:t>
      </w:r>
      <w:r w:rsidRPr="00225682">
        <w:rPr>
          <w:rFonts w:eastAsia="TimesNewRoman,Italic" w:cs="Times New Roman"/>
          <w:szCs w:val="28"/>
        </w:rPr>
        <w:t xml:space="preserve">– </w:t>
      </w:r>
      <w:r w:rsidRPr="00225682">
        <w:rPr>
          <w:rFonts w:eastAsia="TimesNewRoman" w:cs="Times New Roman"/>
          <w:szCs w:val="28"/>
        </w:rPr>
        <w:t>снижение информац</w:t>
      </w:r>
      <w:r w:rsidRPr="00225682">
        <w:rPr>
          <w:rFonts w:eastAsia="TimesNewRoman" w:cs="Times New Roman"/>
          <w:szCs w:val="28"/>
        </w:rPr>
        <w:t>и</w:t>
      </w:r>
      <w:r w:rsidRPr="00225682">
        <w:rPr>
          <w:rFonts w:eastAsia="TimesNewRoman" w:cs="Times New Roman"/>
          <w:szCs w:val="28"/>
        </w:rPr>
        <w:t>онных шумов</w:t>
      </w:r>
      <w:r w:rsidRPr="00225682">
        <w:rPr>
          <w:rFonts w:eastAsia="TimesNewRoman,Italic" w:cs="Times New Roman"/>
          <w:szCs w:val="28"/>
        </w:rPr>
        <w:t>.</w:t>
      </w:r>
    </w:p>
    <w:p w:rsidR="00225682" w:rsidRPr="00225682" w:rsidRDefault="00225682" w:rsidP="008E0E0E">
      <w:pPr>
        <w:autoSpaceDE w:val="0"/>
        <w:autoSpaceDN w:val="0"/>
        <w:adjustRightInd w:val="0"/>
        <w:ind w:firstLine="851"/>
        <w:rPr>
          <w:rFonts w:eastAsia="TimesNewRoman,Italic" w:cs="Times New Roman"/>
          <w:szCs w:val="28"/>
        </w:rPr>
      </w:pPr>
    </w:p>
    <w:p w:rsidR="00225682" w:rsidRPr="00225682" w:rsidRDefault="00225682" w:rsidP="00024827">
      <w:pPr>
        <w:tabs>
          <w:tab w:val="left" w:pos="851"/>
        </w:tabs>
        <w:autoSpaceDE w:val="0"/>
        <w:autoSpaceDN w:val="0"/>
        <w:adjustRightInd w:val="0"/>
        <w:ind w:firstLine="851"/>
        <w:jc w:val="center"/>
        <w:rPr>
          <w:rFonts w:cs="Times New Roman"/>
          <w:sz w:val="27"/>
          <w:szCs w:val="27"/>
        </w:rPr>
      </w:pPr>
      <w:r w:rsidRPr="00225682">
        <w:rPr>
          <w:rFonts w:cs="Times New Roman"/>
        </w:rPr>
        <w:t xml:space="preserve">6.3 </w:t>
      </w:r>
      <w:r w:rsidRPr="00225682">
        <w:rPr>
          <w:rFonts w:cs="Times New Roman"/>
          <w:sz w:val="27"/>
          <w:szCs w:val="27"/>
        </w:rPr>
        <w:t>Управленческая информация: специфика, основные требования к ее количеству и качеству.</w:t>
      </w:r>
    </w:p>
    <w:p w:rsidR="00225682" w:rsidRPr="00225682" w:rsidRDefault="00225682" w:rsidP="00225682">
      <w:pPr>
        <w:autoSpaceDE w:val="0"/>
        <w:autoSpaceDN w:val="0"/>
        <w:adjustRightInd w:val="0"/>
        <w:jc w:val="left"/>
        <w:rPr>
          <w:rFonts w:cs="Times New Roman"/>
          <w:sz w:val="27"/>
          <w:szCs w:val="27"/>
        </w:rPr>
      </w:pPr>
    </w:p>
    <w:p w:rsidR="00225682" w:rsidRPr="00225682" w:rsidRDefault="00225682" w:rsidP="00024827">
      <w:pPr>
        <w:tabs>
          <w:tab w:val="left" w:pos="851"/>
        </w:tabs>
        <w:autoSpaceDE w:val="0"/>
        <w:autoSpaceDN w:val="0"/>
        <w:adjustRightInd w:val="0"/>
        <w:ind w:firstLine="851"/>
        <w:jc w:val="left"/>
        <w:rPr>
          <w:rFonts w:eastAsia="TimesNewRoman" w:cs="Times New Roman"/>
          <w:szCs w:val="28"/>
        </w:rPr>
      </w:pPr>
      <w:r w:rsidRPr="00225682">
        <w:rPr>
          <w:rFonts w:eastAsia="TimesNewRoman" w:cs="Times New Roman"/>
          <w:szCs w:val="28"/>
        </w:rPr>
        <w:t>Классификация информации представле</w:t>
      </w:r>
      <w:r w:rsidR="00024827">
        <w:rPr>
          <w:rFonts w:eastAsia="TimesNewRoman" w:cs="Times New Roman"/>
          <w:szCs w:val="28"/>
        </w:rPr>
        <w:t>на в табл. 2</w:t>
      </w:r>
      <w:r w:rsidRPr="00225682">
        <w:rPr>
          <w:rFonts w:eastAsia="TimesNewRoman" w:cs="Times New Roman"/>
          <w:szCs w:val="28"/>
        </w:rPr>
        <w:t>.</w:t>
      </w:r>
    </w:p>
    <w:p w:rsidR="00225682" w:rsidRPr="00225682" w:rsidRDefault="00225682" w:rsidP="00024827">
      <w:pPr>
        <w:tabs>
          <w:tab w:val="left" w:pos="851"/>
        </w:tabs>
        <w:autoSpaceDE w:val="0"/>
        <w:autoSpaceDN w:val="0"/>
        <w:adjustRightInd w:val="0"/>
        <w:ind w:firstLine="851"/>
        <w:jc w:val="left"/>
        <w:rPr>
          <w:rFonts w:eastAsia="TimesNewRoman" w:cs="Times New Roman"/>
          <w:sz w:val="24"/>
          <w:szCs w:val="24"/>
        </w:rPr>
      </w:pPr>
      <w:r w:rsidRPr="00225682">
        <w:rPr>
          <w:rFonts w:eastAsia="TimesNewRoman" w:cs="Times New Roman"/>
          <w:sz w:val="24"/>
          <w:szCs w:val="24"/>
        </w:rPr>
        <w:t xml:space="preserve">Таблица </w:t>
      </w:r>
      <w:r w:rsidR="00024827">
        <w:rPr>
          <w:rFonts w:eastAsia="TimesNewRoman" w:cs="Times New Roman"/>
          <w:sz w:val="24"/>
          <w:szCs w:val="24"/>
        </w:rPr>
        <w:t>2</w:t>
      </w:r>
    </w:p>
    <w:p w:rsidR="00225682" w:rsidRPr="00225682" w:rsidRDefault="00225682" w:rsidP="00024827">
      <w:pPr>
        <w:tabs>
          <w:tab w:val="left" w:pos="851"/>
        </w:tabs>
        <w:autoSpaceDE w:val="0"/>
        <w:autoSpaceDN w:val="0"/>
        <w:adjustRightInd w:val="0"/>
        <w:ind w:firstLine="851"/>
        <w:jc w:val="left"/>
        <w:rPr>
          <w:rFonts w:eastAsia="TimesNewRoman,Bold" w:cs="Times New Roman"/>
          <w:b/>
          <w:bCs/>
          <w:sz w:val="24"/>
          <w:szCs w:val="24"/>
        </w:rPr>
      </w:pPr>
      <w:r w:rsidRPr="00225682">
        <w:rPr>
          <w:rFonts w:eastAsia="TimesNewRoman,Bold" w:cs="Times New Roman"/>
          <w:b/>
          <w:bCs/>
          <w:sz w:val="24"/>
          <w:szCs w:val="24"/>
        </w:rPr>
        <w:t>Классификация информации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4497"/>
      </w:tblGrid>
      <w:tr w:rsidR="00225682" w:rsidRPr="00225682">
        <w:trPr>
          <w:trHeight w:hRule="exact" w:val="264"/>
        </w:trPr>
        <w:tc>
          <w:tcPr>
            <w:tcW w:w="3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272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изн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асс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ции</w:t>
            </w:r>
          </w:p>
        </w:tc>
        <w:tc>
          <w:tcPr>
            <w:tcW w:w="4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ind w:left="959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ци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 xml:space="preserve"> 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ния</w:t>
            </w:r>
          </w:p>
        </w:tc>
      </w:tr>
      <w:tr w:rsidR="00225682" w:rsidRPr="00225682">
        <w:trPr>
          <w:trHeight w:hRule="exact" w:val="27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right="4"/>
              <w:jc w:val="center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right="9"/>
              <w:jc w:val="center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25682" w:rsidRPr="00225682">
        <w:trPr>
          <w:trHeight w:hRule="exact" w:val="132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2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б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ный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виз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льн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ый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ый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чес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ий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3"/>
                <w:sz w:val="24"/>
                <w:szCs w:val="24"/>
              </w:rPr>
              <w:t>э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z w:val="24"/>
                <w:szCs w:val="24"/>
              </w:rPr>
              <w:t>тр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нный</w:t>
            </w:r>
          </w:p>
        </w:tc>
      </w:tr>
      <w:tr w:rsidR="00225682" w:rsidRPr="00225682">
        <w:trPr>
          <w:trHeight w:hRule="exact" w:val="158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2"/>
                <w:sz w:val="24"/>
                <w:szCs w:val="24"/>
              </w:rPr>
              <w:lastRenderedPageBreak/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z w:val="24"/>
                <w:szCs w:val="24"/>
              </w:rPr>
              <w:t>ы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ми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ви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6"/>
                <w:sz w:val="24"/>
                <w:szCs w:val="24"/>
              </w:rPr>
              <w:t>з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z w:val="24"/>
                <w:szCs w:val="24"/>
              </w:rPr>
              <w:t>льти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ю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щ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3"/>
                <w:sz w:val="24"/>
                <w:szCs w:val="24"/>
              </w:rPr>
              <w:t>э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пиз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чес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</w:tc>
      </w:tr>
      <w:tr w:rsidR="00225682" w:rsidRPr="00225682">
        <w:trPr>
          <w:trHeight w:hRule="exact" w:val="1061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Ис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225682">
              <w:rPr>
                <w:rFonts w:cs="Times New Roman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9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numPr>
                <w:ilvl w:val="0"/>
                <w:numId w:val="11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х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щ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1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х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щ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1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вн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z w:val="24"/>
                <w:szCs w:val="24"/>
              </w:rPr>
              <w:t>тр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</w:t>
            </w:r>
            <w:r w:rsidRPr="00225682">
              <w:rPr>
                <w:rFonts w:cs="Times New Roman"/>
                <w:sz w:val="24"/>
                <w:szCs w:val="24"/>
              </w:rPr>
              <w:t>яя</w:t>
            </w:r>
          </w:p>
          <w:p w:rsidR="00225682" w:rsidRPr="00225682" w:rsidRDefault="00225682" w:rsidP="00225682">
            <w:pPr>
              <w:numPr>
                <w:ilvl w:val="0"/>
                <w:numId w:val="11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вн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ш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яя</w:t>
            </w:r>
          </w:p>
        </w:tc>
      </w:tr>
      <w:tr w:rsidR="00225682" w:rsidRPr="00225682">
        <w:trPr>
          <w:trHeight w:hRule="exact" w:val="1579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z w:val="24"/>
                <w:szCs w:val="24"/>
              </w:rPr>
              <w:t>рс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numPr>
                <w:ilvl w:val="0"/>
                <w:numId w:val="14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7" w:lineRule="exact"/>
              <w:ind w:left="71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ой</w:t>
            </w:r>
          </w:p>
          <w:p w:rsidR="00225682" w:rsidRPr="00225682" w:rsidRDefault="00225682" w:rsidP="00225682">
            <w:pPr>
              <w:numPr>
                <w:ilvl w:val="0"/>
                <w:numId w:val="14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71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льн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ый</w:t>
            </w:r>
          </w:p>
          <w:p w:rsidR="00225682" w:rsidRPr="00225682" w:rsidRDefault="00225682" w:rsidP="00225682">
            <w:pPr>
              <w:numPr>
                <w:ilvl w:val="0"/>
                <w:numId w:val="14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х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чес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ий</w:t>
            </w:r>
          </w:p>
          <w:p w:rsidR="00225682" w:rsidRPr="00225682" w:rsidRDefault="00225682" w:rsidP="00225682">
            <w:pPr>
              <w:numPr>
                <w:ilvl w:val="0"/>
                <w:numId w:val="14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71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ый</w:t>
            </w:r>
          </w:p>
          <w:p w:rsidR="00225682" w:rsidRPr="00225682" w:rsidRDefault="00225682" w:rsidP="00225682">
            <w:pPr>
              <w:numPr>
                <w:ilvl w:val="0"/>
                <w:numId w:val="14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1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3"/>
                <w:sz w:val="24"/>
                <w:szCs w:val="24"/>
              </w:rPr>
              <w:t>э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чес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ий</w:t>
            </w:r>
          </w:p>
          <w:p w:rsidR="00225682" w:rsidRPr="00225682" w:rsidRDefault="00225682" w:rsidP="00225682">
            <w:pPr>
              <w:numPr>
                <w:ilvl w:val="0"/>
                <w:numId w:val="14"/>
              </w:numPr>
              <w:tabs>
                <w:tab w:val="left" w:pos="752"/>
              </w:tabs>
              <w:kinsoku w:val="0"/>
              <w:overflowPunct w:val="0"/>
              <w:autoSpaceDE w:val="0"/>
              <w:autoSpaceDN w:val="0"/>
              <w:adjustRightInd w:val="0"/>
              <w:spacing w:line="264" w:lineRule="exact"/>
              <w:ind w:left="752" w:hanging="399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ый</w:t>
            </w:r>
          </w:p>
        </w:tc>
      </w:tr>
    </w:tbl>
    <w:p w:rsidR="00225682" w:rsidRPr="00225682" w:rsidRDefault="00225682" w:rsidP="00225682">
      <w:pPr>
        <w:kinsoku w:val="0"/>
        <w:overflowPunct w:val="0"/>
        <w:autoSpaceDE w:val="0"/>
        <w:autoSpaceDN w:val="0"/>
        <w:adjustRightInd w:val="0"/>
        <w:spacing w:before="5" w:line="40" w:lineRule="exact"/>
        <w:jc w:val="left"/>
        <w:rPr>
          <w:rFonts w:cs="Times New Roman"/>
          <w:sz w:val="4"/>
          <w:szCs w:val="4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3"/>
        <w:gridCol w:w="4497"/>
      </w:tblGrid>
      <w:tr w:rsidR="00225682" w:rsidRPr="00225682">
        <w:trPr>
          <w:trHeight w:hRule="exact" w:val="166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Це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ть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ц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ии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ло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  <w:p w:rsidR="00225682" w:rsidRPr="00225682" w:rsidRDefault="00225682" w:rsidP="00225682">
            <w:pPr>
              <w:numPr>
                <w:ilvl w:val="0"/>
                <w:numId w:val="13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ая</w:t>
            </w:r>
          </w:p>
        </w:tc>
      </w:tr>
      <w:tr w:rsidR="00225682" w:rsidRPr="00225682">
        <w:trPr>
          <w:trHeight w:hRule="exact" w:val="166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ви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ных</w:t>
            </w:r>
            <w:proofErr w:type="gramEnd"/>
          </w:p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3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ов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низ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нные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ря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z w:val="24"/>
                <w:szCs w:val="24"/>
              </w:rPr>
              <w:t>ль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ые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вые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вые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-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э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ми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чес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ие</w:t>
            </w:r>
          </w:p>
          <w:p w:rsidR="00225682" w:rsidRPr="00225682" w:rsidRDefault="00225682" w:rsidP="00225682">
            <w:pPr>
              <w:numPr>
                <w:ilvl w:val="0"/>
                <w:numId w:val="12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-ин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ци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нные</w:t>
            </w:r>
          </w:p>
        </w:tc>
      </w:tr>
      <w:tr w:rsidR="00225682" w:rsidRPr="00225682">
        <w:trPr>
          <w:trHeight w:hRule="exact" w:val="1114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нци</w:t>
            </w:r>
            <w:r w:rsidRPr="00225682">
              <w:rPr>
                <w:rFonts w:cs="Times New Roman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proofErr w:type="spellEnd"/>
            <w:r w:rsidRPr="00225682">
              <w:rPr>
                <w:rFonts w:cs="Times New Roman"/>
                <w:sz w:val="24"/>
                <w:szCs w:val="24"/>
              </w:rPr>
              <w:t>-</w:t>
            </w:r>
          </w:p>
          <w:p w:rsidR="00225682" w:rsidRPr="00225682" w:rsidRDefault="00225682" w:rsidP="00225682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4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225682">
              <w:rPr>
                <w:rFonts w:cs="Times New Roman"/>
                <w:spacing w:val="1"/>
                <w:sz w:val="24"/>
                <w:szCs w:val="24"/>
              </w:rPr>
              <w:t>н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г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proofErr w:type="spellEnd"/>
            <w:r w:rsidRPr="00225682">
              <w:rPr>
                <w:rFonts w:cs="Times New Roman"/>
                <w:spacing w:val="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з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ви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ия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682" w:rsidRPr="00225682" w:rsidRDefault="00225682" w:rsidP="00225682">
            <w:pPr>
              <w:numPr>
                <w:ilvl w:val="0"/>
                <w:numId w:val="11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нн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0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к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ивн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ть</w:t>
            </w:r>
          </w:p>
          <w:p w:rsidR="00225682" w:rsidRPr="00225682" w:rsidRDefault="00225682" w:rsidP="00225682">
            <w:pPr>
              <w:numPr>
                <w:ilvl w:val="0"/>
                <w:numId w:val="11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ть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вз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й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с</w:t>
            </w:r>
            <w:r w:rsidRPr="00225682">
              <w:rPr>
                <w:rFonts w:cs="Times New Roman"/>
                <w:sz w:val="24"/>
                <w:szCs w:val="24"/>
              </w:rPr>
              <w:t>т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ие</w:t>
            </w:r>
          </w:p>
          <w:p w:rsidR="00225682" w:rsidRPr="00225682" w:rsidRDefault="00225682" w:rsidP="00225682">
            <w:pPr>
              <w:numPr>
                <w:ilvl w:val="0"/>
                <w:numId w:val="11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-5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>к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и</w:t>
            </w:r>
            <w:r w:rsidRPr="00225682">
              <w:rPr>
                <w:rFonts w:cs="Times New Roman"/>
                <w:spacing w:val="-8"/>
                <w:sz w:val="24"/>
                <w:szCs w:val="24"/>
              </w:rPr>
              <w:t>д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ци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п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2"/>
                <w:sz w:val="24"/>
                <w:szCs w:val="24"/>
              </w:rPr>
              <w:t>ж</w:t>
            </w:r>
            <w:r w:rsidRPr="00225682">
              <w:rPr>
                <w:rFonts w:cs="Times New Roman"/>
                <w:spacing w:val="-15"/>
                <w:sz w:val="24"/>
                <w:szCs w:val="24"/>
              </w:rPr>
              <w:t>у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т</w:t>
            </w:r>
            <w:r w:rsidRPr="00225682">
              <w:rPr>
                <w:rFonts w:cs="Times New Roman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ч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ы</w:t>
            </w:r>
            <w:r w:rsidRPr="00225682">
              <w:rPr>
                <w:rFonts w:cs="Times New Roman"/>
                <w:sz w:val="24"/>
                <w:szCs w:val="24"/>
              </w:rPr>
              <w:t>х</w:t>
            </w:r>
            <w:r w:rsidRPr="00225682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з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в</w:t>
            </w:r>
            <w:r w:rsidRPr="00225682">
              <w:rPr>
                <w:rFonts w:cs="Times New Roman"/>
                <w:spacing w:val="-7"/>
                <w:sz w:val="24"/>
                <w:szCs w:val="24"/>
              </w:rPr>
              <w:t>е</w:t>
            </w:r>
            <w:r w:rsidRPr="00225682">
              <w:rPr>
                <w:rFonts w:cs="Times New Roman"/>
                <w:spacing w:val="-4"/>
                <w:sz w:val="24"/>
                <w:szCs w:val="24"/>
              </w:rPr>
              <w:t>нь</w:t>
            </w:r>
            <w:r w:rsidRPr="00225682">
              <w:rPr>
                <w:rFonts w:cs="Times New Roman"/>
                <w:spacing w:val="-6"/>
                <w:sz w:val="24"/>
                <w:szCs w:val="24"/>
              </w:rPr>
              <w:t>ев</w:t>
            </w:r>
          </w:p>
          <w:p w:rsidR="00225682" w:rsidRPr="00225682" w:rsidRDefault="00225682" w:rsidP="00225682">
            <w:pPr>
              <w:numPr>
                <w:ilvl w:val="0"/>
                <w:numId w:val="11"/>
              </w:numPr>
              <w:tabs>
                <w:tab w:val="left" w:pos="714"/>
              </w:tabs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714" w:hanging="360"/>
              <w:jc w:val="left"/>
              <w:rPr>
                <w:rFonts w:cs="Times New Roman"/>
                <w:sz w:val="24"/>
                <w:szCs w:val="24"/>
              </w:rPr>
            </w:pPr>
            <w:r w:rsidRPr="00225682">
              <w:rPr>
                <w:rFonts w:cs="Times New Roman"/>
                <w:spacing w:val="2"/>
                <w:sz w:val="24"/>
                <w:szCs w:val="24"/>
              </w:rPr>
              <w:t>г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3"/>
                <w:sz w:val="24"/>
                <w:szCs w:val="24"/>
              </w:rPr>
              <w:t>б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z w:val="24"/>
                <w:szCs w:val="24"/>
              </w:rPr>
              <w:t>л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из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ци</w:t>
            </w:r>
            <w:r w:rsidRPr="00225682">
              <w:rPr>
                <w:rFonts w:cs="Times New Roman"/>
                <w:sz w:val="24"/>
                <w:szCs w:val="24"/>
              </w:rPr>
              <w:t>я</w:t>
            </w:r>
            <w:r w:rsidRPr="00225682">
              <w:rPr>
                <w:rFonts w:cs="Times New Roman"/>
                <w:spacing w:val="-11"/>
                <w:sz w:val="24"/>
                <w:szCs w:val="24"/>
              </w:rPr>
              <w:t xml:space="preserve"> 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ин</w:t>
            </w:r>
            <w:r w:rsidRPr="00225682">
              <w:rPr>
                <w:rFonts w:cs="Times New Roman"/>
                <w:spacing w:val="-2"/>
                <w:sz w:val="24"/>
                <w:szCs w:val="24"/>
              </w:rPr>
              <w:t>ф</w:t>
            </w:r>
            <w:r w:rsidRPr="00225682">
              <w:rPr>
                <w:rFonts w:cs="Times New Roman"/>
                <w:spacing w:val="4"/>
                <w:sz w:val="24"/>
                <w:szCs w:val="24"/>
              </w:rPr>
              <w:t>о</w:t>
            </w:r>
            <w:r w:rsidRPr="00225682">
              <w:rPr>
                <w:rFonts w:cs="Times New Roman"/>
                <w:spacing w:val="-5"/>
                <w:sz w:val="24"/>
                <w:szCs w:val="24"/>
              </w:rPr>
              <w:t>р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м</w:t>
            </w:r>
            <w:r w:rsidRPr="00225682">
              <w:rPr>
                <w:rFonts w:cs="Times New Roman"/>
                <w:spacing w:val="-1"/>
                <w:sz w:val="24"/>
                <w:szCs w:val="24"/>
              </w:rPr>
              <w:t>а</w:t>
            </w:r>
            <w:r w:rsidRPr="00225682">
              <w:rPr>
                <w:rFonts w:cs="Times New Roman"/>
                <w:spacing w:val="1"/>
                <w:sz w:val="24"/>
                <w:szCs w:val="24"/>
              </w:rPr>
              <w:t>ции</w:t>
            </w:r>
          </w:p>
        </w:tc>
      </w:tr>
    </w:tbl>
    <w:p w:rsidR="00225682" w:rsidRPr="00225682" w:rsidRDefault="00225682" w:rsidP="00225682">
      <w:pPr>
        <w:autoSpaceDE w:val="0"/>
        <w:autoSpaceDN w:val="0"/>
        <w:adjustRightInd w:val="0"/>
        <w:jc w:val="left"/>
        <w:rPr>
          <w:rFonts w:cs="Times New Roman"/>
        </w:rPr>
      </w:pP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Ценность информации определяется комплексным вероятностным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п</w:t>
      </w:r>
      <w:r w:rsidRPr="00024827">
        <w:rPr>
          <w:rFonts w:eastAsia="TimesNewRoman" w:cs="Times New Roman"/>
          <w:szCs w:val="28"/>
        </w:rPr>
        <w:t>о</w:t>
      </w:r>
      <w:r w:rsidRPr="00024827">
        <w:rPr>
          <w:rFonts w:eastAsia="TimesNewRoman" w:cs="Times New Roman"/>
          <w:szCs w:val="28"/>
        </w:rPr>
        <w:t xml:space="preserve">казателем </w:t>
      </w:r>
      <w:r w:rsidRPr="00024827">
        <w:rPr>
          <w:rFonts w:eastAsia="TimesNewRoman" w:cs="Times New Roman"/>
          <w:i/>
          <w:iCs/>
          <w:szCs w:val="28"/>
        </w:rPr>
        <w:t>Q</w:t>
      </w:r>
      <w:r w:rsidRPr="00024827">
        <w:rPr>
          <w:rFonts w:eastAsia="TimesNewRoman" w:cs="Times New Roman"/>
          <w:szCs w:val="28"/>
        </w:rPr>
        <w:t>(τ) как функция вероятностей поступления информации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(</w:t>
      </w:r>
      <w:proofErr w:type="spellStart"/>
      <w:r w:rsidRPr="00024827">
        <w:rPr>
          <w:rFonts w:eastAsia="TimesNewRoman,Italic" w:cs="Times New Roman"/>
          <w:i/>
          <w:iCs/>
          <w:szCs w:val="28"/>
        </w:rPr>
        <w:t>Р</w:t>
      </w:r>
      <w:r w:rsidRPr="00024827">
        <w:rPr>
          <w:rFonts w:eastAsia="TimesNewRoman,Italic" w:cs="Times New Roman"/>
          <w:i/>
          <w:iCs/>
          <w:sz w:val="18"/>
          <w:szCs w:val="18"/>
        </w:rPr>
        <w:t>с</w:t>
      </w:r>
      <w:proofErr w:type="spellEnd"/>
      <w:r w:rsidRPr="00024827">
        <w:rPr>
          <w:rFonts w:eastAsia="TimesNewRoman" w:cs="Times New Roman"/>
          <w:szCs w:val="28"/>
        </w:rPr>
        <w:t>), полноты информации (</w:t>
      </w:r>
      <w:proofErr w:type="spellStart"/>
      <w:r w:rsidRPr="00024827">
        <w:rPr>
          <w:rFonts w:eastAsia="TimesNewRoman,Italic" w:cs="Times New Roman"/>
          <w:i/>
          <w:iCs/>
          <w:szCs w:val="28"/>
        </w:rPr>
        <w:t>Р</w:t>
      </w:r>
      <w:r w:rsidRPr="00024827">
        <w:rPr>
          <w:rFonts w:eastAsia="TimesNewRoman,Italic" w:cs="Times New Roman"/>
          <w:i/>
          <w:iCs/>
          <w:sz w:val="18"/>
          <w:szCs w:val="18"/>
        </w:rPr>
        <w:t>п</w:t>
      </w:r>
      <w:proofErr w:type="spellEnd"/>
      <w:r w:rsidRPr="00024827">
        <w:rPr>
          <w:rFonts w:eastAsia="TimesNewRoman" w:cs="Times New Roman"/>
          <w:szCs w:val="28"/>
        </w:rPr>
        <w:t>) и ее достоверности (</w:t>
      </w:r>
      <w:proofErr w:type="spellStart"/>
      <w:r w:rsidRPr="00024827">
        <w:rPr>
          <w:rFonts w:eastAsia="TimesNewRoman,Italic" w:cs="Times New Roman"/>
          <w:i/>
          <w:iCs/>
          <w:szCs w:val="28"/>
        </w:rPr>
        <w:t>Р</w:t>
      </w:r>
      <w:r w:rsidRPr="00024827">
        <w:rPr>
          <w:rFonts w:eastAsia="TimesNewRoman,Italic" w:cs="Times New Roman"/>
          <w:i/>
          <w:iCs/>
          <w:sz w:val="18"/>
          <w:szCs w:val="18"/>
        </w:rPr>
        <w:t>д</w:t>
      </w:r>
      <w:proofErr w:type="spellEnd"/>
      <w:r w:rsidRPr="00024827">
        <w:rPr>
          <w:rFonts w:eastAsia="TimesNewRoman" w:cs="Times New Roman"/>
          <w:szCs w:val="28"/>
        </w:rPr>
        <w:t>) по формуле:</w:t>
      </w:r>
    </w:p>
    <w:p w:rsidR="00024827" w:rsidRDefault="00024827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i/>
          <w:iCs/>
          <w:szCs w:val="28"/>
        </w:rPr>
      </w:pP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i/>
          <w:iCs/>
          <w:szCs w:val="28"/>
        </w:rPr>
        <w:t>Q</w:t>
      </w:r>
      <w:r w:rsidRPr="00024827">
        <w:rPr>
          <w:rFonts w:eastAsia="TimesNewRoman" w:cs="Times New Roman"/>
          <w:szCs w:val="28"/>
        </w:rPr>
        <w:t>(τ)=</w:t>
      </w:r>
      <w:proofErr w:type="spellStart"/>
      <w:r w:rsidRPr="00024827">
        <w:rPr>
          <w:rFonts w:eastAsia="TimesNewRoman,Italic" w:cs="Times New Roman"/>
          <w:i/>
          <w:iCs/>
          <w:szCs w:val="28"/>
        </w:rPr>
        <w:t>Р</w:t>
      </w:r>
      <w:r w:rsidRPr="00024827">
        <w:rPr>
          <w:rFonts w:eastAsia="TimesNewRoman,Italic" w:cs="Times New Roman"/>
          <w:i/>
          <w:iCs/>
          <w:sz w:val="18"/>
          <w:szCs w:val="18"/>
        </w:rPr>
        <w:t>с</w:t>
      </w:r>
      <w:r w:rsidRPr="00024827">
        <w:rPr>
          <w:rFonts w:eastAsia="TimesNewRoman" w:cs="Times New Roman"/>
          <w:szCs w:val="28"/>
        </w:rPr>
        <w:t>∙</w:t>
      </w:r>
      <w:r w:rsidRPr="00024827">
        <w:rPr>
          <w:rFonts w:eastAsia="TimesNewRoman,Italic" w:cs="Times New Roman"/>
          <w:i/>
          <w:iCs/>
          <w:szCs w:val="28"/>
        </w:rPr>
        <w:t>Р</w:t>
      </w:r>
      <w:r w:rsidRPr="00024827">
        <w:rPr>
          <w:rFonts w:eastAsia="TimesNewRoman,Italic" w:cs="Times New Roman"/>
          <w:i/>
          <w:iCs/>
          <w:sz w:val="18"/>
          <w:szCs w:val="18"/>
        </w:rPr>
        <w:t>п</w:t>
      </w:r>
      <w:r w:rsidRPr="00024827">
        <w:rPr>
          <w:rFonts w:eastAsia="TimesNewRoman" w:cs="Times New Roman"/>
          <w:szCs w:val="28"/>
        </w:rPr>
        <w:t>∙</w:t>
      </w:r>
      <w:r w:rsidRPr="00024827">
        <w:rPr>
          <w:rFonts w:eastAsia="TimesNewRoman,Italic" w:cs="Times New Roman"/>
          <w:i/>
          <w:iCs/>
          <w:szCs w:val="28"/>
        </w:rPr>
        <w:t>Р</w:t>
      </w:r>
      <w:r w:rsidRPr="00024827">
        <w:rPr>
          <w:rFonts w:eastAsia="TimesNewRoman,Italic" w:cs="Times New Roman"/>
          <w:i/>
          <w:iCs/>
          <w:sz w:val="18"/>
          <w:szCs w:val="18"/>
        </w:rPr>
        <w:t>д</w:t>
      </w:r>
      <w:proofErr w:type="spellEnd"/>
      <w:r w:rsidRPr="00024827">
        <w:rPr>
          <w:rFonts w:eastAsia="TimesNewRoman" w:cs="Times New Roman"/>
          <w:szCs w:val="28"/>
        </w:rPr>
        <w:t>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,Italic" w:cs="Times New Roman"/>
          <w:i/>
          <w:iCs/>
          <w:szCs w:val="28"/>
        </w:rPr>
        <w:t>Информационные технологии</w:t>
      </w:r>
      <w:r w:rsidRPr="00024827">
        <w:rPr>
          <w:rFonts w:eastAsia="TimesNewRoman" w:cs="Times New Roman"/>
          <w:i/>
          <w:iCs/>
          <w:szCs w:val="28"/>
        </w:rPr>
        <w:t xml:space="preserve">. </w:t>
      </w:r>
      <w:r w:rsidR="00024827">
        <w:rPr>
          <w:rFonts w:eastAsia="TimesNewRoman" w:cs="Times New Roman"/>
          <w:szCs w:val="28"/>
        </w:rPr>
        <w:t>Современные информационные тех</w:t>
      </w:r>
      <w:r w:rsidRPr="00024827">
        <w:rPr>
          <w:rFonts w:eastAsia="TimesNewRoman" w:cs="Times New Roman"/>
          <w:szCs w:val="28"/>
        </w:rPr>
        <w:t>н</w:t>
      </w:r>
      <w:r w:rsidRPr="00024827">
        <w:rPr>
          <w:rFonts w:eastAsia="TimesNewRoman" w:cs="Times New Roman"/>
          <w:szCs w:val="28"/>
        </w:rPr>
        <w:t>о</w:t>
      </w:r>
      <w:r w:rsidRPr="00024827">
        <w:rPr>
          <w:rFonts w:eastAsia="TimesNewRoman" w:cs="Times New Roman"/>
          <w:szCs w:val="28"/>
        </w:rPr>
        <w:t>логии (</w:t>
      </w:r>
      <w:proofErr w:type="spellStart"/>
      <w:proofErr w:type="gramStart"/>
      <w:r w:rsidRPr="00024827">
        <w:rPr>
          <w:rFonts w:eastAsia="TimesNewRoman" w:cs="Times New Roman"/>
          <w:szCs w:val="28"/>
        </w:rPr>
        <w:t>ИТ</w:t>
      </w:r>
      <w:proofErr w:type="spellEnd"/>
      <w:proofErr w:type="gramEnd"/>
      <w:r w:rsidRPr="00024827">
        <w:rPr>
          <w:rFonts w:eastAsia="TimesNewRoman" w:cs="Times New Roman"/>
          <w:szCs w:val="28"/>
        </w:rPr>
        <w:t>) позволяют существенно повысить интенсивность обмена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инфо</w:t>
      </w:r>
      <w:r w:rsidRPr="00024827">
        <w:rPr>
          <w:rFonts w:eastAsia="TimesNewRoman" w:cs="Times New Roman"/>
          <w:szCs w:val="28"/>
        </w:rPr>
        <w:t>р</w:t>
      </w:r>
      <w:r w:rsidRPr="00024827">
        <w:rPr>
          <w:rFonts w:eastAsia="TimesNewRoman" w:cs="Times New Roman"/>
          <w:szCs w:val="28"/>
        </w:rPr>
        <w:t>мацией внутри организации. В частности, использование внутренней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эле</w:t>
      </w:r>
      <w:r w:rsidRPr="00024827">
        <w:rPr>
          <w:rFonts w:eastAsia="TimesNewRoman" w:cs="Times New Roman"/>
          <w:szCs w:val="28"/>
        </w:rPr>
        <w:t>к</w:t>
      </w:r>
      <w:r w:rsidRPr="00024827">
        <w:rPr>
          <w:rFonts w:eastAsia="TimesNewRoman" w:cs="Times New Roman"/>
          <w:szCs w:val="28"/>
        </w:rPr>
        <w:t xml:space="preserve">тронной почты или технологии </w:t>
      </w:r>
      <w:proofErr w:type="spellStart"/>
      <w:r w:rsidRPr="00024827">
        <w:rPr>
          <w:rFonts w:eastAsia="TimesNewRoman" w:cs="Times New Roman"/>
          <w:i/>
          <w:iCs/>
          <w:szCs w:val="28"/>
        </w:rPr>
        <w:t>Intranet</w:t>
      </w:r>
      <w:proofErr w:type="spellEnd"/>
      <w:r w:rsidRPr="00024827">
        <w:rPr>
          <w:rFonts w:eastAsia="TimesNewRoman" w:cs="Times New Roman"/>
          <w:i/>
          <w:iCs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дает возможность избавиться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от множества ненужных бумаг, быстрее и точнее информировать за</w:t>
      </w:r>
      <w:r w:rsidR="00024827">
        <w:rPr>
          <w:rFonts w:eastAsia="TimesNewRoman" w:cs="Times New Roman"/>
          <w:szCs w:val="28"/>
        </w:rPr>
        <w:t>инте</w:t>
      </w:r>
      <w:r w:rsidRPr="00024827">
        <w:rPr>
          <w:rFonts w:eastAsia="TimesNewRoman" w:cs="Times New Roman"/>
          <w:szCs w:val="28"/>
        </w:rPr>
        <w:t>рес</w:t>
      </w:r>
      <w:r w:rsidRPr="00024827">
        <w:rPr>
          <w:rFonts w:eastAsia="TimesNewRoman" w:cs="Times New Roman"/>
          <w:szCs w:val="28"/>
        </w:rPr>
        <w:t>о</w:t>
      </w:r>
      <w:r w:rsidRPr="00024827">
        <w:rPr>
          <w:rFonts w:eastAsia="TimesNewRoman" w:cs="Times New Roman"/>
          <w:szCs w:val="28"/>
        </w:rPr>
        <w:t>ванных лиц о событиях, происходящих в организации, уменьшить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число с</w:t>
      </w:r>
      <w:r w:rsidRPr="00024827">
        <w:rPr>
          <w:rFonts w:eastAsia="TimesNewRoman" w:cs="Times New Roman"/>
          <w:szCs w:val="28"/>
        </w:rPr>
        <w:t>о</w:t>
      </w:r>
      <w:r w:rsidRPr="00024827">
        <w:rPr>
          <w:rFonts w:eastAsia="TimesNewRoman" w:cs="Times New Roman"/>
          <w:szCs w:val="28"/>
        </w:rPr>
        <w:t>вещаний и т.д. Здесь, однако, следует иметь в виду то обстоя</w:t>
      </w:r>
      <w:r w:rsidR="00024827">
        <w:rPr>
          <w:rFonts w:eastAsia="TimesNewRoman" w:cs="Times New Roman"/>
          <w:szCs w:val="28"/>
        </w:rPr>
        <w:t>тель</w:t>
      </w:r>
      <w:r w:rsidRPr="00024827">
        <w:rPr>
          <w:rFonts w:eastAsia="TimesNewRoman" w:cs="Times New Roman"/>
          <w:szCs w:val="28"/>
        </w:rPr>
        <w:t xml:space="preserve">ство, что применение </w:t>
      </w:r>
      <w:proofErr w:type="spellStart"/>
      <w:proofErr w:type="gramStart"/>
      <w:r w:rsidRPr="00024827">
        <w:rPr>
          <w:rFonts w:eastAsia="TimesNewRoman" w:cs="Times New Roman"/>
          <w:szCs w:val="28"/>
        </w:rPr>
        <w:t>ИТ</w:t>
      </w:r>
      <w:proofErr w:type="spellEnd"/>
      <w:proofErr w:type="gramEnd"/>
      <w:r w:rsidRPr="00024827">
        <w:rPr>
          <w:rFonts w:eastAsia="TimesNewRoman" w:cs="Times New Roman"/>
          <w:szCs w:val="28"/>
        </w:rPr>
        <w:t xml:space="preserve"> снижает частоту межличностных контактов, что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может отр</w:t>
      </w:r>
      <w:r w:rsidRPr="00024827">
        <w:rPr>
          <w:rFonts w:eastAsia="TimesNewRoman" w:cs="Times New Roman"/>
          <w:szCs w:val="28"/>
        </w:rPr>
        <w:t>и</w:t>
      </w:r>
      <w:r w:rsidRPr="00024827">
        <w:rPr>
          <w:rFonts w:eastAsia="TimesNewRoman" w:cs="Times New Roman"/>
          <w:szCs w:val="28"/>
        </w:rPr>
        <w:t>цательно отразиться на кор</w:t>
      </w:r>
      <w:r w:rsidR="00024827">
        <w:rPr>
          <w:rFonts w:eastAsia="TimesNewRoman" w:cs="Times New Roman"/>
          <w:szCs w:val="28"/>
        </w:rPr>
        <w:t>поративной культуре и морали лю</w:t>
      </w:r>
      <w:r w:rsidRPr="00024827">
        <w:rPr>
          <w:rFonts w:eastAsia="TimesNewRoman" w:cs="Times New Roman"/>
          <w:szCs w:val="28"/>
        </w:rPr>
        <w:t>дей. Практика показывает, что попытка</w:t>
      </w:r>
      <w:r w:rsidR="00024827">
        <w:rPr>
          <w:rFonts w:eastAsia="TimesNewRoman" w:cs="Times New Roman"/>
          <w:szCs w:val="28"/>
        </w:rPr>
        <w:t xml:space="preserve"> полностью заменить прямое обще</w:t>
      </w:r>
      <w:r w:rsidRPr="00024827">
        <w:rPr>
          <w:rFonts w:eastAsia="TimesNewRoman" w:cs="Times New Roman"/>
          <w:szCs w:val="28"/>
        </w:rPr>
        <w:t>ние средствами электроники во многих случаях резко снижает мотивацию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людей, они теряют интерес к работе, хотя формально качество их трудовой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жизни растет. П</w:t>
      </w:r>
      <w:r w:rsidRPr="00024827">
        <w:rPr>
          <w:rFonts w:eastAsia="TimesNewRoman" w:cs="Times New Roman"/>
          <w:szCs w:val="28"/>
        </w:rPr>
        <w:t>о</w:t>
      </w:r>
      <w:r w:rsidRPr="00024827">
        <w:rPr>
          <w:rFonts w:eastAsia="TimesNewRoman" w:cs="Times New Roman"/>
          <w:szCs w:val="28"/>
        </w:rPr>
        <w:lastRenderedPageBreak/>
        <w:t>этому использование</w:t>
      </w:r>
      <w:r w:rsidR="00024827">
        <w:rPr>
          <w:rFonts w:eastAsia="TimesNewRoman" w:cs="Times New Roman"/>
          <w:szCs w:val="28"/>
        </w:rPr>
        <w:t xml:space="preserve"> современных информационных тех</w:t>
      </w:r>
      <w:r w:rsidRPr="00024827">
        <w:rPr>
          <w:rFonts w:eastAsia="TimesNewRoman" w:cs="Times New Roman"/>
          <w:szCs w:val="28"/>
        </w:rPr>
        <w:t>нологий в менед</w:t>
      </w:r>
      <w:r w:rsidRPr="00024827">
        <w:rPr>
          <w:rFonts w:eastAsia="TimesNewRoman" w:cs="Times New Roman"/>
          <w:szCs w:val="28"/>
        </w:rPr>
        <w:t>ж</w:t>
      </w:r>
      <w:r w:rsidRPr="00024827">
        <w:rPr>
          <w:rFonts w:eastAsia="TimesNewRoman" w:cs="Times New Roman"/>
          <w:szCs w:val="28"/>
        </w:rPr>
        <w:t>менте в целом требует определенной осторожности.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Необходимо осознавать негатив</w:t>
      </w:r>
      <w:r w:rsidR="00024827">
        <w:rPr>
          <w:rFonts w:eastAsia="TimesNewRoman" w:cs="Times New Roman"/>
          <w:szCs w:val="28"/>
        </w:rPr>
        <w:t>ные стороны электронных коммун</w:t>
      </w:r>
      <w:r w:rsidR="00024827">
        <w:rPr>
          <w:rFonts w:eastAsia="TimesNewRoman" w:cs="Times New Roman"/>
          <w:szCs w:val="28"/>
        </w:rPr>
        <w:t>и</w:t>
      </w:r>
      <w:r w:rsidRPr="00024827">
        <w:rPr>
          <w:rFonts w:eastAsia="TimesNewRoman" w:cs="Times New Roman"/>
          <w:szCs w:val="28"/>
        </w:rPr>
        <w:t>каций. Во-первых, эти технологии по большей части являются без</w:t>
      </w:r>
      <w:r w:rsidR="00024827">
        <w:rPr>
          <w:rFonts w:eastAsia="TimesNewRoman" w:cs="Times New Roman"/>
          <w:szCs w:val="28"/>
        </w:rPr>
        <w:t>личны</w:t>
      </w:r>
      <w:r w:rsidRPr="00024827">
        <w:rPr>
          <w:rFonts w:eastAsia="TimesNewRoman" w:cs="Times New Roman"/>
          <w:szCs w:val="28"/>
        </w:rPr>
        <w:t xml:space="preserve">ми; люди взаимодействуют с машинами, а </w:t>
      </w:r>
      <w:proofErr w:type="gramStart"/>
      <w:r w:rsidRPr="00024827">
        <w:rPr>
          <w:rFonts w:eastAsia="TimesNewRoman" w:cs="Times New Roman"/>
          <w:szCs w:val="28"/>
        </w:rPr>
        <w:t>не друг</w:t>
      </w:r>
      <w:proofErr w:type="gramEnd"/>
      <w:r w:rsidRPr="00024827">
        <w:rPr>
          <w:rFonts w:eastAsia="TimesNewRoman" w:cs="Times New Roman"/>
          <w:szCs w:val="28"/>
        </w:rPr>
        <w:t xml:space="preserve"> с другом. Электроника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 xml:space="preserve">также устраняет невербальную составляющую коммуникаций, </w:t>
      </w:r>
      <w:proofErr w:type="spellStart"/>
      <w:r w:rsidRPr="00024827">
        <w:rPr>
          <w:rFonts w:eastAsia="TimesNewRoman" w:cs="Times New Roman"/>
          <w:szCs w:val="28"/>
        </w:rPr>
        <w:t>котораяможет</w:t>
      </w:r>
      <w:proofErr w:type="spellEnd"/>
      <w:r w:rsidRPr="00024827">
        <w:rPr>
          <w:rFonts w:eastAsia="TimesNewRoman" w:cs="Times New Roman"/>
          <w:szCs w:val="28"/>
        </w:rPr>
        <w:t xml:space="preserve"> вн</w:t>
      </w:r>
      <w:r w:rsidRPr="00024827">
        <w:rPr>
          <w:rFonts w:eastAsia="TimesNewRoman" w:cs="Times New Roman"/>
          <w:szCs w:val="28"/>
        </w:rPr>
        <w:t>е</w:t>
      </w:r>
      <w:r w:rsidRPr="00024827">
        <w:rPr>
          <w:rFonts w:eastAsia="TimesNewRoman" w:cs="Times New Roman"/>
          <w:szCs w:val="28"/>
        </w:rPr>
        <w:t>сти важный дополнительный контекст в ситуацию. Некоторые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люди, напр</w:t>
      </w:r>
      <w:r w:rsidRPr="00024827">
        <w:rPr>
          <w:rFonts w:eastAsia="TimesNewRoman" w:cs="Times New Roman"/>
          <w:szCs w:val="28"/>
        </w:rPr>
        <w:t>и</w:t>
      </w:r>
      <w:r w:rsidRPr="00024827">
        <w:rPr>
          <w:rFonts w:eastAsia="TimesNewRoman" w:cs="Times New Roman"/>
          <w:szCs w:val="28"/>
        </w:rPr>
        <w:t>мер, говорят, что, отсылая электронное сообщение, гораздо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легче быть ре</w:t>
      </w:r>
      <w:r w:rsidRPr="00024827">
        <w:rPr>
          <w:rFonts w:eastAsia="TimesNewRoman" w:cs="Times New Roman"/>
          <w:szCs w:val="28"/>
        </w:rPr>
        <w:t>з</w:t>
      </w:r>
      <w:r w:rsidRPr="00024827">
        <w:rPr>
          <w:rFonts w:eastAsia="TimesNewRoman" w:cs="Times New Roman"/>
          <w:szCs w:val="28"/>
        </w:rPr>
        <w:t>ким, чрезмерно критичны</w:t>
      </w:r>
      <w:r w:rsidR="00024827">
        <w:rPr>
          <w:rFonts w:eastAsia="TimesNewRoman" w:cs="Times New Roman"/>
          <w:szCs w:val="28"/>
        </w:rPr>
        <w:t>м и бесчувственным, чем при лич</w:t>
      </w:r>
      <w:r w:rsidRPr="00024827">
        <w:rPr>
          <w:rFonts w:eastAsia="TimesNewRoman" w:cs="Times New Roman"/>
          <w:szCs w:val="28"/>
        </w:rPr>
        <w:t>ном контакте. В этом смысле использование компьютерных сре</w:t>
      </w:r>
      <w:proofErr w:type="gramStart"/>
      <w:r w:rsidRPr="00024827">
        <w:rPr>
          <w:rFonts w:eastAsia="TimesNewRoman" w:cs="Times New Roman"/>
          <w:szCs w:val="28"/>
        </w:rPr>
        <w:t>дств св</w:t>
      </w:r>
      <w:proofErr w:type="gramEnd"/>
      <w:r w:rsidRPr="00024827">
        <w:rPr>
          <w:rFonts w:eastAsia="TimesNewRoman" w:cs="Times New Roman"/>
          <w:szCs w:val="28"/>
        </w:rPr>
        <w:t>язи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может сделать л</w:t>
      </w:r>
      <w:r w:rsidRPr="00024827">
        <w:rPr>
          <w:rFonts w:eastAsia="TimesNewRoman" w:cs="Times New Roman"/>
          <w:szCs w:val="28"/>
        </w:rPr>
        <w:t>ю</w:t>
      </w:r>
      <w:r w:rsidRPr="00024827">
        <w:rPr>
          <w:rFonts w:eastAsia="TimesNewRoman" w:cs="Times New Roman"/>
          <w:szCs w:val="28"/>
        </w:rPr>
        <w:t>дей менее сдержанными и более нетерпимыми в своих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высказываниях.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Еще одна опасность новых комму</w:t>
      </w:r>
      <w:r w:rsidR="00024827">
        <w:rPr>
          <w:rFonts w:eastAsia="TimesNewRoman" w:cs="Times New Roman"/>
          <w:szCs w:val="28"/>
        </w:rPr>
        <w:t>никационных технологий – это и</w:t>
      </w:r>
      <w:r w:rsidR="00024827">
        <w:rPr>
          <w:rFonts w:eastAsia="TimesNewRoman" w:cs="Times New Roman"/>
          <w:szCs w:val="28"/>
        </w:rPr>
        <w:t>н</w:t>
      </w:r>
      <w:r w:rsidRPr="00024827">
        <w:rPr>
          <w:rFonts w:eastAsia="TimesNewRoman" w:cs="Times New Roman"/>
          <w:szCs w:val="28"/>
        </w:rPr>
        <w:t>формационная перегрузка. В некоторых случаях в коммуникационные сети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и системы электронной почты поступа</w:t>
      </w:r>
      <w:r w:rsidR="00024827">
        <w:rPr>
          <w:rFonts w:eastAsia="TimesNewRoman" w:cs="Times New Roman"/>
          <w:szCs w:val="28"/>
        </w:rPr>
        <w:t>ет слишком много информации, пе</w:t>
      </w:r>
      <w:r w:rsidRPr="00024827">
        <w:rPr>
          <w:rFonts w:eastAsia="TimesNewRoman" w:cs="Times New Roman"/>
          <w:szCs w:val="28"/>
        </w:rPr>
        <w:t>р</w:t>
      </w:r>
      <w:r w:rsidRPr="00024827">
        <w:rPr>
          <w:rFonts w:eastAsia="TimesNewRoman" w:cs="Times New Roman"/>
          <w:szCs w:val="28"/>
        </w:rPr>
        <w:t>е</w:t>
      </w:r>
      <w:r w:rsidRPr="00024827">
        <w:rPr>
          <w:rFonts w:eastAsia="TimesNewRoman" w:cs="Times New Roman"/>
          <w:szCs w:val="28"/>
        </w:rPr>
        <w:t>гружая эти системы, как организационные</w:t>
      </w:r>
      <w:r w:rsidR="00024827">
        <w:rPr>
          <w:rFonts w:eastAsia="TimesNewRoman" w:cs="Times New Roman"/>
          <w:szCs w:val="28"/>
        </w:rPr>
        <w:t>, так и индивидуальные. У ин</w:t>
      </w:r>
      <w:r w:rsidRPr="00024827">
        <w:rPr>
          <w:rFonts w:eastAsia="TimesNewRoman" w:cs="Times New Roman"/>
          <w:szCs w:val="28"/>
        </w:rPr>
        <w:t>див</w:t>
      </w:r>
      <w:r w:rsidRPr="00024827">
        <w:rPr>
          <w:rFonts w:eastAsia="TimesNewRoman" w:cs="Times New Roman"/>
          <w:szCs w:val="28"/>
        </w:rPr>
        <w:t>и</w:t>
      </w:r>
      <w:r w:rsidRPr="00024827">
        <w:rPr>
          <w:rFonts w:eastAsia="TimesNewRoman" w:cs="Times New Roman"/>
          <w:szCs w:val="28"/>
        </w:rPr>
        <w:t>дуальных пользователей могут возникнуть сложности с сортировкой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поле</w:t>
      </w:r>
      <w:r w:rsidRPr="00024827">
        <w:rPr>
          <w:rFonts w:eastAsia="TimesNewRoman" w:cs="Times New Roman"/>
          <w:szCs w:val="28"/>
        </w:rPr>
        <w:t>з</w:t>
      </w:r>
      <w:r w:rsidRPr="00024827">
        <w:rPr>
          <w:rFonts w:eastAsia="TimesNewRoman" w:cs="Times New Roman"/>
          <w:szCs w:val="28"/>
        </w:rPr>
        <w:t>ной и пустой информации; это может вызывать раздражение. Даже у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 xml:space="preserve">гиганта информационной технологии </w:t>
      </w:r>
      <w:proofErr w:type="spellStart"/>
      <w:r w:rsidRPr="00024827">
        <w:rPr>
          <w:rFonts w:eastAsia="TimesNewRoman" w:cs="Times New Roman"/>
          <w:i/>
          <w:iCs/>
          <w:szCs w:val="28"/>
        </w:rPr>
        <w:t>Intel</w:t>
      </w:r>
      <w:proofErr w:type="spellEnd"/>
      <w:r w:rsidRPr="00024827">
        <w:rPr>
          <w:rFonts w:eastAsia="TimesNewRoman" w:cs="Times New Roman"/>
          <w:i/>
          <w:iCs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есть проблемы с электронной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почтой. Р</w:t>
      </w:r>
      <w:r w:rsidRPr="00024827">
        <w:rPr>
          <w:rFonts w:eastAsia="TimesNewRoman" w:cs="Times New Roman"/>
          <w:szCs w:val="28"/>
        </w:rPr>
        <w:t>а</w:t>
      </w:r>
      <w:r w:rsidRPr="00024827">
        <w:rPr>
          <w:rFonts w:eastAsia="TimesNewRoman" w:cs="Times New Roman"/>
          <w:szCs w:val="28"/>
        </w:rPr>
        <w:t>ботники фирмы вынужден</w:t>
      </w:r>
      <w:r w:rsidR="00024827">
        <w:rPr>
          <w:rFonts w:eastAsia="TimesNewRoman" w:cs="Times New Roman"/>
          <w:szCs w:val="28"/>
        </w:rPr>
        <w:t xml:space="preserve">ы обрабатывать более 3 </w:t>
      </w:r>
      <w:proofErr w:type="gramStart"/>
      <w:r w:rsidR="00024827">
        <w:rPr>
          <w:rFonts w:eastAsia="TimesNewRoman" w:cs="Times New Roman"/>
          <w:szCs w:val="28"/>
        </w:rPr>
        <w:t>млн</w:t>
      </w:r>
      <w:proofErr w:type="gramEnd"/>
      <w:r w:rsidR="00024827">
        <w:rPr>
          <w:rFonts w:eastAsia="TimesNewRoman" w:cs="Times New Roman"/>
          <w:szCs w:val="28"/>
        </w:rPr>
        <w:t xml:space="preserve"> элек</w:t>
      </w:r>
      <w:r w:rsidRPr="00024827">
        <w:rPr>
          <w:rFonts w:eastAsia="TimesNewRoman" w:cs="Times New Roman"/>
          <w:szCs w:val="28"/>
        </w:rPr>
        <w:t>тронных писем в день; некоторым из них</w:t>
      </w:r>
      <w:r w:rsidR="00024827">
        <w:rPr>
          <w:rFonts w:eastAsia="TimesNewRoman" w:cs="Times New Roman"/>
          <w:szCs w:val="28"/>
        </w:rPr>
        <w:t xml:space="preserve"> приходится иметь дело с 300 та</w:t>
      </w:r>
      <w:r w:rsidRPr="00024827">
        <w:rPr>
          <w:rFonts w:eastAsia="TimesNewRoman" w:cs="Times New Roman"/>
          <w:szCs w:val="28"/>
        </w:rPr>
        <w:t>кими сообщениями ежедневно. Один</w:t>
      </w:r>
      <w:r w:rsidR="00024827">
        <w:rPr>
          <w:rFonts w:eastAsia="TimesNewRoman" w:cs="Times New Roman"/>
          <w:szCs w:val="28"/>
        </w:rPr>
        <w:t xml:space="preserve"> из сотрудников говорит: «Мы на</w:t>
      </w:r>
      <w:r w:rsidRPr="00024827">
        <w:rPr>
          <w:rFonts w:eastAsia="TimesNewRoman" w:cs="Times New Roman"/>
          <w:szCs w:val="28"/>
        </w:rPr>
        <w:t>столько перегружены п</w:t>
      </w:r>
      <w:r w:rsidRPr="00024827">
        <w:rPr>
          <w:rFonts w:eastAsia="TimesNewRoman" w:cs="Times New Roman"/>
          <w:szCs w:val="28"/>
        </w:rPr>
        <w:t>о</w:t>
      </w:r>
      <w:r w:rsidRPr="00024827">
        <w:rPr>
          <w:rFonts w:eastAsia="TimesNewRoman" w:cs="Times New Roman"/>
          <w:szCs w:val="28"/>
        </w:rPr>
        <w:t>сылкой электронных сообщений друг другу, что у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нас просто нет времени решать проб</w:t>
      </w:r>
      <w:r w:rsidR="00024827">
        <w:rPr>
          <w:rFonts w:eastAsia="TimesNewRoman" w:cs="Times New Roman"/>
          <w:szCs w:val="28"/>
        </w:rPr>
        <w:t>лемы, связанные с окружающим ми</w:t>
      </w:r>
      <w:r w:rsidRPr="00024827">
        <w:rPr>
          <w:rFonts w:eastAsia="TimesNewRoman" w:cs="Times New Roman"/>
          <w:szCs w:val="28"/>
        </w:rPr>
        <w:t>ром». В качестве способа, позволяющего сотрудникам извлечь пре</w:t>
      </w:r>
      <w:r w:rsidR="00024827">
        <w:rPr>
          <w:rFonts w:eastAsia="TimesNewRoman" w:cs="Times New Roman"/>
          <w:szCs w:val="28"/>
        </w:rPr>
        <w:t>имуще</w:t>
      </w:r>
      <w:r w:rsidRPr="00024827">
        <w:rPr>
          <w:rFonts w:eastAsia="TimesNewRoman" w:cs="Times New Roman"/>
          <w:szCs w:val="28"/>
        </w:rPr>
        <w:t xml:space="preserve">ства из электронной почты и избежать </w:t>
      </w:r>
      <w:r w:rsidR="00024827">
        <w:rPr>
          <w:rFonts w:eastAsia="TimesNewRoman" w:cs="Times New Roman"/>
          <w:szCs w:val="28"/>
        </w:rPr>
        <w:t>сложностей, создаваемых ею, кор</w:t>
      </w:r>
      <w:r w:rsidRPr="00024827">
        <w:rPr>
          <w:rFonts w:eastAsia="TimesNewRoman" w:cs="Times New Roman"/>
          <w:szCs w:val="28"/>
        </w:rPr>
        <w:t xml:space="preserve">порация </w:t>
      </w:r>
      <w:proofErr w:type="spellStart"/>
      <w:r w:rsidRPr="00024827">
        <w:rPr>
          <w:rFonts w:eastAsia="TimesNewRoman" w:cs="Times New Roman"/>
          <w:i/>
          <w:iCs/>
          <w:szCs w:val="28"/>
        </w:rPr>
        <w:t>Intel</w:t>
      </w:r>
      <w:proofErr w:type="spellEnd"/>
      <w:r w:rsidRPr="00024827">
        <w:rPr>
          <w:rFonts w:eastAsia="TimesNewRoman" w:cs="Times New Roman"/>
          <w:i/>
          <w:iCs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предлагает курс обучения работе с этой сист</w:t>
      </w:r>
      <w:r w:rsidR="00024827">
        <w:rPr>
          <w:rFonts w:eastAsia="TimesNewRoman" w:cs="Times New Roman"/>
          <w:szCs w:val="28"/>
        </w:rPr>
        <w:t>емой связи. Да</w:t>
      </w:r>
      <w:r w:rsidRPr="00024827">
        <w:rPr>
          <w:rFonts w:eastAsia="TimesNewRoman" w:cs="Times New Roman"/>
          <w:szCs w:val="28"/>
        </w:rPr>
        <w:t>лее приведено несколько предл</w:t>
      </w:r>
      <w:r w:rsidRPr="00024827">
        <w:rPr>
          <w:rFonts w:eastAsia="TimesNewRoman" w:cs="Times New Roman"/>
          <w:szCs w:val="28"/>
        </w:rPr>
        <w:t>а</w:t>
      </w:r>
      <w:r w:rsidRPr="00024827">
        <w:rPr>
          <w:rFonts w:eastAsia="TimesNewRoman" w:cs="Times New Roman"/>
          <w:szCs w:val="28"/>
        </w:rPr>
        <w:t>гаемых советов.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,Italic" w:cs="Times New Roman"/>
          <w:i/>
          <w:iCs/>
          <w:szCs w:val="28"/>
        </w:rPr>
      </w:pPr>
      <w:r w:rsidRPr="00024827">
        <w:rPr>
          <w:rFonts w:eastAsia="TimesNewRoman,Italic" w:cs="Times New Roman"/>
          <w:i/>
          <w:iCs/>
          <w:szCs w:val="28"/>
        </w:rPr>
        <w:t>Как работать с электронной почтой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Читайте все сообщения только один раз.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Сразу же отвечайте на сообщени</w:t>
      </w:r>
      <w:r w:rsidR="00024827">
        <w:rPr>
          <w:rFonts w:eastAsia="TimesNewRoman" w:cs="Times New Roman"/>
          <w:szCs w:val="28"/>
        </w:rPr>
        <w:t>е, затем переместите его в соот</w:t>
      </w:r>
      <w:r w:rsidRPr="00024827">
        <w:rPr>
          <w:rFonts w:eastAsia="TimesNewRoman" w:cs="Times New Roman"/>
          <w:szCs w:val="28"/>
        </w:rPr>
        <w:t>ве</w:t>
      </w:r>
      <w:r w:rsidRPr="00024827">
        <w:rPr>
          <w:rFonts w:eastAsia="TimesNewRoman" w:cs="Times New Roman"/>
          <w:szCs w:val="28"/>
        </w:rPr>
        <w:t>т</w:t>
      </w:r>
      <w:r w:rsidRPr="00024827">
        <w:rPr>
          <w:rFonts w:eastAsia="TimesNewRoman" w:cs="Times New Roman"/>
          <w:szCs w:val="28"/>
        </w:rPr>
        <w:t>ствующий раздел или уничтожьте.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Регулярно очищайте почту от устаревших сообщений.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Посылайте сообщения групповым получателям и используйте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кома</w:t>
      </w:r>
      <w:r w:rsidRPr="00024827">
        <w:rPr>
          <w:rFonts w:eastAsia="TimesNewRoman" w:cs="Times New Roman"/>
          <w:szCs w:val="28"/>
        </w:rPr>
        <w:t>н</w:t>
      </w:r>
      <w:r w:rsidRPr="00024827">
        <w:rPr>
          <w:rFonts w:eastAsia="TimesNewRoman" w:cs="Times New Roman"/>
          <w:szCs w:val="28"/>
        </w:rPr>
        <w:t>ду «ответить всем» только в случае необходимости.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Избавляйтесь от прейскурантов, не содержащих информации для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в</w:t>
      </w:r>
      <w:r w:rsidRPr="00024827">
        <w:rPr>
          <w:rFonts w:eastAsia="TimesNewRoman" w:cs="Times New Roman"/>
          <w:szCs w:val="28"/>
        </w:rPr>
        <w:t>а</w:t>
      </w:r>
      <w:r w:rsidRPr="00024827">
        <w:rPr>
          <w:rFonts w:eastAsia="TimesNewRoman" w:cs="Times New Roman"/>
          <w:szCs w:val="28"/>
        </w:rPr>
        <w:t>шей работы.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Посылайте короткие сообщения, избегайте длинных текстов.</w:t>
      </w:r>
    </w:p>
    <w:p w:rsidR="00225682" w:rsidRPr="00024827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 xml:space="preserve">Помещайте большие файлы на </w:t>
      </w:r>
      <w:proofErr w:type="spellStart"/>
      <w:r w:rsidRPr="00024827">
        <w:rPr>
          <w:rFonts w:eastAsia="TimesNewRoman" w:cs="Times New Roman"/>
          <w:szCs w:val="28"/>
        </w:rPr>
        <w:t>web</w:t>
      </w:r>
      <w:proofErr w:type="spellEnd"/>
      <w:r w:rsidRPr="00024827">
        <w:rPr>
          <w:rFonts w:eastAsia="TimesNewRoman" w:cs="Times New Roman"/>
          <w:szCs w:val="28"/>
        </w:rPr>
        <w:t>-сайты, а не посылайте их в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виде приложения.</w:t>
      </w:r>
    </w:p>
    <w:p w:rsidR="00225682" w:rsidRDefault="0022568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 w:rsidRPr="00024827">
        <w:rPr>
          <w:rFonts w:eastAsia="TimesNewRoman" w:cs="Times New Roman"/>
          <w:szCs w:val="28"/>
        </w:rPr>
        <w:t>Как бы то ни было, нельзя отриц</w:t>
      </w:r>
      <w:r w:rsidR="00024827">
        <w:rPr>
          <w:rFonts w:eastAsia="TimesNewRoman" w:cs="Times New Roman"/>
          <w:szCs w:val="28"/>
        </w:rPr>
        <w:t>ать следующий факт: информацио</w:t>
      </w:r>
      <w:r w:rsidR="00024827">
        <w:rPr>
          <w:rFonts w:eastAsia="TimesNewRoman" w:cs="Times New Roman"/>
          <w:szCs w:val="28"/>
        </w:rPr>
        <w:t>н</w:t>
      </w:r>
      <w:r w:rsidRPr="00024827">
        <w:rPr>
          <w:rFonts w:eastAsia="TimesNewRoman" w:cs="Times New Roman"/>
          <w:szCs w:val="28"/>
        </w:rPr>
        <w:t>ные технологии неумолимо продолжают</w:t>
      </w:r>
      <w:r w:rsidR="00024827">
        <w:rPr>
          <w:rFonts w:eastAsia="TimesNewRoman" w:cs="Times New Roman"/>
          <w:szCs w:val="28"/>
        </w:rPr>
        <w:t xml:space="preserve"> менять природу работы, и в осо</w:t>
      </w:r>
      <w:r w:rsidRPr="00024827">
        <w:rPr>
          <w:rFonts w:eastAsia="TimesNewRoman" w:cs="Times New Roman"/>
          <w:szCs w:val="28"/>
        </w:rPr>
        <w:t>бе</w:t>
      </w:r>
      <w:r w:rsidRPr="00024827">
        <w:rPr>
          <w:rFonts w:eastAsia="TimesNewRoman" w:cs="Times New Roman"/>
          <w:szCs w:val="28"/>
        </w:rPr>
        <w:t>н</w:t>
      </w:r>
      <w:r w:rsidRPr="00024827">
        <w:rPr>
          <w:rFonts w:eastAsia="TimesNewRoman" w:cs="Times New Roman"/>
          <w:szCs w:val="28"/>
        </w:rPr>
        <w:t>ности офисной. На смену некогда т</w:t>
      </w:r>
      <w:r w:rsidR="00024827">
        <w:rPr>
          <w:rFonts w:eastAsia="TimesNewRoman" w:cs="Times New Roman"/>
          <w:szCs w:val="28"/>
        </w:rPr>
        <w:t>радиционному образу офиса прихо</w:t>
      </w:r>
      <w:r w:rsidRPr="00024827">
        <w:rPr>
          <w:rFonts w:eastAsia="TimesNewRoman" w:cs="Times New Roman"/>
          <w:szCs w:val="28"/>
        </w:rPr>
        <w:t>дят н</w:t>
      </w:r>
      <w:r w:rsidRPr="00024827">
        <w:rPr>
          <w:rFonts w:eastAsia="TimesNewRoman" w:cs="Times New Roman"/>
          <w:szCs w:val="28"/>
        </w:rPr>
        <w:t>о</w:t>
      </w:r>
      <w:r w:rsidRPr="00024827">
        <w:rPr>
          <w:rFonts w:eastAsia="TimesNewRoman" w:cs="Times New Roman"/>
          <w:szCs w:val="28"/>
        </w:rPr>
        <w:t>вые формы, например, использование электронных сетей. В будущем раб</w:t>
      </w:r>
      <w:r w:rsidRPr="00024827">
        <w:rPr>
          <w:rFonts w:eastAsia="TimesNewRoman" w:cs="Times New Roman"/>
          <w:szCs w:val="28"/>
        </w:rPr>
        <w:t>о</w:t>
      </w:r>
      <w:r w:rsidRPr="00024827">
        <w:rPr>
          <w:rFonts w:eastAsia="TimesNewRoman" w:cs="Times New Roman"/>
          <w:szCs w:val="28"/>
        </w:rPr>
        <w:t xml:space="preserve">чие смогут воспользоваться </w:t>
      </w:r>
      <w:r w:rsidR="00024827">
        <w:rPr>
          <w:rFonts w:eastAsia="TimesNewRoman" w:cs="Times New Roman"/>
          <w:szCs w:val="28"/>
        </w:rPr>
        <w:t>новыми технологиями, которые по</w:t>
      </w:r>
      <w:r w:rsidRPr="00024827">
        <w:rPr>
          <w:rFonts w:eastAsia="TimesNewRoman" w:cs="Times New Roman"/>
          <w:szCs w:val="28"/>
        </w:rPr>
        <w:t xml:space="preserve">зволят им </w:t>
      </w:r>
      <w:r w:rsidRPr="00024827">
        <w:rPr>
          <w:rFonts w:eastAsia="TimesNewRoman" w:cs="Times New Roman"/>
          <w:szCs w:val="28"/>
        </w:rPr>
        <w:lastRenderedPageBreak/>
        <w:t>проводить больше времени вне стен традиционного офиса и</w:t>
      </w:r>
      <w:r w:rsidR="00024827">
        <w:rPr>
          <w:rFonts w:eastAsia="TimesNewRoman" w:cs="Times New Roman"/>
          <w:szCs w:val="28"/>
        </w:rPr>
        <w:t xml:space="preserve"> </w:t>
      </w:r>
      <w:r w:rsidRPr="00024827">
        <w:rPr>
          <w:rFonts w:eastAsia="TimesNewRoman" w:cs="Times New Roman"/>
          <w:szCs w:val="28"/>
        </w:rPr>
        <w:t>уделять больше внимания работе с клиентами в удобное для себя время.</w:t>
      </w:r>
    </w:p>
    <w:p w:rsidR="00AA3072" w:rsidRDefault="00AA307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</w:p>
    <w:p w:rsidR="00AA3072" w:rsidRDefault="00AA307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  <w:r>
        <w:rPr>
          <w:rFonts w:eastAsia="TimesNewRoman" w:cs="Times New Roman"/>
          <w:szCs w:val="28"/>
        </w:rPr>
        <w:t>6.4 Невербальные коммуникации</w:t>
      </w:r>
    </w:p>
    <w:p w:rsidR="00AA3072" w:rsidRDefault="00AA3072" w:rsidP="00024827">
      <w:pPr>
        <w:autoSpaceDE w:val="0"/>
        <w:autoSpaceDN w:val="0"/>
        <w:adjustRightInd w:val="0"/>
        <w:ind w:firstLine="851"/>
        <w:rPr>
          <w:rFonts w:eastAsia="TimesNewRoman" w:cs="Times New Roman"/>
          <w:szCs w:val="28"/>
        </w:rPr>
      </w:pPr>
    </w:p>
    <w:p w:rsidR="00AA3072" w:rsidRDefault="00AA3072" w:rsidP="00AA3072">
      <w:r>
        <w:t>Язык тела</w:t>
      </w:r>
    </w:p>
    <w:p w:rsidR="00AA3072" w:rsidRDefault="00AA3072" w:rsidP="00AA3072">
      <w:r>
        <w:t>Жесты (их значение)</w:t>
      </w:r>
    </w:p>
    <w:p w:rsidR="00AA3072" w:rsidRDefault="00AA3072" w:rsidP="00AA3072"/>
    <w:p w:rsidR="00AA3072" w:rsidRDefault="00AA3072" w:rsidP="00AA3072">
      <w:r>
        <w:t xml:space="preserve">Знание языка тела (значение различных жестов, мимики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 - на Западе обязательно для менеджеров, начиная со среднего звена . В данной статье приведено значение лишь очень немногих жестов из всего их многообразия.</w:t>
      </w:r>
    </w:p>
    <w:p w:rsidR="00AA3072" w:rsidRDefault="00AA3072" w:rsidP="00AA3072"/>
    <w:p w:rsidR="00AA3072" w:rsidRDefault="00AA3072" w:rsidP="00AA3072">
      <w:r>
        <w:t xml:space="preserve">Жесты открытости. </w:t>
      </w:r>
      <w:proofErr w:type="gramStart"/>
      <w:r>
        <w:t>Среди них можно выделить следующие:</w:t>
      </w:r>
      <w:proofErr w:type="gramEnd"/>
      <w:r>
        <w:t xml:space="preserve"> Раскрытые руки ладонями вверх /жест, с вязанный с искренностью и открытостью/, пожим</w:t>
      </w:r>
      <w:r>
        <w:t>а</w:t>
      </w:r>
      <w:r>
        <w:t>ние плечами, сопровождающееся жестом открытых рук /обозначает откр</w:t>
      </w:r>
      <w:r>
        <w:t>ы</w:t>
      </w:r>
      <w:r>
        <w:t xml:space="preserve">тость натуры/, </w:t>
      </w:r>
      <w:proofErr w:type="spellStart"/>
      <w:r>
        <w:t>растегивание</w:t>
      </w:r>
      <w:proofErr w:type="spellEnd"/>
      <w:r>
        <w:t xml:space="preserve"> пиджака /люди открытые и дружески распол</w:t>
      </w:r>
      <w:r>
        <w:t>о</w:t>
      </w:r>
      <w:r>
        <w:t xml:space="preserve">женные к вам часто расстегивает пиджак во время разговора и даже снимают его в вашем присутствии/. </w:t>
      </w:r>
      <w:proofErr w:type="spellStart"/>
      <w:proofErr w:type="gramStart"/>
      <w:r>
        <w:t>H</w:t>
      </w:r>
      <w:proofErr w:type="gramEnd"/>
      <w:r>
        <w:t>апример</w:t>
      </w:r>
      <w:proofErr w:type="spellEnd"/>
      <w:r>
        <w:t>, когда дети гордятся своими достиж</w:t>
      </w:r>
      <w:r>
        <w:t>е</w:t>
      </w:r>
      <w:r>
        <w:t>ниями, они открыто показывают руки, а когда чувствуют свою вину или насторожены, прячут руки либо в карманы, либо за спину. Специалисты з</w:t>
      </w:r>
      <w:r>
        <w:t>а</w:t>
      </w:r>
      <w:r>
        <w:t>метили также, что во время успешно идущих переговоров их участники ра</w:t>
      </w:r>
      <w:r>
        <w:t>с</w:t>
      </w:r>
      <w:r>
        <w:t xml:space="preserve">стегивают пиджаки, распрямляют ноги, передвигаются на край стула </w:t>
      </w:r>
      <w:proofErr w:type="gramStart"/>
      <w:r>
        <w:t>блике</w:t>
      </w:r>
      <w:proofErr w:type="gramEnd"/>
      <w:r>
        <w:t xml:space="preserve"> к столу, который отделяет их от собеседника.  </w:t>
      </w:r>
    </w:p>
    <w:p w:rsidR="00AA3072" w:rsidRDefault="00AA3072" w:rsidP="00AA3072"/>
    <w:p w:rsidR="00AA3072" w:rsidRDefault="00AA3072" w:rsidP="00AA3072">
      <w:r>
        <w:t xml:space="preserve">Жесты защиты /оборонительные/. Ими реагируют на возможные угрозы, конфликтные ситуации. Когда мы видим, что собеседник скрестил на груди руки, следует пересмотреть то, </w:t>
      </w:r>
      <w:proofErr w:type="gramStart"/>
      <w:r>
        <w:t>чти мы делаем</w:t>
      </w:r>
      <w:proofErr w:type="gramEnd"/>
      <w:r>
        <w:t xml:space="preserve"> или говорим, ибо он начинает уходить от обсуждения. Руки, сжатые в кулаки также означают защитную р</w:t>
      </w:r>
      <w:r>
        <w:t>е</w:t>
      </w:r>
      <w:r>
        <w:t xml:space="preserve">акцию </w:t>
      </w:r>
      <w:proofErr w:type="gramStart"/>
      <w:r>
        <w:t>говорящего</w:t>
      </w:r>
      <w:proofErr w:type="gramEnd"/>
      <w:r>
        <w:t xml:space="preserve">.  </w:t>
      </w:r>
    </w:p>
    <w:p w:rsidR="00AA3072" w:rsidRDefault="00AA3072" w:rsidP="00AA3072"/>
    <w:p w:rsidR="00AA3072" w:rsidRDefault="00AA3072" w:rsidP="00AA3072">
      <w:r>
        <w:t xml:space="preserve">Жесты оценки. Они выражают задумчивость и мечтательность. </w:t>
      </w:r>
      <w:proofErr w:type="spellStart"/>
      <w:proofErr w:type="gramStart"/>
      <w:r>
        <w:t>H</w:t>
      </w:r>
      <w:proofErr w:type="gramEnd"/>
      <w:r>
        <w:t>апример</w:t>
      </w:r>
      <w:proofErr w:type="spellEnd"/>
      <w:r>
        <w:t>, жест "рука у щеки" - люди, опирающиеся щекой на руку, обычно погружены в глубокое раздумье. Жест критической оценки - подбородок опирается на ладонь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казательный палец вытягивается вдоль щеки, остальные пальцы - ниже рта /позиция "подождем-посмотрим"/. Человек сидит на краешке стула, локти на бедрах, руки свободно свисают /позиция "это замечательно!"/. </w:t>
      </w:r>
      <w:proofErr w:type="spellStart"/>
      <w:proofErr w:type="gramStart"/>
      <w:r>
        <w:t>H</w:t>
      </w:r>
      <w:proofErr w:type="gramEnd"/>
      <w:r>
        <w:t>аклоненная</w:t>
      </w:r>
      <w:proofErr w:type="spellEnd"/>
      <w:r>
        <w:t xml:space="preserve"> голова - жест внимательного слушания. Так, если у больши</w:t>
      </w:r>
      <w:r>
        <w:t>н</w:t>
      </w:r>
      <w:r>
        <w:t xml:space="preserve">ства слушателей в аудитории головы не наклонены - </w:t>
      </w:r>
      <w:proofErr w:type="gramStart"/>
      <w:r>
        <w:t>значит</w:t>
      </w:r>
      <w:proofErr w:type="gramEnd"/>
      <w:r>
        <w:t xml:space="preserve"> группа в целом не заинтересована тем материалом, который излагает учитель. Почесывание подбородка /жест "хорошо, давайте подумаем"/ используется, когда человек занят принятием решения. Жесты о очками /протирает очки, берет в рот ду</w:t>
      </w:r>
      <w:r>
        <w:t>ж</w:t>
      </w:r>
      <w:r>
        <w:t>ку очков к т. п./ - это пауза для размышления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бдумывания своего полож</w:t>
      </w:r>
      <w:r>
        <w:t>е</w:t>
      </w:r>
      <w:r>
        <w:t>ния перед тем как оказать более решительное сопротивление, требуя поясн</w:t>
      </w:r>
      <w:r>
        <w:t>е</w:t>
      </w:r>
      <w:r>
        <w:t xml:space="preserve">ний или ставя вопрос.  </w:t>
      </w:r>
    </w:p>
    <w:p w:rsidR="00AA3072" w:rsidRDefault="00AA3072" w:rsidP="00AA3072"/>
    <w:p w:rsidR="00AA3072" w:rsidRDefault="00AA3072" w:rsidP="00AA3072">
      <w:proofErr w:type="spellStart"/>
      <w:r>
        <w:lastRenderedPageBreak/>
        <w:t>Расхаживание</w:t>
      </w:r>
      <w:proofErr w:type="spellEnd"/>
      <w:r>
        <w:t>. - жест, обозначающий попытку разрешить сложную проблему или принять трудное решение. Пощипывание переносицы - жест, обычно с</w:t>
      </w:r>
      <w:r>
        <w:t>о</w:t>
      </w:r>
      <w:r>
        <w:t>четающийся с закрытыми глазами, и говорящий о глубокой сосредоточенн</w:t>
      </w:r>
      <w:r>
        <w:t>о</w:t>
      </w:r>
      <w:r>
        <w:t xml:space="preserve">сти "напряженной мысли.  </w:t>
      </w:r>
    </w:p>
    <w:p w:rsidR="00AA3072" w:rsidRDefault="00AA3072" w:rsidP="00AA3072"/>
    <w:p w:rsidR="00AA3072" w:rsidRDefault="00AA3072" w:rsidP="00AA3072">
      <w:r>
        <w:t xml:space="preserve">Жесты скуки. Они выражаются в постукивании ногой о пол или </w:t>
      </w:r>
      <w:proofErr w:type="spellStart"/>
      <w:r>
        <w:t>щелкании</w:t>
      </w:r>
      <w:proofErr w:type="spellEnd"/>
      <w:r>
        <w:t xml:space="preserve"> колпачком авторучки. Голова в ладони. Машинальное рисование на бумаге. Пустой взгляд /"Я смотрю на вас, но не слушаю"/.  </w:t>
      </w:r>
    </w:p>
    <w:p w:rsidR="00AA3072" w:rsidRDefault="00AA3072" w:rsidP="00AA3072"/>
    <w:p w:rsidR="00AA3072" w:rsidRDefault="00AA3072" w:rsidP="00AA3072">
      <w:r>
        <w:t>Жесты ухаживания, "прихорашивания". У женщин они выглядят как пригл</w:t>
      </w:r>
      <w:r>
        <w:t>а</w:t>
      </w:r>
      <w:r>
        <w:t>живание волос, поправление прически, одежды, рассматривание себя в зе</w:t>
      </w:r>
      <w:r>
        <w:t>р</w:t>
      </w:r>
      <w:r>
        <w:t xml:space="preserve">кале и повороты перед ним; покачивание бедрами, медленное скрещивание и разведение ног на глазах у мужчины, поглаживание себя по икрам, коленям, бедрам; балансирование туфли на кончиках пальцев /"в вашем присутствии я чувствую себя уютно"/, у мужчин - поправление галстука, запонок, пиджака, выпрямление всего тела, движение подбородком вверх-вниз к др.  </w:t>
      </w:r>
    </w:p>
    <w:p w:rsidR="00AA3072" w:rsidRDefault="00AA3072" w:rsidP="00AA3072"/>
    <w:p w:rsidR="00AA3072" w:rsidRDefault="00AA3072" w:rsidP="00AA3072">
      <w:r>
        <w:t>Жесты подозрения и скрытности. Рука прикрывает рот - собеседник стар</w:t>
      </w:r>
      <w:r>
        <w:t>а</w:t>
      </w:r>
      <w:r>
        <w:t xml:space="preserve">тельно скрывает свою позицию по обсуждаемому вопросу. Взгляд в сторону - показатель скрытности. </w:t>
      </w:r>
      <w:proofErr w:type="spellStart"/>
      <w:proofErr w:type="gramStart"/>
      <w:r>
        <w:t>H</w:t>
      </w:r>
      <w:proofErr w:type="gramEnd"/>
      <w:r>
        <w:t>оги</w:t>
      </w:r>
      <w:proofErr w:type="spellEnd"/>
      <w:r>
        <w:t xml:space="preserve"> или все тело обращены к выходу - верный признак того, что человек хочет закончить разговор или встречу. </w:t>
      </w:r>
      <w:proofErr w:type="spellStart"/>
      <w:r>
        <w:t>Потрагив</w:t>
      </w:r>
      <w:r>
        <w:t>а</w:t>
      </w:r>
      <w:r>
        <w:t>ние</w:t>
      </w:r>
      <w:proofErr w:type="spellEnd"/>
      <w:r>
        <w:t xml:space="preserve"> или потирание носа указательным пальцем - знак сомнения /другие ра</w:t>
      </w:r>
      <w:r>
        <w:t>з</w:t>
      </w:r>
      <w:r>
        <w:t>новидности этого жеста - потирание указательным пальцем за ухом или п</w:t>
      </w:r>
      <w:r>
        <w:t>е</w:t>
      </w:r>
      <w:r>
        <w:t xml:space="preserve">ред ухом, потирание глаз/  </w:t>
      </w:r>
    </w:p>
    <w:p w:rsidR="00AA3072" w:rsidRDefault="00AA3072" w:rsidP="00AA3072"/>
    <w:p w:rsidR="00AA3072" w:rsidRDefault="00AA3072" w:rsidP="00AA3072">
      <w:r>
        <w:t xml:space="preserve">Жесты </w:t>
      </w:r>
      <w:proofErr w:type="spellStart"/>
      <w:r>
        <w:t>доминантности</w:t>
      </w:r>
      <w:proofErr w:type="spellEnd"/>
      <w:r>
        <w:t xml:space="preserve">-подчиненности. Превосходство может быть выражено в </w:t>
      </w:r>
      <w:proofErr w:type="gramStart"/>
      <w:r>
        <w:t>приветственном</w:t>
      </w:r>
      <w:proofErr w:type="gramEnd"/>
      <w:r>
        <w:t xml:space="preserve"> рукопожатия. Когда человек крепко пожимает вам руку и поворачивает ее так, что ладонь лежит поверх вашей, он пытается выразить нечто вроде физического превосходства. И, наоборот, когда он протягивает руку ладонью вверх, </w:t>
      </w:r>
      <w:proofErr w:type="gramStart"/>
      <w:r>
        <w:t>значит</w:t>
      </w:r>
      <w:proofErr w:type="gramEnd"/>
      <w:r>
        <w:t xml:space="preserve"> он готов принять подчиненную роль. Когда рука собеседника при разговоре небрежно засунута в карман пиджака, а большой палец при этом снаружи - это выражает уверенность человеке в своем пр</w:t>
      </w:r>
      <w:r>
        <w:t>е</w:t>
      </w:r>
      <w:r>
        <w:t xml:space="preserve">восходстве.  </w:t>
      </w:r>
    </w:p>
    <w:p w:rsidR="00AA3072" w:rsidRDefault="00AA3072" w:rsidP="00AA3072"/>
    <w:p w:rsidR="00AA3072" w:rsidRDefault="00AA3072" w:rsidP="00AA3072">
      <w:r>
        <w:t>Жесты готовности. Руки на бедрах - первый признак готовности /его часто можно наблюдать у спортсменов, ожидающих своей очереди выступать/. В</w:t>
      </w:r>
      <w:r>
        <w:t>а</w:t>
      </w:r>
      <w:r>
        <w:t>риация этой позы в положении сидя - человек сидит на краешке стула, локоть одной руки и ладонь другой опираются о колени /так сидят непосредственно перед заключением соглашения или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аоборот, перед тем, как встать и уйти/.  </w:t>
      </w:r>
    </w:p>
    <w:p w:rsidR="00AA3072" w:rsidRDefault="00AA3072" w:rsidP="00AA3072"/>
    <w:p w:rsidR="00AA3072" w:rsidRDefault="00AA3072" w:rsidP="00AA3072">
      <w:r>
        <w:t>Жесты перестраховки. Различные движения пальцев отражают различные ощущения: неуверенность, внутренний конфликт, опасения. Ребенок в этом случае сосет палец, подросток грызет ногти, а взрослый часто заменяет палец авторучкой или карандашом и грызет их. Другие жесты этой группы - пер</w:t>
      </w:r>
      <w:r>
        <w:t>е</w:t>
      </w:r>
      <w:r>
        <w:t>плетенные пальцы рук, когда большие пальцы потирают друг друга; пощ</w:t>
      </w:r>
      <w:r>
        <w:t>и</w:t>
      </w:r>
      <w:r>
        <w:lastRenderedPageBreak/>
        <w:t xml:space="preserve">пывание кожи; </w:t>
      </w:r>
      <w:proofErr w:type="spellStart"/>
      <w:r>
        <w:t>трогание</w:t>
      </w:r>
      <w:proofErr w:type="spellEnd"/>
      <w:r>
        <w:t xml:space="preserve"> спинки </w:t>
      </w:r>
      <w:proofErr w:type="gramStart"/>
      <w:r>
        <w:t>стула</w:t>
      </w:r>
      <w:proofErr w:type="gramEnd"/>
      <w:r>
        <w:t xml:space="preserve"> перед тем как сесть, при собрании др</w:t>
      </w:r>
      <w:r>
        <w:t>у</w:t>
      </w:r>
      <w:r>
        <w:t xml:space="preserve">гих людей.  </w:t>
      </w:r>
    </w:p>
    <w:p w:rsidR="00AA3072" w:rsidRDefault="00AA3072" w:rsidP="00AA3072"/>
    <w:p w:rsidR="00AA3072" w:rsidRDefault="00AA3072" w:rsidP="00AA3072">
      <w:r>
        <w:t xml:space="preserve">Для женщин типичный жест придания внутренней уверенности - медленное и изящное поднятие руки к шее.  </w:t>
      </w:r>
    </w:p>
    <w:p w:rsidR="00AA3072" w:rsidRDefault="00AA3072" w:rsidP="00AA3072"/>
    <w:p w:rsidR="00AA3072" w:rsidRDefault="00AA3072" w:rsidP="00AA3072">
      <w:r>
        <w:t>Жесты фрустрации. Их характеризует короткое прерывистое дыхание, нере</w:t>
      </w:r>
      <w:r>
        <w:t>д</w:t>
      </w:r>
      <w:r>
        <w:t>ко сопровождающееся неясными звуками вроде стона, мычания и т. п. тот, кто не замечает момента, когда его оппонент начинает часто дышать, и пр</w:t>
      </w:r>
      <w:r>
        <w:t>о</w:t>
      </w:r>
      <w:r>
        <w:t>должает доказывать свое, может столкнуться с неприятностями/; тесно опл</w:t>
      </w:r>
      <w:r>
        <w:t>е</w:t>
      </w:r>
      <w:r>
        <w:t>тенные, напряженные руки - жест недоверия и подозрения /тот, кто пытается, сцепив руки, уверить окружающих в своей искренности, обычно не имеет успеха/, руки тесно сжимают одна другую - значит человек попал в "переде</w:t>
      </w:r>
      <w:r>
        <w:t>л</w:t>
      </w:r>
      <w:r>
        <w:t>ку" например, должен отвечать на вопрос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одержащий серьезное обвинение против него/; поглаживание шеи ладонью /во многих случаях, когда человек защищается/ - женщины, обычно в этих ситуациях поправляют прическу.  </w:t>
      </w:r>
    </w:p>
    <w:p w:rsidR="00AA3072" w:rsidRDefault="00AA3072" w:rsidP="00AA3072"/>
    <w:p w:rsidR="00AA3072" w:rsidRDefault="00AA3072" w:rsidP="00AA3072">
      <w:r>
        <w:t>Жесты доверчивости. Пальцы соединены наподобие купола храма /жест "к</w:t>
      </w:r>
      <w:r>
        <w:t>у</w:t>
      </w:r>
      <w:r>
        <w:t>пол"/, что означает доверительность и некоторое сам довольство, эгоисти</w:t>
      </w:r>
      <w:r>
        <w:t>ч</w:t>
      </w:r>
      <w:r>
        <w:t xml:space="preserve">ность или гордость /очень распространенный жест в отношениях начальник-подчиненный/.  </w:t>
      </w:r>
    </w:p>
    <w:p w:rsidR="00AA3072" w:rsidRDefault="00AA3072" w:rsidP="00AA3072"/>
    <w:p w:rsidR="00AA3072" w:rsidRDefault="00AA3072" w:rsidP="00AA3072">
      <w:r>
        <w:t xml:space="preserve">Жесты авторитарности. Руки соединены за спиной, подбородок </w:t>
      </w:r>
      <w:proofErr w:type="gramStart"/>
      <w:r>
        <w:t>поднят /так часто стоят</w:t>
      </w:r>
      <w:proofErr w:type="gramEnd"/>
      <w:r>
        <w:t xml:space="preserve"> армейские командиры, милиционеры, а также высшие руковод</w:t>
      </w:r>
      <w:r>
        <w:t>и</w:t>
      </w:r>
      <w:r>
        <w:t>тели/. Вообще, если вы хотите дать понять свое превосходство, надо всего лишь физически подняться над оппонентом - сесть выше него, если вы разг</w:t>
      </w:r>
      <w:r>
        <w:t>о</w:t>
      </w:r>
      <w:r>
        <w:t xml:space="preserve">вариваете сидя, а, может быть, встать перед ним.  </w:t>
      </w:r>
    </w:p>
    <w:p w:rsidR="00AA3072" w:rsidRDefault="00AA3072" w:rsidP="00AA3072"/>
    <w:p w:rsidR="00AA3072" w:rsidRDefault="00AA3072" w:rsidP="00AA3072">
      <w:r>
        <w:t>Жесты нервозности. Покашливание, прочищение горла /тот, кто часто делает это, ощущает неуверенность, беспокойство/, локти ставятся на стол, образуя пирамиду, вершина которой - кисти рук, расположенные прямо перед ртом /такие люди играют с партнерами в "кошки-мышки", пока те не дают им во</w:t>
      </w:r>
      <w:r>
        <w:t>з</w:t>
      </w:r>
      <w:r>
        <w:t xml:space="preserve">можности "раскрыть карты", указанием на что служит убирание рук </w:t>
      </w:r>
      <w:proofErr w:type="gramStart"/>
      <w:r>
        <w:t>от</w:t>
      </w:r>
      <w:proofErr w:type="gramEnd"/>
      <w:r>
        <w:t xml:space="preserve"> рта на стол/, </w:t>
      </w:r>
      <w:proofErr w:type="spellStart"/>
      <w:r>
        <w:t>позванивание</w:t>
      </w:r>
      <w:proofErr w:type="spellEnd"/>
      <w:r>
        <w:t xml:space="preserve"> монетами в кармане, указывающее на озабоченность по поводу наличия или нехватки денег; подергивание себя за ухо - признак того, что собеседник хочет прервать разговор, но сдерживает себя.  </w:t>
      </w:r>
    </w:p>
    <w:p w:rsidR="00AA3072" w:rsidRDefault="00AA3072" w:rsidP="00AA3072"/>
    <w:p w:rsidR="00AA3072" w:rsidRDefault="00AA3072" w:rsidP="00AA3072">
      <w:r>
        <w:t xml:space="preserve">Жесты самоконтроля. </w:t>
      </w:r>
      <w:proofErr w:type="gramStart"/>
      <w:r>
        <w:t>Руки, заведенные за спину и сильно сжаты</w:t>
      </w:r>
      <w:proofErr w:type="gramEnd"/>
      <w:r>
        <w:t>. Другая п</w:t>
      </w:r>
      <w:r>
        <w:t>о</w:t>
      </w:r>
      <w:r>
        <w:t xml:space="preserve">за - сидя в кресле, человек скрестил лодыжки и </w:t>
      </w:r>
      <w:proofErr w:type="gramStart"/>
      <w:r>
        <w:t>вцепился руками в подлоко</w:t>
      </w:r>
      <w:r>
        <w:t>т</w:t>
      </w:r>
      <w:r>
        <w:t>ники /типична</w:t>
      </w:r>
      <w:proofErr w:type="gramEnd"/>
      <w:r>
        <w:t xml:space="preserve"> для ожидания приема у зубного врача/. Жесты этой группы сигнализируют о желании справиться с сильными чувствами и эмоциями. </w:t>
      </w:r>
    </w:p>
    <w:p w:rsidR="00AA3072" w:rsidRDefault="00AA3072" w:rsidP="00AA3072">
      <w:r>
        <w:t>Язык тела, выражаемый в походке.</w:t>
      </w:r>
    </w:p>
    <w:p w:rsidR="00AA3072" w:rsidRDefault="00AA3072" w:rsidP="00AA3072"/>
    <w:p w:rsidR="00AA3072" w:rsidRDefault="00AA3072" w:rsidP="00AA3072">
      <w:r>
        <w:lastRenderedPageBreak/>
        <w:t>Важнейшие – скорость, величина шагов, степень напряжения, связанные с ходьбой движения тела, постановка носков. Не забывать о влиянии обуви (особенно у женщин)!</w:t>
      </w:r>
    </w:p>
    <w:p w:rsidR="00AA3072" w:rsidRDefault="00AA3072" w:rsidP="00AA3072"/>
    <w:p w:rsidR="00AA3072" w:rsidRDefault="00AA3072" w:rsidP="00AA3072">
      <w:r>
        <w:t>Быстрая или медленная походка зависит от темперамента и силы побужд</w:t>
      </w:r>
      <w:r>
        <w:t>е</w:t>
      </w:r>
      <w:r>
        <w:t>ний беспокойно-нервные – оживленные и активные – спокойные и рассла</w:t>
      </w:r>
      <w:r>
        <w:t>б</w:t>
      </w:r>
      <w:r>
        <w:t>ленные – вяло-ленивые (</w:t>
      </w:r>
      <w:proofErr w:type="gramStart"/>
      <w:r>
        <w:t>например</w:t>
      </w:r>
      <w:proofErr w:type="gramEnd"/>
      <w:r>
        <w:t xml:space="preserve"> при расслабленной, обвисшей осанке и т.д.)</w:t>
      </w:r>
    </w:p>
    <w:p w:rsidR="00AA3072" w:rsidRDefault="00AA3072" w:rsidP="00AA3072"/>
    <w:p w:rsidR="00AA3072" w:rsidRDefault="00AA3072" w:rsidP="00AA3072">
      <w:proofErr w:type="gramStart"/>
      <w:r>
        <w:t>Широкие шаги (чаще у мужчин, чем у женщин): часто экстраверсия, цел</w:t>
      </w:r>
      <w:r>
        <w:t>е</w:t>
      </w:r>
      <w:r>
        <w:t>устремленность, рвение, предприимчивость, деловитость.</w:t>
      </w:r>
      <w:proofErr w:type="gramEnd"/>
      <w:r>
        <w:t xml:space="preserve"> Скорее </w:t>
      </w:r>
      <w:proofErr w:type="gramStart"/>
      <w:r>
        <w:t>всего</w:t>
      </w:r>
      <w:proofErr w:type="gramEnd"/>
      <w:r>
        <w:t xml:space="preserve"> направлен на далекие цели.</w:t>
      </w:r>
    </w:p>
    <w:p w:rsidR="00AA3072" w:rsidRDefault="00AA3072" w:rsidP="00AA3072"/>
    <w:p w:rsidR="00AA3072" w:rsidRDefault="00AA3072" w:rsidP="00AA3072">
      <w:proofErr w:type="gramStart"/>
      <w:r>
        <w:t>Короткие, маленькие шаги (чаще у женщин, чем у мужчин): скорее интр</w:t>
      </w:r>
      <w:r>
        <w:t>о</w:t>
      </w:r>
      <w:r>
        <w:t>версия, осторожность, расчет, приспособляемость, быстрое мышление и р</w:t>
      </w:r>
      <w:r>
        <w:t>е</w:t>
      </w:r>
      <w:r>
        <w:t>акции, сдержанность.</w:t>
      </w:r>
      <w:proofErr w:type="gramEnd"/>
    </w:p>
    <w:p w:rsidR="00AA3072" w:rsidRDefault="00AA3072" w:rsidP="00AA3072"/>
    <w:p w:rsidR="00AA3072" w:rsidRDefault="00AA3072" w:rsidP="00AA3072">
      <w:r>
        <w:t>Подчеркнуто широкая и медленная походка – желание выставиться напоказ, действия с пафосом. Сильные и тяжелые движения всегда должны демо</w:t>
      </w:r>
      <w:r>
        <w:t>н</w:t>
      </w:r>
      <w:r>
        <w:t>стрировать окружающим силу и значение личности. Вопрос: действительно ли?</w:t>
      </w:r>
    </w:p>
    <w:p w:rsidR="00AA3072" w:rsidRDefault="00AA3072" w:rsidP="00AA3072"/>
    <w:p w:rsidR="00AA3072" w:rsidRDefault="00AA3072" w:rsidP="00AA3072">
      <w:r>
        <w:t>Выражено расслабленная походка – отсутствие интереса, безразличие, о</w:t>
      </w:r>
      <w:r>
        <w:t>т</w:t>
      </w:r>
      <w:r>
        <w:t>вращение к принуждению и ответственности, или у многих молодых людей – незрелость, недостаток самодисциплины, или снобизм.</w:t>
      </w:r>
    </w:p>
    <w:p w:rsidR="00AA3072" w:rsidRDefault="00AA3072" w:rsidP="00AA3072"/>
    <w:p w:rsidR="00AA3072" w:rsidRDefault="00AA3072" w:rsidP="00AA3072">
      <w:proofErr w:type="gramStart"/>
      <w:r>
        <w:t>Заметно мелкие</w:t>
      </w:r>
      <w:proofErr w:type="gramEnd"/>
      <w:r>
        <w:t xml:space="preserve"> и при этом быстрые шаги, нарушенные ритмически: взво</w:t>
      </w:r>
      <w:r>
        <w:t>л</w:t>
      </w:r>
      <w:r>
        <w:t>нованность, боязливость различных оттенков. (Бессознательная цель: укл</w:t>
      </w:r>
      <w:r>
        <w:t>о</w:t>
      </w:r>
      <w:r>
        <w:t>ниться, уступить дорогу любой опасности).</w:t>
      </w:r>
    </w:p>
    <w:p w:rsidR="00AA3072" w:rsidRDefault="00AA3072" w:rsidP="00AA3072"/>
    <w:p w:rsidR="00AA3072" w:rsidRDefault="00AA3072" w:rsidP="00AA3072">
      <w:r>
        <w:t>Ритмически сильная походка, немного раскачивающаяся вперед-назад (с усиленными движениями бедер), притязающая на некоторое пространство: наивно-инстинктивные и самоуверенные натуры.</w:t>
      </w:r>
    </w:p>
    <w:p w:rsidR="00AA3072" w:rsidRDefault="00AA3072" w:rsidP="00AA3072"/>
    <w:p w:rsidR="00AA3072" w:rsidRDefault="00AA3072" w:rsidP="00AA3072">
      <w:r>
        <w:t xml:space="preserve">Шаркающая «провисающая» походка отказ от волевых усилий и стремлений, вялость, медлительность, </w:t>
      </w:r>
      <w:proofErr w:type="spellStart"/>
      <w:r>
        <w:t>ленность</w:t>
      </w:r>
      <w:proofErr w:type="spellEnd"/>
      <w:r>
        <w:t>.</w:t>
      </w:r>
    </w:p>
    <w:p w:rsidR="00AA3072" w:rsidRDefault="00AA3072" w:rsidP="00AA3072"/>
    <w:p w:rsidR="00AA3072" w:rsidRDefault="00AA3072" w:rsidP="00AA3072">
      <w:r>
        <w:t>Тяжеловесная «гордая» походка, в которой есть что-то театральное, не с</w:t>
      </w:r>
      <w:r>
        <w:t>о</w:t>
      </w:r>
      <w:r>
        <w:t>всем уместное, когда при медленной ходьбе шаги относительно малы (пр</w:t>
      </w:r>
      <w:r>
        <w:t>о</w:t>
      </w:r>
      <w:r>
        <w:t xml:space="preserve">тиворечие), когда верхняя часть тела </w:t>
      </w:r>
      <w:proofErr w:type="gramStart"/>
      <w:r>
        <w:t>держится</w:t>
      </w:r>
      <w:proofErr w:type="gramEnd"/>
      <w:r>
        <w:t xml:space="preserve"> подчеркнуто и слишком пр</w:t>
      </w:r>
      <w:r>
        <w:t>я</w:t>
      </w:r>
      <w:r>
        <w:t>мо, возможно при нарушенном ритме: переоценка себя, высокомерие, сам</w:t>
      </w:r>
      <w:r>
        <w:t>о</w:t>
      </w:r>
      <w:r>
        <w:t>влюбленность.</w:t>
      </w:r>
    </w:p>
    <w:p w:rsidR="00AA3072" w:rsidRDefault="00AA3072" w:rsidP="00AA3072"/>
    <w:p w:rsidR="00AA3072" w:rsidRDefault="00AA3072" w:rsidP="00AA3072">
      <w:r>
        <w:t>Твердая, угловатая, ходульная, деревянная походка (неестественное напр</w:t>
      </w:r>
      <w:r>
        <w:t>я</w:t>
      </w:r>
      <w:r>
        <w:t>жение в ногах, тело не может естественно раскачиваться): зажатость, нед</w:t>
      </w:r>
      <w:r>
        <w:t>о</w:t>
      </w:r>
      <w:r>
        <w:lastRenderedPageBreak/>
        <w:t xml:space="preserve">статок контактов, робость – отсюда в виде компенсации излишняя твердость, </w:t>
      </w:r>
      <w:proofErr w:type="spellStart"/>
      <w:r>
        <w:t>перенапряженность</w:t>
      </w:r>
      <w:proofErr w:type="spellEnd"/>
      <w:r>
        <w:t xml:space="preserve">. </w:t>
      </w:r>
    </w:p>
    <w:p w:rsidR="00AA3072" w:rsidRDefault="00AA3072" w:rsidP="00AA3072"/>
    <w:p w:rsidR="00AA3072" w:rsidRDefault="00AA3072" w:rsidP="00AA3072">
      <w:r>
        <w:t xml:space="preserve">Неестественно порывистая походка, подчеркнуто большие и быстрые шаги, заметное размахивание руками вперед-назад: имеющаяся и </w:t>
      </w:r>
      <w:proofErr w:type="spellStart"/>
      <w:r>
        <w:t>демонстриру</w:t>
      </w:r>
      <w:r>
        <w:t>ю</w:t>
      </w:r>
      <w:r>
        <w:t>щаяся</w:t>
      </w:r>
      <w:proofErr w:type="spellEnd"/>
      <w:r>
        <w:t xml:space="preserve"> активность – часто лишь бессодержательная занятость и старания по поводу каких-то собственных желаний.</w:t>
      </w:r>
    </w:p>
    <w:p w:rsidR="00AA3072" w:rsidRDefault="00AA3072" w:rsidP="00AA3072"/>
    <w:p w:rsidR="00AA3072" w:rsidRDefault="00AA3072" w:rsidP="00AA3072">
      <w:r>
        <w:t xml:space="preserve">Постоянное приподнимание вверх (на напряженных носках ног): стремление вверх, </w:t>
      </w:r>
      <w:proofErr w:type="gramStart"/>
      <w:r>
        <w:t>ведомый</w:t>
      </w:r>
      <w:proofErr w:type="gramEnd"/>
      <w:r>
        <w:t xml:space="preserve"> идеалом, сильной потребностью, чувством интеллектуальн</w:t>
      </w:r>
      <w:r>
        <w:t>о</w:t>
      </w:r>
      <w:r>
        <w:t>го превосходства.</w:t>
      </w:r>
    </w:p>
    <w:p w:rsidR="00AA3072" w:rsidRDefault="00AA3072" w:rsidP="00AA3072">
      <w:r>
        <w:t>Осанка</w:t>
      </w:r>
    </w:p>
    <w:p w:rsidR="00AA3072" w:rsidRDefault="00AA3072" w:rsidP="00AA3072"/>
    <w:p w:rsidR="00AA3072" w:rsidRDefault="00AA3072" w:rsidP="00AA3072">
      <w:r>
        <w:t>Хорошая непринужденная осанка – в основе лежит высокая восприимчивость и открытость окружающему, способность к немедленному использованию внутренних сил, естественное доверие к себе и чувство безопасности.</w:t>
      </w:r>
    </w:p>
    <w:p w:rsidR="00AA3072" w:rsidRDefault="00AA3072" w:rsidP="00AA3072"/>
    <w:p w:rsidR="00AA3072" w:rsidRDefault="00AA3072" w:rsidP="00AA3072">
      <w:r>
        <w:t>Неподвижность или напряженность тела: реакция самозащиты, когда чу</w:t>
      </w:r>
      <w:r>
        <w:t>в</w:t>
      </w:r>
      <w:r>
        <w:t>ствуют себя не в своей тарелке и хотят отстраниться. Большая или меньшая стесненность, избегание контактов, закрытость, обращенное на себя состо</w:t>
      </w:r>
      <w:r>
        <w:t>я</w:t>
      </w:r>
      <w:r>
        <w:t>ние духа. Часто чувствительность (впечатлительность при потребности в оценке себя).</w:t>
      </w:r>
    </w:p>
    <w:p w:rsidR="00AA3072" w:rsidRDefault="00AA3072" w:rsidP="00AA3072"/>
    <w:p w:rsidR="00AA3072" w:rsidRDefault="00AA3072" w:rsidP="00AA3072">
      <w:r>
        <w:t>Постоянная натянутость и внешняя жесткость при известной холодности проявлений: чувствительные натуры, которые пытаются скрыться за видим</w:t>
      </w:r>
      <w:r>
        <w:t>о</w:t>
      </w:r>
      <w:r>
        <w:t xml:space="preserve">стью твердости и уверенности (часто вполне успешно). </w:t>
      </w:r>
    </w:p>
    <w:p w:rsidR="00AA3072" w:rsidRDefault="00AA3072" w:rsidP="00AA3072"/>
    <w:p w:rsidR="00AA3072" w:rsidRDefault="00AA3072" w:rsidP="00AA3072">
      <w:r>
        <w:t>Плохая, вялая осанка: снаружи и внутри «повесить нос»</w:t>
      </w:r>
    </w:p>
    <w:p w:rsidR="00AA3072" w:rsidRDefault="00AA3072" w:rsidP="00AA3072"/>
    <w:p w:rsidR="00AA3072" w:rsidRDefault="00AA3072" w:rsidP="00AA3072">
      <w:r>
        <w:t>Сутулая спина: смирение, покорность, иногда угодничество. Это духовное состояние, которое подтверждается выражением лица, известным каждому.</w:t>
      </w:r>
    </w:p>
    <w:p w:rsidR="00AA3072" w:rsidRDefault="00AA3072" w:rsidP="00AA3072"/>
    <w:p w:rsidR="00AA3072" w:rsidRDefault="00AA3072" w:rsidP="00AA3072">
      <w:r>
        <w:t>Часто принимаемые позы конвенционального рода (например, одна или две руки в карманах, руки заложены за спину или скрещены на груди и т.д.) – е</w:t>
      </w:r>
      <w:r>
        <w:t>с</w:t>
      </w:r>
      <w:r>
        <w:t>ли не сопряжено с состояниями напряженности: недостаток самостоятельн</w:t>
      </w:r>
      <w:r>
        <w:t>о</w:t>
      </w:r>
      <w:r>
        <w:t>сти, потребность в незаметном включении себя в общий порядок. Часто наблюдается, когда несколько человек собирается в группу.</w:t>
      </w:r>
    </w:p>
    <w:p w:rsidR="00AA3072" w:rsidRDefault="00AA3072" w:rsidP="00AA3072"/>
    <w:p w:rsidR="00AA3072" w:rsidRDefault="00AA3072" w:rsidP="00AA3072">
      <w:r>
        <w:t xml:space="preserve"> </w:t>
      </w:r>
    </w:p>
    <w:p w:rsidR="00AA3072" w:rsidRDefault="00AA3072" w:rsidP="00AA3072">
      <w:r>
        <w:t>Язык тела - Плечевой пояс и верхняя часть тела</w:t>
      </w:r>
    </w:p>
    <w:p w:rsidR="00AA3072" w:rsidRDefault="00AA3072" w:rsidP="00AA3072"/>
    <w:p w:rsidR="00AA3072" w:rsidRDefault="00AA3072" w:rsidP="00AA3072">
      <w:r>
        <w:t>Комбинация: высоко поднятые плечи со слегка сутулой спиной и более-менее втянутым подбородком (</w:t>
      </w:r>
      <w:proofErr w:type="gramStart"/>
      <w:r>
        <w:t>более менее</w:t>
      </w:r>
      <w:proofErr w:type="gramEnd"/>
      <w:r>
        <w:t xml:space="preserve"> склоненная голова, втянутая в плечи): чувство угрозы и следующее из него защитное поведение: бесп</w:t>
      </w:r>
      <w:r>
        <w:t>о</w:t>
      </w:r>
      <w:r>
        <w:t>мощность, чувство «</w:t>
      </w:r>
      <w:proofErr w:type="spellStart"/>
      <w:r>
        <w:t>ощетиненности</w:t>
      </w:r>
      <w:proofErr w:type="spellEnd"/>
      <w:r>
        <w:t xml:space="preserve">», страх, нервозность, боязливость. Если </w:t>
      </w:r>
      <w:r>
        <w:lastRenderedPageBreak/>
        <w:t xml:space="preserve">сохраняется постоянно, - это утвердившаяся черта, </w:t>
      </w:r>
      <w:proofErr w:type="spellStart"/>
      <w:r>
        <w:t>развившаяся</w:t>
      </w:r>
      <w:proofErr w:type="spellEnd"/>
      <w:r>
        <w:t xml:space="preserve"> от продо</w:t>
      </w:r>
      <w:r>
        <w:t>л</w:t>
      </w:r>
      <w:r>
        <w:t>жительного пребывания в состоянии запуганности, например, при постоя</w:t>
      </w:r>
      <w:r>
        <w:t>н</w:t>
      </w:r>
      <w:r>
        <w:t>ной боязни родителей или супруга (домашнего тирана).</w:t>
      </w:r>
    </w:p>
    <w:p w:rsidR="00AA3072" w:rsidRDefault="00AA3072" w:rsidP="00AA3072"/>
    <w:p w:rsidR="00AA3072" w:rsidRDefault="00AA3072" w:rsidP="00AA3072">
      <w:proofErr w:type="gramStart"/>
      <w:r>
        <w:t>Плечи</w:t>
      </w:r>
      <w:proofErr w:type="gramEnd"/>
      <w:r>
        <w:t xml:space="preserve"> спадающие вперед – чувство слабости и подавленности, покорности, чувство или комплекс неполноценности.</w:t>
      </w:r>
    </w:p>
    <w:p w:rsidR="00AA3072" w:rsidRDefault="00AA3072" w:rsidP="00AA3072"/>
    <w:p w:rsidR="00AA3072" w:rsidRDefault="00AA3072" w:rsidP="00AA3072">
      <w:r>
        <w:t>Сжимание плеч вперед-наружу – при сильном страхе, ужасе.</w:t>
      </w:r>
    </w:p>
    <w:p w:rsidR="00AA3072" w:rsidRDefault="00AA3072" w:rsidP="00AA3072"/>
    <w:p w:rsidR="00AA3072" w:rsidRDefault="00AA3072" w:rsidP="00AA3072">
      <w:r>
        <w:t>Свободное опускание плеч – наступившее чувство уверенности, внутренней свободы, владения ситуацией.</w:t>
      </w:r>
    </w:p>
    <w:p w:rsidR="00AA3072" w:rsidRDefault="00AA3072" w:rsidP="00AA3072"/>
    <w:p w:rsidR="00AA3072" w:rsidRDefault="00AA3072" w:rsidP="00AA3072">
      <w:r>
        <w:t>Отжимание плеч назад – чувство силы, собственных возможностей, активн</w:t>
      </w:r>
      <w:r>
        <w:t>о</w:t>
      </w:r>
      <w:r>
        <w:t>сти, предприимчивости, решимости действовать, нередко переоценка себя.</w:t>
      </w:r>
    </w:p>
    <w:p w:rsidR="00AA3072" w:rsidRDefault="00AA3072" w:rsidP="00AA3072"/>
    <w:p w:rsidR="00AA3072" w:rsidRDefault="00AA3072" w:rsidP="00AA3072">
      <w:r>
        <w:t>Попеременное поднимание и опускание плеч – невозможность что-то точно установить, сомнения, раздумья, скепсис.</w:t>
      </w:r>
    </w:p>
    <w:p w:rsidR="00AA3072" w:rsidRDefault="00AA3072" w:rsidP="00AA3072"/>
    <w:p w:rsidR="00AA3072" w:rsidRDefault="00AA3072" w:rsidP="00AA3072">
      <w:r>
        <w:t>Выпяченная грудная клетка (интенсивные вдохи и выдохи, постоянный большой остаток воздуха в легких):</w:t>
      </w:r>
    </w:p>
    <w:p w:rsidR="00AA3072" w:rsidRDefault="00AA3072" w:rsidP="00AA3072"/>
    <w:p w:rsidR="00AA3072" w:rsidRDefault="00AA3072" w:rsidP="00AA3072">
      <w:r>
        <w:t>«+»: сознание силы, сильное ощущение своей личности, активность, пре</w:t>
      </w:r>
      <w:r>
        <w:t>д</w:t>
      </w:r>
      <w:r>
        <w:t>приимчивость, потребность в социальных контактах.</w:t>
      </w:r>
    </w:p>
    <w:p w:rsidR="00AA3072" w:rsidRDefault="00AA3072" w:rsidP="00AA3072"/>
    <w:p w:rsidR="00AA3072" w:rsidRDefault="00AA3072" w:rsidP="00AA3072">
      <w:r>
        <w:t xml:space="preserve">«-»  (особенно, если подчеркнуто): </w:t>
      </w:r>
      <w:proofErr w:type="gramStart"/>
      <w:r>
        <w:t>чванство</w:t>
      </w:r>
      <w:proofErr w:type="gramEnd"/>
      <w:r>
        <w:t>, «надутый» человек, «дутые» намерения, переоценка себя.</w:t>
      </w:r>
    </w:p>
    <w:p w:rsidR="00AA3072" w:rsidRDefault="00AA3072" w:rsidP="00AA3072"/>
    <w:p w:rsidR="00AA3072" w:rsidRDefault="00AA3072" w:rsidP="00AA3072">
      <w:r>
        <w:t>Впалая грудная клетка (более интенсивное выдыхание, чем вдыхание, в ле</w:t>
      </w:r>
      <w:r>
        <w:t>г</w:t>
      </w:r>
      <w:r>
        <w:t xml:space="preserve">ких минимальное количество воздуха) – часто плечи спадают вперед: </w:t>
      </w:r>
    </w:p>
    <w:p w:rsidR="00AA3072" w:rsidRDefault="00AA3072" w:rsidP="00AA3072"/>
    <w:p w:rsidR="00AA3072" w:rsidRDefault="00AA3072" w:rsidP="00AA3072">
      <w:r>
        <w:t xml:space="preserve">«+»: внутренний покой, определенной равнодушие, замкнутость, но все это в границах </w:t>
      </w:r>
      <w:proofErr w:type="gramStart"/>
      <w:r>
        <w:t>позитивного</w:t>
      </w:r>
      <w:proofErr w:type="gramEnd"/>
      <w:r>
        <w:t>, так как проистекает из слабости побуждений.</w:t>
      </w:r>
    </w:p>
    <w:p w:rsidR="00AA3072" w:rsidRDefault="00AA3072" w:rsidP="00AA3072"/>
    <w:p w:rsidR="00AA3072" w:rsidRDefault="00AA3072" w:rsidP="00AA3072">
      <w:r>
        <w:t>«-»: слабое самочувствие, недостаток напора и жизненной силы, пассивность, покорность, угнетенность (особенно при общем упадке сил).</w:t>
      </w:r>
    </w:p>
    <w:p w:rsidR="00AA3072" w:rsidRDefault="00AA3072" w:rsidP="00AA3072"/>
    <w:p w:rsidR="00AA3072" w:rsidRDefault="00AA3072" w:rsidP="00AA3072">
      <w:r>
        <w:t>Руки упираются в бедра: потребность в усилении, упрочнении. Демонстрация другим своей твердости, уверенности, стабильности и превосходства: руки совсем не используются в споре, притязания на большое пространство. В</w:t>
      </w:r>
      <w:r>
        <w:t>ы</w:t>
      </w:r>
      <w:r>
        <w:t>зов, бравада. Часто компенсация скрываемого чувства слабости или смущ</w:t>
      </w:r>
      <w:r>
        <w:t>е</w:t>
      </w:r>
      <w:r>
        <w:t>ния. Действие усиливается при широко расставленных ногах и оттянутой назад голове.</w:t>
      </w:r>
    </w:p>
    <w:p w:rsidR="00AA3072" w:rsidRDefault="00AA3072" w:rsidP="00AA3072"/>
    <w:p w:rsidR="00AA3072" w:rsidRDefault="00AA3072" w:rsidP="00AA3072">
      <w:r>
        <w:t xml:space="preserve">Руки поддерживают верхнюю часть туловища, опираясь </w:t>
      </w:r>
      <w:proofErr w:type="gramStart"/>
      <w:r>
        <w:t>о</w:t>
      </w:r>
      <w:proofErr w:type="gramEnd"/>
      <w:r>
        <w:t xml:space="preserve"> что-либо, напр</w:t>
      </w:r>
      <w:r>
        <w:t>и</w:t>
      </w:r>
      <w:r>
        <w:t>мер, о стол, спинку стула, низкую трибуну и т.д.:  это поддерживающее вер</w:t>
      </w:r>
      <w:r>
        <w:t>х</w:t>
      </w:r>
      <w:r>
        <w:lastRenderedPageBreak/>
        <w:t>нюю часть тела движение для того, кто слабо стоит на ногах; в психологич</w:t>
      </w:r>
      <w:r>
        <w:t>е</w:t>
      </w:r>
      <w:r>
        <w:t>ском смысле – стремление к духовной опоре при внутренней неуверенности.</w:t>
      </w:r>
    </w:p>
    <w:p w:rsidR="00AA3072" w:rsidRPr="00024827" w:rsidRDefault="00AA3072" w:rsidP="00024827">
      <w:pPr>
        <w:autoSpaceDE w:val="0"/>
        <w:autoSpaceDN w:val="0"/>
        <w:adjustRightInd w:val="0"/>
        <w:ind w:firstLine="851"/>
        <w:rPr>
          <w:rFonts w:cs="Times New Roman"/>
        </w:rPr>
      </w:pPr>
    </w:p>
    <w:sectPr w:rsidR="00AA3072" w:rsidRPr="000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AC1DAC"/>
    <w:lvl w:ilvl="0">
      <w:start w:val="1"/>
      <w:numFmt w:val="bullet"/>
      <w:pStyle w:val="a"/>
      <w:lvlText w:val=""/>
      <w:lvlJc w:val="left"/>
      <w:pPr>
        <w:ind w:left="680" w:hanging="340"/>
      </w:pPr>
      <w:rPr>
        <w:rFonts w:ascii="Wingdings" w:hAnsi="Wingdings" w:hint="default"/>
        <w:sz w:val="20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18390AA3"/>
    <w:multiLevelType w:val="hybridMultilevel"/>
    <w:tmpl w:val="2F6A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668E"/>
    <w:multiLevelType w:val="hybridMultilevel"/>
    <w:tmpl w:val="4C861A3E"/>
    <w:lvl w:ilvl="0" w:tplc="04190009">
      <w:start w:val="1"/>
      <w:numFmt w:val="bullet"/>
      <w:lvlText w:val=""/>
      <w:lvlJc w:val="left"/>
      <w:pPr>
        <w:tabs>
          <w:tab w:val="num" w:pos="482"/>
        </w:tabs>
        <w:ind w:left="142" w:firstLine="0"/>
      </w:pPr>
      <w:rPr>
        <w:rFonts w:ascii="Wingdings" w:hAnsi="Wingdings" w:hint="default"/>
        <w:b w:val="0"/>
        <w:sz w:val="24"/>
        <w:szCs w:val="24"/>
      </w:rPr>
    </w:lvl>
    <w:lvl w:ilvl="1" w:tplc="1466FA88">
      <w:start w:val="1"/>
      <w:numFmt w:val="bullet"/>
      <w:lvlText w:val=""/>
      <w:lvlJc w:val="left"/>
      <w:pPr>
        <w:tabs>
          <w:tab w:val="num" w:pos="1021"/>
        </w:tabs>
        <w:ind w:left="0" w:firstLine="680"/>
      </w:pPr>
      <w:rPr>
        <w:rFonts w:ascii="Wingdings" w:hAnsi="Wingdings" w:hint="default"/>
        <w:sz w:val="22"/>
        <w:szCs w:val="22"/>
      </w:rPr>
    </w:lvl>
    <w:lvl w:ilvl="2" w:tplc="AA6ED558">
      <w:start w:val="1"/>
      <w:numFmt w:val="bullet"/>
      <w:lvlText w:val=""/>
      <w:lvlJc w:val="left"/>
      <w:pPr>
        <w:ind w:left="1163" w:hanging="341"/>
      </w:pPr>
      <w:rPr>
        <w:rFonts w:ascii="Wingdings" w:hAnsi="Wingdings" w:hint="default"/>
      </w:rPr>
    </w:lvl>
    <w:lvl w:ilvl="3" w:tplc="F69A3454">
      <w:start w:val="1"/>
      <w:numFmt w:val="bullet"/>
      <w:pStyle w:val="12"/>
      <w:lvlText w:val="o"/>
      <w:lvlJc w:val="left"/>
      <w:pPr>
        <w:ind w:left="1503" w:hanging="340"/>
      </w:pPr>
      <w:rPr>
        <w:rFonts w:ascii="Courier New" w:hAnsi="Courier New" w:hint="default"/>
        <w:sz w:val="16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BD50F79"/>
    <w:multiLevelType w:val="multilevel"/>
    <w:tmpl w:val="063C898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decimal"/>
      <w:isLgl/>
      <w:lvlText w:val="%2."/>
      <w:lvlJc w:val="left"/>
      <w:pPr>
        <w:ind w:left="680" w:hanging="680"/>
      </w:pPr>
      <w:rPr>
        <w:rFonts w:asciiTheme="majorHAnsi" w:hAnsiTheme="majorHAnsi" w:hint="default"/>
        <w:color w:val="F79646" w:themeColor="accent6"/>
      </w:rPr>
    </w:lvl>
    <w:lvl w:ilvl="2">
      <w:start w:val="1"/>
      <w:numFmt w:val="decimal"/>
      <w:lvlText w:val="%2.%3."/>
      <w:lvlJc w:val="left"/>
      <w:pPr>
        <w:ind w:left="680" w:hanging="680"/>
      </w:pPr>
      <w:rPr>
        <w:rFonts w:cstheme="minorHAnsi" w:hint="default"/>
        <w:b/>
        <w:i w:val="0"/>
        <w:color w:val="000099"/>
        <w:sz w:val="32"/>
        <w:szCs w:val="28"/>
      </w:rPr>
    </w:lvl>
    <w:lvl w:ilvl="3">
      <w:start w:val="1"/>
      <w:numFmt w:val="decimal"/>
      <w:suff w:val="space"/>
      <w:lvlText w:val="%2.%3.%4."/>
      <w:lvlJc w:val="left"/>
      <w:pPr>
        <w:ind w:left="680" w:firstLine="0"/>
      </w:pPr>
      <w:rPr>
        <w:rFonts w:asciiTheme="majorHAnsi" w:hAnsiTheme="majorHAnsi" w:hint="default"/>
        <w:b/>
        <w:i w:val="0"/>
        <w:color w:val="984806" w:themeColor="accent6" w:themeShade="80"/>
      </w:rPr>
    </w:lvl>
    <w:lvl w:ilvl="4">
      <w:start w:val="1"/>
      <w:numFmt w:val="decimal"/>
      <w:pStyle w:val="5"/>
      <w:lvlText w:val="%5)"/>
      <w:lvlJc w:val="left"/>
      <w:pPr>
        <w:ind w:left="680" w:hanging="680"/>
      </w:pPr>
      <w:rPr>
        <w:rFonts w:cstheme="minorHAnsi" w:hint="default"/>
        <w:b/>
        <w:i w:val="0"/>
        <w:color w:val="auto"/>
        <w:sz w:val="26"/>
        <w:szCs w:val="26"/>
      </w:rPr>
    </w:lvl>
    <w:lvl w:ilvl="5">
      <w:start w:val="1"/>
      <w:numFmt w:val="decimal"/>
      <w:lvlRestart w:val="3"/>
      <w:pStyle w:val="6"/>
      <w:isLgl/>
      <w:lvlText w:val="Рис. %2.%3-%6."/>
      <w:lvlJc w:val="left"/>
      <w:pPr>
        <w:ind w:left="1134" w:hanging="1134"/>
      </w:pPr>
      <w:rPr>
        <w:rFonts w:asciiTheme="minorHAnsi" w:hAnsiTheme="minorHAnsi" w:cstheme="minorHAnsi" w:hint="default"/>
        <w:b/>
        <w:i w:val="0"/>
        <w:caps w:val="0"/>
        <w:color w:val="auto"/>
        <w:sz w:val="22"/>
        <w:szCs w:val="24"/>
      </w:rPr>
    </w:lvl>
    <w:lvl w:ilvl="6">
      <w:start w:val="1"/>
      <w:numFmt w:val="decimal"/>
      <w:lvlRestart w:val="3"/>
      <w:pStyle w:val="7"/>
      <w:isLgl/>
      <w:lvlText w:val="Таб. %2.%3-%7."/>
      <w:lvlJc w:val="left"/>
      <w:pPr>
        <w:ind w:left="1134" w:hanging="1134"/>
      </w:pPr>
      <w:rPr>
        <w:rFonts w:asciiTheme="minorHAnsi" w:hAnsiTheme="minorHAnsi" w:cstheme="minorHAnsi" w:hint="default"/>
        <w:b/>
        <w:i w:val="0"/>
        <w:caps w:val="0"/>
        <w:color w:val="984806" w:themeColor="accent6" w:themeShade="80"/>
        <w:sz w:val="22"/>
      </w:rPr>
    </w:lvl>
    <w:lvl w:ilvl="7">
      <w:start w:val="1"/>
      <w:numFmt w:val="decimal"/>
      <w:pStyle w:val="8"/>
      <w:suff w:val="space"/>
      <w:lvlText w:val="Примечание %2.%3-%8."/>
      <w:lvlJc w:val="left"/>
      <w:pPr>
        <w:ind w:left="0" w:firstLine="680"/>
      </w:pPr>
      <w:rPr>
        <w:rFonts w:asciiTheme="minorHAnsi" w:hAnsiTheme="minorHAnsi" w:cstheme="minorHAnsi" w:hint="default"/>
        <w:b/>
        <w:i w:val="0"/>
        <w:caps w:val="0"/>
        <w:color w:val="auto"/>
        <w:sz w:val="22"/>
        <w:szCs w:val="22"/>
      </w:rPr>
    </w:lvl>
    <w:lvl w:ilvl="8">
      <w:start w:val="1"/>
      <w:numFmt w:val="decimal"/>
      <w:pStyle w:val="9"/>
      <w:suff w:val="space"/>
      <w:lvlText w:val="Пример %2.%3-%9."/>
      <w:lvlJc w:val="left"/>
      <w:pPr>
        <w:ind w:left="68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>
    <w:nsid w:val="6D192118"/>
    <w:multiLevelType w:val="hybridMultilevel"/>
    <w:tmpl w:val="06BEFD5C"/>
    <w:lvl w:ilvl="0" w:tplc="52EE01D4">
      <w:start w:val="1"/>
      <w:numFmt w:val="bullet"/>
      <w:pStyle w:val="11"/>
      <w:lvlText w:val=""/>
      <w:lvlJc w:val="left"/>
      <w:pPr>
        <w:tabs>
          <w:tab w:val="num" w:pos="1021"/>
        </w:tabs>
        <w:ind w:left="0" w:firstLine="680"/>
      </w:pPr>
      <w:rPr>
        <w:rFonts w:ascii="Symbol" w:hAnsi="Symbol" w:hint="default"/>
        <w:b w:val="0"/>
        <w:sz w:val="24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0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43"/>
    <w:rsid w:val="00024827"/>
    <w:rsid w:val="00027553"/>
    <w:rsid w:val="00225682"/>
    <w:rsid w:val="0027694D"/>
    <w:rsid w:val="006F3454"/>
    <w:rsid w:val="00851C43"/>
    <w:rsid w:val="008675B4"/>
    <w:rsid w:val="008E0E0E"/>
    <w:rsid w:val="00AA3072"/>
    <w:rsid w:val="00E7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CE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5">
    <w:name w:val="heading 5"/>
    <w:basedOn w:val="a0"/>
    <w:next w:val="a1"/>
    <w:link w:val="50"/>
    <w:autoRedefine/>
    <w:uiPriority w:val="9"/>
    <w:unhideWhenUsed/>
    <w:qFormat/>
    <w:rsid w:val="008675B4"/>
    <w:pPr>
      <w:keepNext/>
      <w:keepLines/>
      <w:numPr>
        <w:ilvl w:val="4"/>
        <w:numId w:val="5"/>
      </w:numPr>
      <w:tabs>
        <w:tab w:val="left" w:pos="680"/>
      </w:tabs>
      <w:spacing w:before="120" w:after="60"/>
      <w:contextualSpacing/>
      <w:outlineLvl w:val="4"/>
    </w:pPr>
    <w:rPr>
      <w:rFonts w:eastAsia="Book Antiqua" w:cs="Times New Roman"/>
      <w:b/>
      <w:i/>
      <w:sz w:val="26"/>
      <w:szCs w:val="26"/>
    </w:rPr>
  </w:style>
  <w:style w:type="paragraph" w:styleId="6">
    <w:name w:val="heading 6"/>
    <w:basedOn w:val="a0"/>
    <w:next w:val="a1"/>
    <w:link w:val="60"/>
    <w:autoRedefine/>
    <w:uiPriority w:val="9"/>
    <w:unhideWhenUsed/>
    <w:qFormat/>
    <w:rsid w:val="008675B4"/>
    <w:pPr>
      <w:keepNext/>
      <w:keepLines/>
      <w:widowControl w:val="0"/>
      <w:numPr>
        <w:ilvl w:val="5"/>
        <w:numId w:val="5"/>
      </w:numPr>
      <w:spacing w:before="120" w:after="120"/>
      <w:contextualSpacing/>
      <w:jc w:val="left"/>
      <w:outlineLvl w:val="5"/>
    </w:pPr>
    <w:rPr>
      <w:rFonts w:asciiTheme="minorHAnsi" w:eastAsiaTheme="majorEastAsia" w:hAnsiTheme="minorHAnsi" w:cstheme="minorHAnsi"/>
      <w:b/>
      <w:i/>
      <w:iCs/>
      <w:sz w:val="22"/>
    </w:rPr>
  </w:style>
  <w:style w:type="paragraph" w:styleId="7">
    <w:name w:val="heading 7"/>
    <w:basedOn w:val="a0"/>
    <w:next w:val="2"/>
    <w:link w:val="70"/>
    <w:autoRedefine/>
    <w:uiPriority w:val="9"/>
    <w:unhideWhenUsed/>
    <w:qFormat/>
    <w:rsid w:val="008675B4"/>
    <w:pPr>
      <w:keepNext/>
      <w:keepLines/>
      <w:widowControl w:val="0"/>
      <w:numPr>
        <w:ilvl w:val="6"/>
        <w:numId w:val="5"/>
      </w:numPr>
      <w:tabs>
        <w:tab w:val="left" w:pos="680"/>
      </w:tabs>
      <w:spacing w:before="120" w:after="60"/>
      <w:contextualSpacing/>
      <w:jc w:val="left"/>
      <w:outlineLvl w:val="6"/>
    </w:pPr>
    <w:rPr>
      <w:rFonts w:asciiTheme="minorHAnsi" w:eastAsiaTheme="majorEastAsia" w:hAnsiTheme="minorHAnsi" w:cstheme="minorHAnsi"/>
      <w:b/>
      <w:i/>
      <w:iCs/>
      <w:color w:val="984806" w:themeColor="accent6" w:themeShade="80"/>
      <w:sz w:val="22"/>
      <w:szCs w:val="20"/>
    </w:rPr>
  </w:style>
  <w:style w:type="paragraph" w:styleId="8">
    <w:name w:val="heading 8"/>
    <w:basedOn w:val="a0"/>
    <w:next w:val="a0"/>
    <w:link w:val="80"/>
    <w:autoRedefine/>
    <w:uiPriority w:val="9"/>
    <w:unhideWhenUsed/>
    <w:qFormat/>
    <w:rsid w:val="008675B4"/>
    <w:pPr>
      <w:widowControl w:val="0"/>
      <w:numPr>
        <w:ilvl w:val="7"/>
        <w:numId w:val="5"/>
      </w:numPr>
      <w:tabs>
        <w:tab w:val="left" w:pos="680"/>
      </w:tabs>
      <w:spacing w:before="60" w:after="60"/>
      <w:outlineLvl w:val="7"/>
    </w:pPr>
    <w:rPr>
      <w:rFonts w:asciiTheme="minorHAnsi" w:eastAsiaTheme="majorEastAsia" w:hAnsiTheme="minorHAnsi" w:cstheme="minorHAnsi"/>
      <w:i/>
      <w:sz w:val="22"/>
      <w:szCs w:val="20"/>
    </w:rPr>
  </w:style>
  <w:style w:type="paragraph" w:styleId="9">
    <w:name w:val="heading 9"/>
    <w:basedOn w:val="a0"/>
    <w:next w:val="a0"/>
    <w:link w:val="90"/>
    <w:autoRedefine/>
    <w:uiPriority w:val="9"/>
    <w:unhideWhenUsed/>
    <w:qFormat/>
    <w:rsid w:val="008675B4"/>
    <w:pPr>
      <w:keepNext/>
      <w:keepLines/>
      <w:widowControl w:val="0"/>
      <w:numPr>
        <w:ilvl w:val="8"/>
        <w:numId w:val="5"/>
      </w:numPr>
      <w:tabs>
        <w:tab w:val="left" w:pos="680"/>
      </w:tabs>
      <w:spacing w:before="120" w:after="120"/>
      <w:contextualSpacing/>
      <w:outlineLvl w:val="8"/>
    </w:pPr>
    <w:rPr>
      <w:rFonts w:asciiTheme="minorHAnsi" w:eastAsiaTheme="majorEastAsia" w:hAnsiTheme="minorHAnsi" w:cstheme="minorHAnsi"/>
      <w:i/>
      <w:i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rsid w:val="008675B4"/>
    <w:rPr>
      <w:rFonts w:ascii="Times New Roman" w:eastAsia="Book Antiqua" w:hAnsi="Times New Roman" w:cs="Times New Roman"/>
      <w:b/>
      <w:i/>
      <w:sz w:val="26"/>
      <w:szCs w:val="26"/>
    </w:rPr>
  </w:style>
  <w:style w:type="paragraph" w:styleId="a1">
    <w:name w:val="Body Text"/>
    <w:basedOn w:val="a0"/>
    <w:link w:val="a5"/>
    <w:autoRedefine/>
    <w:uiPriority w:val="99"/>
    <w:qFormat/>
    <w:rsid w:val="008675B4"/>
    <w:pPr>
      <w:widowControl w:val="0"/>
      <w:tabs>
        <w:tab w:val="left" w:pos="680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a5">
    <w:name w:val="Основной текст Знак"/>
    <w:basedOn w:val="a2"/>
    <w:link w:val="a1"/>
    <w:uiPriority w:val="99"/>
    <w:rsid w:val="008675B4"/>
    <w:rPr>
      <w:sz w:val="26"/>
    </w:rPr>
  </w:style>
  <w:style w:type="character" w:customStyle="1" w:styleId="60">
    <w:name w:val="Заголовок 6 Знак"/>
    <w:basedOn w:val="a2"/>
    <w:link w:val="6"/>
    <w:uiPriority w:val="9"/>
    <w:rsid w:val="008675B4"/>
    <w:rPr>
      <w:rFonts w:eastAsiaTheme="majorEastAsia" w:cstheme="minorHAnsi"/>
      <w:b/>
      <w:i/>
      <w:iCs/>
    </w:rPr>
  </w:style>
  <w:style w:type="character" w:customStyle="1" w:styleId="70">
    <w:name w:val="Заголовок 7 Знак"/>
    <w:basedOn w:val="a2"/>
    <w:link w:val="7"/>
    <w:uiPriority w:val="9"/>
    <w:rsid w:val="008675B4"/>
    <w:rPr>
      <w:rFonts w:eastAsiaTheme="majorEastAsia" w:cstheme="minorHAnsi"/>
      <w:b/>
      <w:i/>
      <w:iCs/>
      <w:color w:val="984806" w:themeColor="accent6" w:themeShade="80"/>
      <w:szCs w:val="20"/>
    </w:rPr>
  </w:style>
  <w:style w:type="paragraph" w:styleId="2">
    <w:name w:val="Body Text 2"/>
    <w:basedOn w:val="a0"/>
    <w:link w:val="20"/>
    <w:uiPriority w:val="99"/>
    <w:semiHidden/>
    <w:unhideWhenUsed/>
    <w:rsid w:val="008675B4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8675B4"/>
    <w:rPr>
      <w:rFonts w:ascii="Times New Roman" w:hAnsi="Times New Roman"/>
      <w:sz w:val="28"/>
    </w:rPr>
  </w:style>
  <w:style w:type="character" w:customStyle="1" w:styleId="80">
    <w:name w:val="Заголовок 8 Знак"/>
    <w:basedOn w:val="a2"/>
    <w:link w:val="8"/>
    <w:uiPriority w:val="9"/>
    <w:rsid w:val="008675B4"/>
    <w:rPr>
      <w:rFonts w:eastAsiaTheme="majorEastAsia" w:cstheme="minorHAnsi"/>
      <w:i/>
      <w:szCs w:val="20"/>
    </w:rPr>
  </w:style>
  <w:style w:type="character" w:customStyle="1" w:styleId="90">
    <w:name w:val="Заголовок 9 Знак"/>
    <w:basedOn w:val="a2"/>
    <w:link w:val="9"/>
    <w:uiPriority w:val="9"/>
    <w:rsid w:val="008675B4"/>
    <w:rPr>
      <w:rFonts w:eastAsiaTheme="majorEastAsia" w:cstheme="minorHAnsi"/>
      <w:i/>
      <w:iCs/>
    </w:rPr>
  </w:style>
  <w:style w:type="paragraph" w:styleId="a">
    <w:name w:val="List Bullet"/>
    <w:basedOn w:val="a0"/>
    <w:autoRedefine/>
    <w:uiPriority w:val="99"/>
    <w:rsid w:val="008675B4"/>
    <w:pPr>
      <w:widowControl w:val="0"/>
      <w:numPr>
        <w:numId w:val="7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paragraph" w:customStyle="1" w:styleId="10">
    <w:name w:val="Маркированный список 10"/>
    <w:basedOn w:val="a0"/>
    <w:link w:val="100"/>
    <w:autoRedefine/>
    <w:qFormat/>
    <w:rsid w:val="008675B4"/>
    <w:pPr>
      <w:widowControl w:val="0"/>
      <w:tabs>
        <w:tab w:val="left" w:pos="680"/>
        <w:tab w:val="num" w:pos="1021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100">
    <w:name w:val="Маркированный список 10 Знак"/>
    <w:basedOn w:val="a2"/>
    <w:link w:val="10"/>
    <w:rsid w:val="008675B4"/>
    <w:rPr>
      <w:sz w:val="26"/>
    </w:rPr>
  </w:style>
  <w:style w:type="paragraph" w:customStyle="1" w:styleId="11">
    <w:name w:val="Маркированный список 11"/>
    <w:basedOn w:val="a0"/>
    <w:link w:val="110"/>
    <w:autoRedefine/>
    <w:qFormat/>
    <w:rsid w:val="008675B4"/>
    <w:pPr>
      <w:widowControl w:val="0"/>
      <w:numPr>
        <w:numId w:val="8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character" w:customStyle="1" w:styleId="110">
    <w:name w:val="Маркированный список 11 Знак"/>
    <w:basedOn w:val="a2"/>
    <w:link w:val="11"/>
    <w:rsid w:val="008675B4"/>
    <w:rPr>
      <w:sz w:val="26"/>
    </w:rPr>
  </w:style>
  <w:style w:type="paragraph" w:customStyle="1" w:styleId="12">
    <w:name w:val="Маркированный список 12"/>
    <w:basedOn w:val="a0"/>
    <w:link w:val="120"/>
    <w:autoRedefine/>
    <w:qFormat/>
    <w:rsid w:val="008675B4"/>
    <w:pPr>
      <w:widowControl w:val="0"/>
      <w:numPr>
        <w:ilvl w:val="3"/>
        <w:numId w:val="9"/>
      </w:numPr>
      <w:tabs>
        <w:tab w:val="left" w:pos="680"/>
      </w:tabs>
      <w:spacing w:after="60"/>
      <w:contextualSpacing/>
      <w:jc w:val="left"/>
    </w:pPr>
    <w:rPr>
      <w:rFonts w:asciiTheme="minorHAnsi" w:hAnsiTheme="minorHAnsi"/>
      <w:sz w:val="18"/>
    </w:rPr>
  </w:style>
  <w:style w:type="character" w:customStyle="1" w:styleId="120">
    <w:name w:val="Маркированный список 12 Знак"/>
    <w:basedOn w:val="a2"/>
    <w:link w:val="12"/>
    <w:rsid w:val="008675B4"/>
    <w:rPr>
      <w:sz w:val="18"/>
    </w:rPr>
  </w:style>
  <w:style w:type="character" w:styleId="a6">
    <w:name w:val="Intense Emphasis"/>
    <w:basedOn w:val="a2"/>
    <w:uiPriority w:val="21"/>
    <w:rsid w:val="008675B4"/>
    <w:rPr>
      <w:b/>
      <w:bCs/>
      <w:i/>
      <w:iCs/>
      <w:color w:val="auto"/>
    </w:rPr>
  </w:style>
  <w:style w:type="character" w:styleId="a7">
    <w:name w:val="Subtle Emphasis"/>
    <w:basedOn w:val="a2"/>
    <w:uiPriority w:val="19"/>
    <w:qFormat/>
    <w:rsid w:val="008675B4"/>
    <w:rPr>
      <w:i/>
      <w:iCs/>
      <w:color w:val="000000"/>
    </w:rPr>
  </w:style>
  <w:style w:type="paragraph" w:customStyle="1" w:styleId="21">
    <w:name w:val="Уровень Текст 2 Рисунок"/>
    <w:basedOn w:val="a0"/>
    <w:next w:val="a1"/>
    <w:autoRedefine/>
    <w:qFormat/>
    <w:rsid w:val="008675B4"/>
    <w:pPr>
      <w:widowControl w:val="0"/>
      <w:tabs>
        <w:tab w:val="left" w:pos="680"/>
      </w:tabs>
      <w:spacing w:before="120" w:line="360" w:lineRule="auto"/>
      <w:ind w:left="1021" w:hanging="1021"/>
      <w:contextualSpacing/>
      <w:outlineLvl w:val="5"/>
    </w:pPr>
    <w:rPr>
      <w:rFonts w:asciiTheme="minorHAnsi" w:hAnsiTheme="minorHAnsi"/>
      <w:b/>
      <w:i/>
      <w:color w:val="E36C0A" w:themeColor="accent6" w:themeShade="BF"/>
      <w:sz w:val="20"/>
    </w:rPr>
  </w:style>
  <w:style w:type="paragraph" w:customStyle="1" w:styleId="22">
    <w:name w:val="Уровень Текст 2 Таблица"/>
    <w:basedOn w:val="a0"/>
    <w:next w:val="a1"/>
    <w:autoRedefine/>
    <w:qFormat/>
    <w:rsid w:val="008675B4"/>
    <w:pPr>
      <w:widowControl w:val="0"/>
      <w:tabs>
        <w:tab w:val="left" w:pos="680"/>
      </w:tabs>
      <w:spacing w:before="240" w:after="120"/>
      <w:ind w:left="1021" w:hanging="1021"/>
      <w:contextualSpacing/>
      <w:jc w:val="left"/>
      <w:outlineLvl w:val="6"/>
    </w:pPr>
    <w:rPr>
      <w:rFonts w:asciiTheme="minorHAnsi" w:hAnsiTheme="minorHAnsi"/>
      <w:i/>
      <w:color w:val="E36C0A" w:themeColor="accent6" w:themeShade="BF"/>
      <w:sz w:val="20"/>
    </w:rPr>
  </w:style>
  <w:style w:type="paragraph" w:styleId="a8">
    <w:name w:val="List Paragraph"/>
    <w:basedOn w:val="a0"/>
    <w:uiPriority w:val="1"/>
    <w:qFormat/>
    <w:rsid w:val="006F3454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225682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CE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5">
    <w:name w:val="heading 5"/>
    <w:basedOn w:val="a0"/>
    <w:next w:val="a1"/>
    <w:link w:val="50"/>
    <w:autoRedefine/>
    <w:uiPriority w:val="9"/>
    <w:unhideWhenUsed/>
    <w:qFormat/>
    <w:rsid w:val="008675B4"/>
    <w:pPr>
      <w:keepNext/>
      <w:keepLines/>
      <w:numPr>
        <w:ilvl w:val="4"/>
        <w:numId w:val="5"/>
      </w:numPr>
      <w:tabs>
        <w:tab w:val="left" w:pos="680"/>
      </w:tabs>
      <w:spacing w:before="120" w:after="60"/>
      <w:contextualSpacing/>
      <w:outlineLvl w:val="4"/>
    </w:pPr>
    <w:rPr>
      <w:rFonts w:eastAsia="Book Antiqua" w:cs="Times New Roman"/>
      <w:b/>
      <w:i/>
      <w:sz w:val="26"/>
      <w:szCs w:val="26"/>
    </w:rPr>
  </w:style>
  <w:style w:type="paragraph" w:styleId="6">
    <w:name w:val="heading 6"/>
    <w:basedOn w:val="a0"/>
    <w:next w:val="a1"/>
    <w:link w:val="60"/>
    <w:autoRedefine/>
    <w:uiPriority w:val="9"/>
    <w:unhideWhenUsed/>
    <w:qFormat/>
    <w:rsid w:val="008675B4"/>
    <w:pPr>
      <w:keepNext/>
      <w:keepLines/>
      <w:widowControl w:val="0"/>
      <w:numPr>
        <w:ilvl w:val="5"/>
        <w:numId w:val="5"/>
      </w:numPr>
      <w:spacing w:before="120" w:after="120"/>
      <w:contextualSpacing/>
      <w:jc w:val="left"/>
      <w:outlineLvl w:val="5"/>
    </w:pPr>
    <w:rPr>
      <w:rFonts w:asciiTheme="minorHAnsi" w:eastAsiaTheme="majorEastAsia" w:hAnsiTheme="minorHAnsi" w:cstheme="minorHAnsi"/>
      <w:b/>
      <w:i/>
      <w:iCs/>
      <w:sz w:val="22"/>
    </w:rPr>
  </w:style>
  <w:style w:type="paragraph" w:styleId="7">
    <w:name w:val="heading 7"/>
    <w:basedOn w:val="a0"/>
    <w:next w:val="2"/>
    <w:link w:val="70"/>
    <w:autoRedefine/>
    <w:uiPriority w:val="9"/>
    <w:unhideWhenUsed/>
    <w:qFormat/>
    <w:rsid w:val="008675B4"/>
    <w:pPr>
      <w:keepNext/>
      <w:keepLines/>
      <w:widowControl w:val="0"/>
      <w:numPr>
        <w:ilvl w:val="6"/>
        <w:numId w:val="5"/>
      </w:numPr>
      <w:tabs>
        <w:tab w:val="left" w:pos="680"/>
      </w:tabs>
      <w:spacing w:before="120" w:after="60"/>
      <w:contextualSpacing/>
      <w:jc w:val="left"/>
      <w:outlineLvl w:val="6"/>
    </w:pPr>
    <w:rPr>
      <w:rFonts w:asciiTheme="minorHAnsi" w:eastAsiaTheme="majorEastAsia" w:hAnsiTheme="minorHAnsi" w:cstheme="minorHAnsi"/>
      <w:b/>
      <w:i/>
      <w:iCs/>
      <w:color w:val="984806" w:themeColor="accent6" w:themeShade="80"/>
      <w:sz w:val="22"/>
      <w:szCs w:val="20"/>
    </w:rPr>
  </w:style>
  <w:style w:type="paragraph" w:styleId="8">
    <w:name w:val="heading 8"/>
    <w:basedOn w:val="a0"/>
    <w:next w:val="a0"/>
    <w:link w:val="80"/>
    <w:autoRedefine/>
    <w:uiPriority w:val="9"/>
    <w:unhideWhenUsed/>
    <w:qFormat/>
    <w:rsid w:val="008675B4"/>
    <w:pPr>
      <w:widowControl w:val="0"/>
      <w:numPr>
        <w:ilvl w:val="7"/>
        <w:numId w:val="5"/>
      </w:numPr>
      <w:tabs>
        <w:tab w:val="left" w:pos="680"/>
      </w:tabs>
      <w:spacing w:before="60" w:after="60"/>
      <w:outlineLvl w:val="7"/>
    </w:pPr>
    <w:rPr>
      <w:rFonts w:asciiTheme="minorHAnsi" w:eastAsiaTheme="majorEastAsia" w:hAnsiTheme="minorHAnsi" w:cstheme="minorHAnsi"/>
      <w:i/>
      <w:sz w:val="22"/>
      <w:szCs w:val="20"/>
    </w:rPr>
  </w:style>
  <w:style w:type="paragraph" w:styleId="9">
    <w:name w:val="heading 9"/>
    <w:basedOn w:val="a0"/>
    <w:next w:val="a0"/>
    <w:link w:val="90"/>
    <w:autoRedefine/>
    <w:uiPriority w:val="9"/>
    <w:unhideWhenUsed/>
    <w:qFormat/>
    <w:rsid w:val="008675B4"/>
    <w:pPr>
      <w:keepNext/>
      <w:keepLines/>
      <w:widowControl w:val="0"/>
      <w:numPr>
        <w:ilvl w:val="8"/>
        <w:numId w:val="5"/>
      </w:numPr>
      <w:tabs>
        <w:tab w:val="left" w:pos="680"/>
      </w:tabs>
      <w:spacing w:before="120" w:after="120"/>
      <w:contextualSpacing/>
      <w:outlineLvl w:val="8"/>
    </w:pPr>
    <w:rPr>
      <w:rFonts w:asciiTheme="minorHAnsi" w:eastAsiaTheme="majorEastAsia" w:hAnsiTheme="minorHAnsi" w:cstheme="minorHAnsi"/>
      <w:i/>
      <w:iC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uiPriority w:val="9"/>
    <w:rsid w:val="008675B4"/>
    <w:rPr>
      <w:rFonts w:ascii="Times New Roman" w:eastAsia="Book Antiqua" w:hAnsi="Times New Roman" w:cs="Times New Roman"/>
      <w:b/>
      <w:i/>
      <w:sz w:val="26"/>
      <w:szCs w:val="26"/>
    </w:rPr>
  </w:style>
  <w:style w:type="paragraph" w:styleId="a1">
    <w:name w:val="Body Text"/>
    <w:basedOn w:val="a0"/>
    <w:link w:val="a5"/>
    <w:autoRedefine/>
    <w:uiPriority w:val="99"/>
    <w:qFormat/>
    <w:rsid w:val="008675B4"/>
    <w:pPr>
      <w:widowControl w:val="0"/>
      <w:tabs>
        <w:tab w:val="left" w:pos="680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a5">
    <w:name w:val="Основной текст Знак"/>
    <w:basedOn w:val="a2"/>
    <w:link w:val="a1"/>
    <w:uiPriority w:val="99"/>
    <w:rsid w:val="008675B4"/>
    <w:rPr>
      <w:sz w:val="26"/>
    </w:rPr>
  </w:style>
  <w:style w:type="character" w:customStyle="1" w:styleId="60">
    <w:name w:val="Заголовок 6 Знак"/>
    <w:basedOn w:val="a2"/>
    <w:link w:val="6"/>
    <w:uiPriority w:val="9"/>
    <w:rsid w:val="008675B4"/>
    <w:rPr>
      <w:rFonts w:eastAsiaTheme="majorEastAsia" w:cstheme="minorHAnsi"/>
      <w:b/>
      <w:i/>
      <w:iCs/>
    </w:rPr>
  </w:style>
  <w:style w:type="character" w:customStyle="1" w:styleId="70">
    <w:name w:val="Заголовок 7 Знак"/>
    <w:basedOn w:val="a2"/>
    <w:link w:val="7"/>
    <w:uiPriority w:val="9"/>
    <w:rsid w:val="008675B4"/>
    <w:rPr>
      <w:rFonts w:eastAsiaTheme="majorEastAsia" w:cstheme="minorHAnsi"/>
      <w:b/>
      <w:i/>
      <w:iCs/>
      <w:color w:val="984806" w:themeColor="accent6" w:themeShade="80"/>
      <w:szCs w:val="20"/>
    </w:rPr>
  </w:style>
  <w:style w:type="paragraph" w:styleId="2">
    <w:name w:val="Body Text 2"/>
    <w:basedOn w:val="a0"/>
    <w:link w:val="20"/>
    <w:uiPriority w:val="99"/>
    <w:semiHidden/>
    <w:unhideWhenUsed/>
    <w:rsid w:val="008675B4"/>
    <w:pPr>
      <w:spacing w:after="120" w:line="480" w:lineRule="auto"/>
    </w:pPr>
  </w:style>
  <w:style w:type="character" w:customStyle="1" w:styleId="20">
    <w:name w:val="Основной текст 2 Знак"/>
    <w:basedOn w:val="a2"/>
    <w:link w:val="2"/>
    <w:uiPriority w:val="99"/>
    <w:semiHidden/>
    <w:rsid w:val="008675B4"/>
    <w:rPr>
      <w:rFonts w:ascii="Times New Roman" w:hAnsi="Times New Roman"/>
      <w:sz w:val="28"/>
    </w:rPr>
  </w:style>
  <w:style w:type="character" w:customStyle="1" w:styleId="80">
    <w:name w:val="Заголовок 8 Знак"/>
    <w:basedOn w:val="a2"/>
    <w:link w:val="8"/>
    <w:uiPriority w:val="9"/>
    <w:rsid w:val="008675B4"/>
    <w:rPr>
      <w:rFonts w:eastAsiaTheme="majorEastAsia" w:cstheme="minorHAnsi"/>
      <w:i/>
      <w:szCs w:val="20"/>
    </w:rPr>
  </w:style>
  <w:style w:type="character" w:customStyle="1" w:styleId="90">
    <w:name w:val="Заголовок 9 Знак"/>
    <w:basedOn w:val="a2"/>
    <w:link w:val="9"/>
    <w:uiPriority w:val="9"/>
    <w:rsid w:val="008675B4"/>
    <w:rPr>
      <w:rFonts w:eastAsiaTheme="majorEastAsia" w:cstheme="minorHAnsi"/>
      <w:i/>
      <w:iCs/>
    </w:rPr>
  </w:style>
  <w:style w:type="paragraph" w:styleId="a">
    <w:name w:val="List Bullet"/>
    <w:basedOn w:val="a0"/>
    <w:autoRedefine/>
    <w:uiPriority w:val="99"/>
    <w:rsid w:val="008675B4"/>
    <w:pPr>
      <w:widowControl w:val="0"/>
      <w:numPr>
        <w:numId w:val="7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paragraph" w:customStyle="1" w:styleId="10">
    <w:name w:val="Маркированный список 10"/>
    <w:basedOn w:val="a0"/>
    <w:link w:val="100"/>
    <w:autoRedefine/>
    <w:qFormat/>
    <w:rsid w:val="008675B4"/>
    <w:pPr>
      <w:widowControl w:val="0"/>
      <w:tabs>
        <w:tab w:val="left" w:pos="680"/>
        <w:tab w:val="num" w:pos="1021"/>
      </w:tabs>
      <w:spacing w:after="60"/>
      <w:ind w:firstLine="680"/>
      <w:contextualSpacing/>
    </w:pPr>
    <w:rPr>
      <w:rFonts w:asciiTheme="minorHAnsi" w:hAnsiTheme="minorHAnsi"/>
      <w:sz w:val="26"/>
    </w:rPr>
  </w:style>
  <w:style w:type="character" w:customStyle="1" w:styleId="100">
    <w:name w:val="Маркированный список 10 Знак"/>
    <w:basedOn w:val="a2"/>
    <w:link w:val="10"/>
    <w:rsid w:val="008675B4"/>
    <w:rPr>
      <w:sz w:val="26"/>
    </w:rPr>
  </w:style>
  <w:style w:type="paragraph" w:customStyle="1" w:styleId="11">
    <w:name w:val="Маркированный список 11"/>
    <w:basedOn w:val="a0"/>
    <w:link w:val="110"/>
    <w:autoRedefine/>
    <w:qFormat/>
    <w:rsid w:val="008675B4"/>
    <w:pPr>
      <w:widowControl w:val="0"/>
      <w:numPr>
        <w:numId w:val="8"/>
      </w:numPr>
      <w:tabs>
        <w:tab w:val="left" w:pos="680"/>
      </w:tabs>
      <w:spacing w:after="60"/>
      <w:contextualSpacing/>
    </w:pPr>
    <w:rPr>
      <w:rFonts w:asciiTheme="minorHAnsi" w:hAnsiTheme="minorHAnsi"/>
      <w:sz w:val="26"/>
    </w:rPr>
  </w:style>
  <w:style w:type="character" w:customStyle="1" w:styleId="110">
    <w:name w:val="Маркированный список 11 Знак"/>
    <w:basedOn w:val="a2"/>
    <w:link w:val="11"/>
    <w:rsid w:val="008675B4"/>
    <w:rPr>
      <w:sz w:val="26"/>
    </w:rPr>
  </w:style>
  <w:style w:type="paragraph" w:customStyle="1" w:styleId="12">
    <w:name w:val="Маркированный список 12"/>
    <w:basedOn w:val="a0"/>
    <w:link w:val="120"/>
    <w:autoRedefine/>
    <w:qFormat/>
    <w:rsid w:val="008675B4"/>
    <w:pPr>
      <w:widowControl w:val="0"/>
      <w:numPr>
        <w:ilvl w:val="3"/>
        <w:numId w:val="9"/>
      </w:numPr>
      <w:tabs>
        <w:tab w:val="left" w:pos="680"/>
      </w:tabs>
      <w:spacing w:after="60"/>
      <w:contextualSpacing/>
      <w:jc w:val="left"/>
    </w:pPr>
    <w:rPr>
      <w:rFonts w:asciiTheme="minorHAnsi" w:hAnsiTheme="minorHAnsi"/>
      <w:sz w:val="18"/>
    </w:rPr>
  </w:style>
  <w:style w:type="character" w:customStyle="1" w:styleId="120">
    <w:name w:val="Маркированный список 12 Знак"/>
    <w:basedOn w:val="a2"/>
    <w:link w:val="12"/>
    <w:rsid w:val="008675B4"/>
    <w:rPr>
      <w:sz w:val="18"/>
    </w:rPr>
  </w:style>
  <w:style w:type="character" w:styleId="a6">
    <w:name w:val="Intense Emphasis"/>
    <w:basedOn w:val="a2"/>
    <w:uiPriority w:val="21"/>
    <w:rsid w:val="008675B4"/>
    <w:rPr>
      <w:b/>
      <w:bCs/>
      <w:i/>
      <w:iCs/>
      <w:color w:val="auto"/>
    </w:rPr>
  </w:style>
  <w:style w:type="character" w:styleId="a7">
    <w:name w:val="Subtle Emphasis"/>
    <w:basedOn w:val="a2"/>
    <w:uiPriority w:val="19"/>
    <w:qFormat/>
    <w:rsid w:val="008675B4"/>
    <w:rPr>
      <w:i/>
      <w:iCs/>
      <w:color w:val="000000"/>
    </w:rPr>
  </w:style>
  <w:style w:type="paragraph" w:customStyle="1" w:styleId="21">
    <w:name w:val="Уровень Текст 2 Рисунок"/>
    <w:basedOn w:val="a0"/>
    <w:next w:val="a1"/>
    <w:autoRedefine/>
    <w:qFormat/>
    <w:rsid w:val="008675B4"/>
    <w:pPr>
      <w:widowControl w:val="0"/>
      <w:tabs>
        <w:tab w:val="left" w:pos="680"/>
      </w:tabs>
      <w:spacing w:before="120" w:line="360" w:lineRule="auto"/>
      <w:ind w:left="1021" w:hanging="1021"/>
      <w:contextualSpacing/>
      <w:outlineLvl w:val="5"/>
    </w:pPr>
    <w:rPr>
      <w:rFonts w:asciiTheme="minorHAnsi" w:hAnsiTheme="minorHAnsi"/>
      <w:b/>
      <w:i/>
      <w:color w:val="E36C0A" w:themeColor="accent6" w:themeShade="BF"/>
      <w:sz w:val="20"/>
    </w:rPr>
  </w:style>
  <w:style w:type="paragraph" w:customStyle="1" w:styleId="22">
    <w:name w:val="Уровень Текст 2 Таблица"/>
    <w:basedOn w:val="a0"/>
    <w:next w:val="a1"/>
    <w:autoRedefine/>
    <w:qFormat/>
    <w:rsid w:val="008675B4"/>
    <w:pPr>
      <w:widowControl w:val="0"/>
      <w:tabs>
        <w:tab w:val="left" w:pos="680"/>
      </w:tabs>
      <w:spacing w:before="240" w:after="120"/>
      <w:ind w:left="1021" w:hanging="1021"/>
      <w:contextualSpacing/>
      <w:jc w:val="left"/>
      <w:outlineLvl w:val="6"/>
    </w:pPr>
    <w:rPr>
      <w:rFonts w:asciiTheme="minorHAnsi" w:hAnsiTheme="minorHAnsi"/>
      <w:i/>
      <w:color w:val="E36C0A" w:themeColor="accent6" w:themeShade="BF"/>
      <w:sz w:val="20"/>
    </w:rPr>
  </w:style>
  <w:style w:type="paragraph" w:styleId="a8">
    <w:name w:val="List Paragraph"/>
    <w:basedOn w:val="a0"/>
    <w:uiPriority w:val="1"/>
    <w:qFormat/>
    <w:rsid w:val="006F3454"/>
    <w:pPr>
      <w:ind w:left="720"/>
      <w:contextualSpacing/>
    </w:pPr>
  </w:style>
  <w:style w:type="paragraph" w:customStyle="1" w:styleId="TableParagraph">
    <w:name w:val="Table Paragraph"/>
    <w:basedOn w:val="a0"/>
    <w:uiPriority w:val="1"/>
    <w:qFormat/>
    <w:rsid w:val="00225682"/>
    <w:pPr>
      <w:autoSpaceDE w:val="0"/>
      <w:autoSpaceDN w:val="0"/>
      <w:adjustRightInd w:val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коммуникации</dc:title>
  <dc:subject/>
  <dc:creator>Елена</dc:creator>
  <cp:keywords/>
  <dc:description/>
  <cp:lastModifiedBy>Елена</cp:lastModifiedBy>
  <cp:revision>3</cp:revision>
  <dcterms:created xsi:type="dcterms:W3CDTF">2015-10-24T19:40:00Z</dcterms:created>
  <dcterms:modified xsi:type="dcterms:W3CDTF">2015-10-25T17:02:00Z</dcterms:modified>
</cp:coreProperties>
</file>