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A0" w:rsidRDefault="004D3EA0" w:rsidP="004D3EA0">
      <w:pPr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4D3EA0" w:rsidRDefault="004D3EA0" w:rsidP="004D3EA0">
      <w:pPr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«ПОЛОЦКИЙ ГОСУДАРСТВЕННЫЙ УНИВЕРСИТЕТ»</w:t>
      </w:r>
    </w:p>
    <w:p w:rsidR="004D3EA0" w:rsidRDefault="004D3EA0" w:rsidP="004D3EA0">
      <w:pPr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3EA0" w:rsidRDefault="004D3EA0" w:rsidP="004D3EA0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УТВЕРЖДАЮ</w:t>
      </w:r>
    </w:p>
    <w:p w:rsidR="004D3EA0" w:rsidRDefault="004D3EA0" w:rsidP="004D3EA0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Ректор учреждения образования</w:t>
      </w:r>
    </w:p>
    <w:p w:rsidR="004D3EA0" w:rsidRDefault="004D3EA0" w:rsidP="004D3EA0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«Полоцкий государственный университет»</w:t>
      </w:r>
    </w:p>
    <w:p w:rsidR="004D3EA0" w:rsidRDefault="004D3EA0" w:rsidP="004D3EA0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3EA0" w:rsidRDefault="004D3EA0" w:rsidP="004D3EA0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_________Д.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Лазовский</w:t>
      </w:r>
      <w:proofErr w:type="spellEnd"/>
    </w:p>
    <w:p w:rsidR="004D3EA0" w:rsidRDefault="004D3EA0" w:rsidP="004D3EA0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«____»_________ 2011 г.</w:t>
      </w:r>
    </w:p>
    <w:p w:rsidR="004D3EA0" w:rsidRDefault="004D3EA0" w:rsidP="004D3EA0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Регистрационный № УД-________/р.</w:t>
      </w:r>
    </w:p>
    <w:p w:rsidR="004D3EA0" w:rsidRDefault="004D3EA0" w:rsidP="004D3EA0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EA0" w:rsidRPr="00704018" w:rsidRDefault="004D3EA0" w:rsidP="004D3EA0">
      <w:pPr>
        <w:spacing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018">
        <w:rPr>
          <w:rFonts w:ascii="Times New Roman" w:eastAsia="Times-Bold" w:hAnsi="Times New Roman" w:cs="Times New Roman"/>
          <w:b/>
          <w:bCs/>
          <w:sz w:val="28"/>
          <w:szCs w:val="28"/>
          <w:lang w:eastAsia="en-US" w:bidi="ar-SA"/>
        </w:rPr>
        <w:t>МИРОВАЯ И ОТЕЧЕСТВЕННАЯ ДЕТСКАЯ ЛИТЕРАТУРА</w:t>
      </w:r>
    </w:p>
    <w:p w:rsidR="004D3EA0" w:rsidRPr="00704018" w:rsidRDefault="004D3EA0" w:rsidP="004D3EA0">
      <w:pPr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3EA0" w:rsidRDefault="004D3EA0" w:rsidP="004D3EA0">
      <w:pPr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для специальности:</w:t>
      </w:r>
    </w:p>
    <w:p w:rsidR="004D3EA0" w:rsidRDefault="004D3EA0" w:rsidP="004D3EA0">
      <w:pPr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1-01 01 02 </w:t>
      </w:r>
      <w:r w:rsidRPr="00704018">
        <w:rPr>
          <w:rFonts w:ascii="Times New Roman" w:eastAsia="Times-Bold" w:hAnsi="Times New Roman" w:cs="Times New Roman"/>
          <w:bCs/>
          <w:sz w:val="28"/>
          <w:szCs w:val="28"/>
          <w:lang w:eastAsia="en-US" w:bidi="ar-SA"/>
        </w:rPr>
        <w:t>Дошкольное образование. Дополнительная специальность</w:t>
      </w:r>
    </w:p>
    <w:p w:rsidR="004D3EA0" w:rsidRDefault="004D3EA0" w:rsidP="004D3EA0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EA0" w:rsidRDefault="004D3EA0" w:rsidP="004D3EA0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спортивно-педагогический</w:t>
      </w:r>
    </w:p>
    <w:p w:rsidR="004D3EA0" w:rsidRDefault="004D3EA0" w:rsidP="004D3EA0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технологии и методики преподавания</w:t>
      </w:r>
    </w:p>
    <w:p w:rsidR="004D3EA0" w:rsidRDefault="004D3EA0" w:rsidP="004D3EA0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(курсы)   1-3</w:t>
      </w:r>
    </w:p>
    <w:p w:rsidR="004D3EA0" w:rsidRDefault="004D3EA0" w:rsidP="004D3EA0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Семестр (семестры)  2-6</w:t>
      </w:r>
    </w:p>
    <w:p w:rsidR="004D3EA0" w:rsidRDefault="004D3EA0" w:rsidP="004D3EA0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Зачет 4,5 семестр</w:t>
      </w:r>
    </w:p>
    <w:p w:rsidR="004D3EA0" w:rsidRDefault="004D3EA0" w:rsidP="004D3EA0">
      <w:pPr>
        <w:spacing w:line="264" w:lineRule="auto"/>
        <w:ind w:left="6371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 2,6 семестр</w:t>
      </w:r>
    </w:p>
    <w:p w:rsidR="004D3EA0" w:rsidRDefault="004D3EA0" w:rsidP="004D3EA0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112 часов (36, 18, 16, 16, 26)</w:t>
      </w:r>
    </w:p>
    <w:p w:rsidR="004D3EA0" w:rsidRDefault="004D3EA0" w:rsidP="004D3EA0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Семинарские занятия 110 часов (36, 18, 16, 14, 26)</w:t>
      </w:r>
    </w:p>
    <w:p w:rsidR="004D3EA0" w:rsidRDefault="004D3EA0" w:rsidP="004D3EA0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аудиторных</w:t>
      </w:r>
    </w:p>
    <w:p w:rsidR="004D3EA0" w:rsidRDefault="004D3EA0" w:rsidP="004D3EA0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часов по дисциплине 222 часа </w:t>
      </w:r>
    </w:p>
    <w:p w:rsidR="004D3EA0" w:rsidRDefault="004D3EA0" w:rsidP="004D3EA0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часов                                 Формы получения</w:t>
      </w:r>
    </w:p>
    <w:p w:rsidR="004D3EA0" w:rsidRDefault="004D3EA0" w:rsidP="004D3EA0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дисциплине 380 часов            высшего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дневная</w:t>
      </w:r>
      <w:proofErr w:type="gramEnd"/>
    </w:p>
    <w:p w:rsidR="004D3EA0" w:rsidRDefault="004D3EA0" w:rsidP="004D3EA0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EA0" w:rsidRDefault="004D3EA0" w:rsidP="004D3EA0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EA0" w:rsidRDefault="004D3EA0" w:rsidP="004D3EA0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Наталья Николаевна Струнина, ст. преподаватель кафедры технологии и методики преподавания</w:t>
      </w:r>
    </w:p>
    <w:p w:rsidR="004D3EA0" w:rsidRDefault="004D3EA0" w:rsidP="004D3EA0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EA0" w:rsidRDefault="004D3EA0" w:rsidP="004D3EA0">
      <w:pPr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3EA0" w:rsidRDefault="004D3EA0" w:rsidP="004D3EA0">
      <w:pPr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3EA0" w:rsidRDefault="004D3EA0" w:rsidP="004D3EA0">
      <w:pPr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3EA0" w:rsidRDefault="004D3EA0" w:rsidP="004D3EA0">
      <w:pPr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3EA0" w:rsidRDefault="004D3EA0" w:rsidP="004D3EA0">
      <w:pPr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г.</w:t>
      </w:r>
    </w:p>
    <w:p w:rsidR="004D3EA0" w:rsidRDefault="004D3EA0" w:rsidP="004D3EA0">
      <w:pPr>
        <w:pageBreakBefore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 w:bidi="ar-SA"/>
        </w:rPr>
        <w:lastRenderedPageBreak/>
        <w:t>Учебная программа составлена на основе типовой учебной программы по дисциплине «Мировая и отечественная детская литература» для специальности 1-01 01 02 «</w:t>
      </w:r>
      <w:r w:rsidRPr="00704018">
        <w:rPr>
          <w:rFonts w:ascii="Times New Roman" w:eastAsia="Times-Bold" w:hAnsi="Times New Roman" w:cs="Times New Roman"/>
          <w:bCs/>
          <w:sz w:val="28"/>
          <w:szCs w:val="28"/>
          <w:lang w:eastAsia="en-US" w:bidi="ar-SA"/>
        </w:rPr>
        <w:t>Дошкольное образование. Дополнительная специальность</w:t>
      </w:r>
      <w:r>
        <w:rPr>
          <w:rFonts w:ascii="Times New Roman" w:eastAsia="Times New Roman" w:hAnsi="Times New Roman" w:cs="Times New Roman"/>
          <w:sz w:val="28"/>
          <w:szCs w:val="24"/>
          <w:lang w:eastAsia="ar-SA" w:bidi="ar-SA"/>
        </w:rPr>
        <w:t>», утвержденной 30.12.2009 г. МО РБ (Регистрационный № ТД-А. 256/ тип).</w:t>
      </w:r>
    </w:p>
    <w:p w:rsidR="004D3EA0" w:rsidRDefault="004D3EA0" w:rsidP="004D3EA0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EA0" w:rsidRDefault="004D3EA0" w:rsidP="004D3EA0"/>
    <w:p w:rsidR="004D3EA0" w:rsidRDefault="004D3EA0" w:rsidP="004D3EA0">
      <w:pPr>
        <w:spacing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Рассмотрена и рекомендована к утверждению на заседании кафедры технологии и методики преподавания (протокол 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                     2011 г.)</w:t>
      </w:r>
    </w:p>
    <w:p w:rsidR="004D3EA0" w:rsidRDefault="004D3EA0" w:rsidP="004D3EA0"/>
    <w:p w:rsidR="004D3EA0" w:rsidRDefault="004D3EA0" w:rsidP="004D3EA0"/>
    <w:p w:rsidR="004D3EA0" w:rsidRPr="006715DC" w:rsidRDefault="004D3EA0" w:rsidP="004D3EA0">
      <w:pPr>
        <w:rPr>
          <w:sz w:val="24"/>
          <w:szCs w:val="24"/>
        </w:rPr>
      </w:pPr>
    </w:p>
    <w:p w:rsidR="004D3EA0" w:rsidRPr="006715DC" w:rsidRDefault="004D3EA0" w:rsidP="004D3EA0">
      <w:pPr>
        <w:spacing w:line="264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15DC">
        <w:rPr>
          <w:rFonts w:ascii="Times New Roman" w:hAnsi="Times New Roman" w:cs="Times New Roman"/>
          <w:color w:val="000000"/>
          <w:sz w:val="24"/>
          <w:szCs w:val="24"/>
        </w:rPr>
        <w:t>Заведующий кафедрой</w:t>
      </w:r>
    </w:p>
    <w:p w:rsidR="004D3EA0" w:rsidRPr="006715DC" w:rsidRDefault="004D3EA0" w:rsidP="004D3EA0">
      <w:pPr>
        <w:spacing w:line="264" w:lineRule="auto"/>
        <w:ind w:firstLine="709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4D3EA0" w:rsidRDefault="004D3EA0" w:rsidP="004D3EA0">
      <w:pPr>
        <w:ind w:left="3540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 С. Э. </w:t>
      </w:r>
      <w:proofErr w:type="spellStart"/>
      <w:r>
        <w:rPr>
          <w:rFonts w:ascii="Times New Roman" w:hAnsi="Times New Roman" w:cs="Times New Roman"/>
          <w:sz w:val="28"/>
        </w:rPr>
        <w:t>Завистовский</w:t>
      </w:r>
      <w:proofErr w:type="spellEnd"/>
    </w:p>
    <w:p w:rsidR="004D3EA0" w:rsidRDefault="004D3EA0" w:rsidP="004D3EA0"/>
    <w:p w:rsidR="004D3EA0" w:rsidRDefault="004D3EA0" w:rsidP="004D3EA0">
      <w:pPr>
        <w:spacing w:line="264" w:lineRule="auto"/>
        <w:ind w:firstLine="709"/>
        <w:jc w:val="both"/>
        <w:rPr>
          <w:rFonts w:ascii="Times New Roman" w:hAnsi="Times New Roman" w:cs="Times New Roman"/>
          <w:color w:val="800000"/>
          <w:sz w:val="28"/>
          <w:szCs w:val="28"/>
        </w:rPr>
      </w:pPr>
    </w:p>
    <w:p w:rsidR="004D3EA0" w:rsidRDefault="004D3EA0" w:rsidP="004D3EA0"/>
    <w:p w:rsidR="004D3EA0" w:rsidRDefault="004D3EA0" w:rsidP="004D3EA0">
      <w:pPr>
        <w:spacing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Одобрена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рекомендована к утверждению  на заседании методической комиссии спортивно-педагогического факультета </w:t>
      </w:r>
    </w:p>
    <w:p w:rsidR="004D3EA0" w:rsidRDefault="004D3EA0" w:rsidP="004D3EA0">
      <w:pPr>
        <w:rPr>
          <w:color w:val="000000"/>
        </w:rPr>
      </w:pPr>
    </w:p>
    <w:p w:rsidR="004D3EA0" w:rsidRPr="006715DC" w:rsidRDefault="004D3EA0" w:rsidP="004D3EA0">
      <w:pPr>
        <w:spacing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5DC">
        <w:rPr>
          <w:rFonts w:ascii="Times New Roman" w:hAnsi="Times New Roman" w:cs="Times New Roman"/>
          <w:color w:val="000000"/>
          <w:sz w:val="28"/>
          <w:szCs w:val="28"/>
        </w:rPr>
        <w:t>(протокол №</w:t>
      </w:r>
      <w:proofErr w:type="gramStart"/>
      <w:r w:rsidRPr="006715DC">
        <w:rPr>
          <w:rFonts w:ascii="Times New Roman" w:hAnsi="Times New Roman" w:cs="Times New Roman"/>
          <w:color w:val="000000"/>
          <w:sz w:val="28"/>
          <w:szCs w:val="28"/>
        </w:rPr>
        <w:t xml:space="preserve">       ,</w:t>
      </w:r>
      <w:proofErr w:type="gramEnd"/>
      <w:r w:rsidRPr="006715DC">
        <w:rPr>
          <w:rFonts w:ascii="Times New Roman" w:hAnsi="Times New Roman" w:cs="Times New Roman"/>
          <w:color w:val="000000"/>
          <w:sz w:val="28"/>
          <w:szCs w:val="28"/>
        </w:rPr>
        <w:t xml:space="preserve"> от                   201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715DC">
        <w:rPr>
          <w:rFonts w:ascii="Times New Roman" w:hAnsi="Times New Roman" w:cs="Times New Roman"/>
          <w:color w:val="000000"/>
          <w:sz w:val="28"/>
          <w:szCs w:val="28"/>
        </w:rPr>
        <w:t xml:space="preserve"> г. )</w:t>
      </w:r>
    </w:p>
    <w:p w:rsidR="004D3EA0" w:rsidRDefault="004D3EA0" w:rsidP="004D3EA0">
      <w:pPr>
        <w:spacing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3EA0" w:rsidRDefault="004D3EA0" w:rsidP="004D3EA0">
      <w:pPr>
        <w:rPr>
          <w:color w:val="000000"/>
        </w:rPr>
      </w:pPr>
    </w:p>
    <w:p w:rsidR="004D3EA0" w:rsidRDefault="004D3EA0" w:rsidP="004D3EA0">
      <w:pPr>
        <w:spacing w:line="264" w:lineRule="auto"/>
        <w:ind w:left="70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15DC">
        <w:rPr>
          <w:rFonts w:ascii="Times New Roman" w:hAnsi="Times New Roman" w:cs="Times New Roman"/>
          <w:color w:val="000000"/>
          <w:sz w:val="24"/>
          <w:szCs w:val="24"/>
        </w:rPr>
        <w:t>Председатель</w:t>
      </w:r>
      <w:r>
        <w:rPr>
          <w:color w:val="000000"/>
        </w:rPr>
        <w:t>_________________</w:t>
      </w:r>
      <w:r>
        <w:rPr>
          <w:color w:val="000000"/>
          <w:sz w:val="28"/>
          <w:szCs w:val="28"/>
        </w:rPr>
        <w:t xml:space="preserve">_ </w:t>
      </w:r>
      <w:r>
        <w:rPr>
          <w:rFonts w:ascii="Times New Roman" w:hAnsi="Times New Roman"/>
          <w:color w:val="000000"/>
          <w:sz w:val="28"/>
          <w:szCs w:val="28"/>
        </w:rPr>
        <w:t xml:space="preserve">Н. И.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Апрасюхина</w:t>
      </w:r>
      <w:proofErr w:type="spellEnd"/>
    </w:p>
    <w:p w:rsidR="004D3EA0" w:rsidRDefault="004D3EA0" w:rsidP="004D3EA0">
      <w:pPr>
        <w:spacing w:line="264" w:lineRule="auto"/>
        <w:ind w:firstLine="709"/>
        <w:jc w:val="both"/>
        <w:rPr>
          <w:rFonts w:ascii="Times New Roman" w:hAnsi="Times New Roman" w:cs="Times New Roman"/>
          <w:color w:val="800000"/>
          <w:sz w:val="28"/>
          <w:szCs w:val="28"/>
        </w:rPr>
      </w:pPr>
    </w:p>
    <w:p w:rsidR="004D3EA0" w:rsidRDefault="004D3EA0" w:rsidP="004D3E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Одобрена и рекомендована к утверждению Научно-методическим советом учреждения образования «Полоцкий государственный университет»     </w:t>
      </w:r>
    </w:p>
    <w:p w:rsidR="004D3EA0" w:rsidRDefault="004D3EA0" w:rsidP="004D3EA0"/>
    <w:p w:rsidR="004D3EA0" w:rsidRDefault="004D3EA0" w:rsidP="004D3EA0"/>
    <w:p w:rsidR="004D3EA0" w:rsidRPr="006715DC" w:rsidRDefault="004D3EA0" w:rsidP="004D3EA0">
      <w:pPr>
        <w:spacing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5DC">
        <w:rPr>
          <w:rFonts w:ascii="Times New Roman" w:hAnsi="Times New Roman" w:cs="Times New Roman"/>
          <w:color w:val="000000"/>
          <w:sz w:val="28"/>
          <w:szCs w:val="28"/>
        </w:rPr>
        <w:t>(протокол №   от      201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6715DC">
        <w:rPr>
          <w:rFonts w:ascii="Times New Roman" w:hAnsi="Times New Roman" w:cs="Times New Roman"/>
          <w:color w:val="000000"/>
          <w:sz w:val="28"/>
          <w:szCs w:val="28"/>
        </w:rPr>
        <w:t xml:space="preserve">г.) </w:t>
      </w:r>
    </w:p>
    <w:p w:rsidR="004D3EA0" w:rsidRDefault="004D3EA0" w:rsidP="004D3EA0">
      <w:pPr>
        <w:spacing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3EA0" w:rsidRDefault="004D3EA0" w:rsidP="004D3EA0">
      <w:pPr>
        <w:rPr>
          <w:color w:val="000000"/>
        </w:rPr>
      </w:pPr>
    </w:p>
    <w:p w:rsidR="004D3EA0" w:rsidRDefault="004D3EA0" w:rsidP="004D3EA0">
      <w:pPr>
        <w:rPr>
          <w:color w:val="000000"/>
        </w:rPr>
      </w:pPr>
    </w:p>
    <w:p w:rsidR="004D3EA0" w:rsidRPr="006715DC" w:rsidRDefault="004D3EA0" w:rsidP="004D3EA0">
      <w:pPr>
        <w:spacing w:line="264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15D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Председатель</w:t>
      </w:r>
    </w:p>
    <w:p w:rsidR="004D3EA0" w:rsidRDefault="004D3EA0" w:rsidP="004D3EA0">
      <w:pPr>
        <w:spacing w:line="264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D3EA0" w:rsidRDefault="004D3EA0" w:rsidP="004D3EA0">
      <w:pPr>
        <w:ind w:left="3540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_________________________В. В. </w:t>
      </w:r>
      <w:proofErr w:type="spellStart"/>
      <w:r>
        <w:rPr>
          <w:rFonts w:ascii="Times New Roman" w:hAnsi="Times New Roman" w:cs="Times New Roman"/>
          <w:sz w:val="28"/>
        </w:rPr>
        <w:t>Булах</w:t>
      </w:r>
      <w:proofErr w:type="spellEnd"/>
    </w:p>
    <w:p w:rsidR="004D3EA0" w:rsidRDefault="004D3EA0" w:rsidP="004D3EA0"/>
    <w:p w:rsidR="004D3EA0" w:rsidRDefault="004D3EA0" w:rsidP="004D3EA0">
      <w:pPr>
        <w:spacing w:line="264" w:lineRule="auto"/>
        <w:ind w:firstLine="709"/>
        <w:jc w:val="both"/>
        <w:rPr>
          <w:rFonts w:eastAsia="Times New Roman"/>
          <w:sz w:val="24"/>
          <w:szCs w:val="24"/>
          <w:lang w:eastAsia="ar-SA" w:bidi="ar-SA"/>
        </w:rPr>
      </w:pPr>
    </w:p>
    <w:p w:rsidR="003D7558" w:rsidRDefault="003D7558" w:rsidP="003D7558">
      <w:pPr>
        <w:pageBreakBefore/>
        <w:spacing w:line="264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lastRenderedPageBreak/>
        <w:t>ПОЯСНИТЕЛЬНАЯ ЗАПИСКА</w:t>
      </w:r>
    </w:p>
    <w:p w:rsidR="003D7558" w:rsidRDefault="003D7558" w:rsidP="003D7558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558" w:rsidRPr="006715DC" w:rsidRDefault="003D7558" w:rsidP="006715DC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76ED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6715DC" w:rsidRPr="009976ED">
        <w:rPr>
          <w:rFonts w:ascii="Times New Roman" w:eastAsia="Times-Bold" w:hAnsi="Times New Roman" w:cs="Times New Roman"/>
          <w:bCs/>
          <w:sz w:val="28"/>
          <w:szCs w:val="28"/>
          <w:lang w:eastAsia="en-US" w:bidi="ar-SA"/>
        </w:rPr>
        <w:t>Мировая и отечественная детская литература</w:t>
      </w:r>
      <w:r w:rsidR="009976ED" w:rsidRPr="009976ED">
        <w:rPr>
          <w:rFonts w:ascii="Times New Roman" w:hAnsi="Times New Roman" w:cs="Times New Roman"/>
          <w:sz w:val="28"/>
          <w:szCs w:val="28"/>
        </w:rPr>
        <w:t>» входит в цикл</w:t>
      </w:r>
      <w:r w:rsidRPr="009976ED">
        <w:rPr>
          <w:rFonts w:ascii="Times New Roman" w:hAnsi="Times New Roman" w:cs="Times New Roman"/>
          <w:sz w:val="28"/>
          <w:szCs w:val="28"/>
        </w:rPr>
        <w:t xml:space="preserve"> специальных дисциплин</w:t>
      </w:r>
      <w:r w:rsidR="009976ED" w:rsidRPr="009976ED">
        <w:rPr>
          <w:rFonts w:ascii="Times New Roman" w:hAnsi="Times New Roman" w:cs="Times New Roman"/>
          <w:sz w:val="28"/>
          <w:szCs w:val="28"/>
        </w:rPr>
        <w:t>,</w:t>
      </w:r>
      <w:r w:rsidR="009976ED" w:rsidRPr="009976ED">
        <w:rPr>
          <w:rFonts w:ascii="Times New Roman" w:eastAsia="Times-Roman" w:hAnsi="Times New Roman" w:cs="Times New Roman"/>
          <w:sz w:val="28"/>
          <w:szCs w:val="28"/>
          <w:lang w:eastAsia="en-US" w:bidi="ar-SA"/>
        </w:rPr>
        <w:t>изучаемых на первой ступени высшего образования</w:t>
      </w:r>
      <w:r w:rsidR="009976ED">
        <w:rPr>
          <w:rFonts w:ascii="Times New Roman" w:eastAsia="Times-Roman" w:hAnsi="Times New Roman" w:cs="Times New Roman"/>
          <w:sz w:val="28"/>
          <w:szCs w:val="28"/>
          <w:lang w:eastAsia="en-US" w:bidi="ar-SA"/>
        </w:rPr>
        <w:t>,</w:t>
      </w:r>
      <w:r w:rsidRPr="009976ED">
        <w:rPr>
          <w:rFonts w:ascii="Times New Roman" w:hAnsi="Times New Roman" w:cs="Times New Roman"/>
          <w:sz w:val="28"/>
          <w:szCs w:val="28"/>
        </w:rPr>
        <w:t xml:space="preserve">учебного плана по специальности </w:t>
      </w:r>
      <w:r w:rsidR="006715DC" w:rsidRPr="009976ED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1-01 01 02</w:t>
      </w:r>
      <w:r w:rsidRPr="009976ED">
        <w:rPr>
          <w:rFonts w:ascii="Times New Roman" w:hAnsi="Times New Roman" w:cs="Times New Roman"/>
          <w:sz w:val="28"/>
          <w:szCs w:val="28"/>
        </w:rPr>
        <w:t xml:space="preserve"> «</w:t>
      </w:r>
      <w:r w:rsidR="006715DC" w:rsidRPr="009976ED">
        <w:rPr>
          <w:rFonts w:ascii="Times New Roman" w:eastAsia="Times-Bold" w:hAnsi="Times New Roman" w:cs="Times New Roman"/>
          <w:bCs/>
          <w:sz w:val="28"/>
          <w:szCs w:val="28"/>
          <w:lang w:eastAsia="en-US" w:bidi="ar-SA"/>
        </w:rPr>
        <w:t>Дошкольное образование. Дополнительная специальность</w:t>
      </w:r>
      <w:r w:rsidRPr="009976ED">
        <w:rPr>
          <w:rFonts w:ascii="Times New Roman" w:hAnsi="Times New Roman" w:cs="Times New Roman"/>
          <w:sz w:val="28"/>
          <w:szCs w:val="28"/>
        </w:rPr>
        <w:t>». Актуальность изучения данной дисциплины</w:t>
      </w:r>
      <w:r w:rsidRPr="006715DC">
        <w:rPr>
          <w:rFonts w:ascii="Times New Roman" w:hAnsi="Times New Roman" w:cs="Times New Roman"/>
          <w:sz w:val="28"/>
          <w:szCs w:val="28"/>
        </w:rPr>
        <w:t xml:space="preserve"> определяется ее положением </w:t>
      </w:r>
      <w:r w:rsidR="006715DC" w:rsidRPr="006715DC">
        <w:rPr>
          <w:rFonts w:ascii="Times New Roman" w:hAnsi="Times New Roman" w:cs="Times New Roman"/>
          <w:sz w:val="28"/>
          <w:szCs w:val="28"/>
        </w:rPr>
        <w:t xml:space="preserve">в </w:t>
      </w:r>
      <w:r w:rsidR="006715DC" w:rsidRPr="006715DC">
        <w:rPr>
          <w:rFonts w:ascii="Times New Roman" w:eastAsia="Times-Roman" w:hAnsi="Times New Roman" w:cs="Times New Roman"/>
          <w:sz w:val="28"/>
          <w:szCs w:val="28"/>
          <w:lang w:eastAsia="en-US" w:bidi="ar-SA"/>
        </w:rPr>
        <w:t>условиях обновления современного воспитательно-образовательного процесса</w:t>
      </w:r>
      <w:r w:rsidR="006715DC" w:rsidRPr="006715DC">
        <w:rPr>
          <w:rFonts w:ascii="Times New Roman" w:hAnsi="Times New Roman" w:cs="Times New Roman"/>
          <w:sz w:val="28"/>
          <w:szCs w:val="28"/>
        </w:rPr>
        <w:t xml:space="preserve">и </w:t>
      </w:r>
      <w:r w:rsidRPr="006715DC">
        <w:rPr>
          <w:rFonts w:ascii="Times New Roman" w:hAnsi="Times New Roman" w:cs="Times New Roman"/>
          <w:sz w:val="28"/>
          <w:szCs w:val="28"/>
        </w:rPr>
        <w:t xml:space="preserve">обусловлена содержанием ее предмета. </w:t>
      </w:r>
      <w:r w:rsidR="00A45969" w:rsidRPr="006715DC">
        <w:rPr>
          <w:rFonts w:ascii="Times New Roman" w:hAnsi="Times New Roman" w:cs="Times New Roman"/>
          <w:sz w:val="28"/>
          <w:szCs w:val="28"/>
        </w:rPr>
        <w:t xml:space="preserve">Данная дисциплина является необходимым компонентом в подготовке </w:t>
      </w:r>
      <w:r w:rsidR="006715DC">
        <w:rPr>
          <w:rFonts w:ascii="Times New Roman" w:hAnsi="Times New Roman" w:cs="Times New Roman"/>
          <w:sz w:val="28"/>
          <w:szCs w:val="28"/>
        </w:rPr>
        <w:t>педагогов для работы в дошкольных учреждениях</w:t>
      </w:r>
      <w:r w:rsidRPr="006715DC">
        <w:rPr>
          <w:rFonts w:ascii="Times New Roman" w:hAnsi="Times New Roman" w:cs="Times New Roman"/>
          <w:sz w:val="28"/>
          <w:szCs w:val="28"/>
        </w:rPr>
        <w:t xml:space="preserve">. </w:t>
      </w:r>
      <w:r w:rsidR="009976ED">
        <w:rPr>
          <w:rFonts w:ascii="Times New Roman" w:eastAsia="Times-Roman" w:hAnsi="Times New Roman" w:cs="Times New Roman"/>
          <w:sz w:val="28"/>
          <w:szCs w:val="28"/>
          <w:lang w:eastAsia="en-US" w:bidi="ar-SA"/>
        </w:rPr>
        <w:t>Л</w:t>
      </w:r>
      <w:r w:rsidR="006715DC" w:rsidRPr="006715DC">
        <w:rPr>
          <w:rFonts w:ascii="Times New Roman" w:eastAsia="Times-Roman" w:hAnsi="Times New Roman" w:cs="Times New Roman"/>
          <w:sz w:val="28"/>
          <w:szCs w:val="28"/>
          <w:lang w:eastAsia="en-US" w:bidi="ar-SA"/>
        </w:rPr>
        <w:t>итературное образование приобретает</w:t>
      </w:r>
      <w:r w:rsidR="009976ED">
        <w:rPr>
          <w:rFonts w:ascii="Times New Roman" w:eastAsia="Times-Roman" w:hAnsi="Times New Roman" w:cs="Times New Roman"/>
          <w:sz w:val="28"/>
          <w:szCs w:val="28"/>
          <w:lang w:eastAsia="en-US" w:bidi="ar-SA"/>
        </w:rPr>
        <w:t xml:space="preserve"> особую значимость, и о</w:t>
      </w:r>
      <w:r w:rsidR="006715DC" w:rsidRPr="006715DC">
        <w:rPr>
          <w:rFonts w:ascii="Times New Roman" w:eastAsia="Times-Roman" w:hAnsi="Times New Roman" w:cs="Times New Roman"/>
          <w:sz w:val="28"/>
          <w:szCs w:val="28"/>
          <w:lang w:eastAsia="en-US" w:bidi="ar-SA"/>
        </w:rPr>
        <w:t>но способно стать не только основой культурногоразвития личности, но и средством реализации ее творческого потенциала.</w:t>
      </w:r>
    </w:p>
    <w:p w:rsidR="003D7558" w:rsidRDefault="003D7558" w:rsidP="003D75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558" w:rsidRDefault="003D7558" w:rsidP="003D7558">
      <w:pPr>
        <w:spacing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преподавания дисциплины.</w:t>
      </w:r>
    </w:p>
    <w:p w:rsidR="009976ED" w:rsidRPr="009976ED" w:rsidRDefault="003D7558" w:rsidP="009976ED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en-US" w:bidi="ar-SA"/>
        </w:rPr>
      </w:pPr>
      <w:r w:rsidRPr="009976ED">
        <w:rPr>
          <w:rFonts w:ascii="Times New Roman" w:hAnsi="Times New Roman" w:cs="Times New Roman"/>
          <w:sz w:val="28"/>
          <w:szCs w:val="28"/>
        </w:rPr>
        <w:t>1) Образовательная: сформировать у студентов систему знаний</w:t>
      </w:r>
      <w:r w:rsidR="00C93FC3" w:rsidRPr="009976ED">
        <w:rPr>
          <w:rFonts w:ascii="Times New Roman" w:hAnsi="Times New Roman" w:cs="Times New Roman"/>
          <w:sz w:val="28"/>
          <w:szCs w:val="28"/>
        </w:rPr>
        <w:t xml:space="preserve"> о </w:t>
      </w:r>
      <w:r w:rsidR="009976ED" w:rsidRPr="009976ED">
        <w:rPr>
          <w:rFonts w:ascii="Times New Roman" w:eastAsia="Times-Roman" w:hAnsi="Times New Roman" w:cs="Times New Roman"/>
          <w:sz w:val="28"/>
          <w:szCs w:val="28"/>
          <w:lang w:eastAsia="en-US" w:bidi="ar-SA"/>
        </w:rPr>
        <w:t>закономерностях развития зарубежной и отечественной литературы для детей,получивших реализацию в творчестве ее конкретных представителей.</w:t>
      </w:r>
    </w:p>
    <w:p w:rsidR="003D7558" w:rsidRPr="00C93FC3" w:rsidRDefault="003D7558" w:rsidP="00997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FC3">
        <w:rPr>
          <w:rFonts w:ascii="Times New Roman" w:hAnsi="Times New Roman" w:cs="Times New Roman"/>
          <w:sz w:val="28"/>
          <w:szCs w:val="28"/>
        </w:rPr>
        <w:t>2) Воспитательная: формировать у студентов навыки самообразования на основе демонстрации им способов получения информации.</w:t>
      </w:r>
    </w:p>
    <w:p w:rsidR="003D7558" w:rsidRPr="00C93FC3" w:rsidRDefault="003D7558" w:rsidP="00C93F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FC3">
        <w:rPr>
          <w:rFonts w:ascii="Times New Roman" w:hAnsi="Times New Roman" w:cs="Times New Roman"/>
          <w:sz w:val="28"/>
          <w:szCs w:val="28"/>
        </w:rPr>
        <w:t>3) Развивающая: формировать умени</w:t>
      </w:r>
      <w:r w:rsidR="009976ED">
        <w:rPr>
          <w:rFonts w:ascii="Times New Roman" w:hAnsi="Times New Roman" w:cs="Times New Roman"/>
          <w:sz w:val="28"/>
          <w:szCs w:val="28"/>
        </w:rPr>
        <w:t>епедагогического анализа художественных текстов</w:t>
      </w:r>
      <w:r w:rsidRPr="00C93FC3">
        <w:rPr>
          <w:rFonts w:ascii="Times New Roman" w:hAnsi="Times New Roman" w:cs="Times New Roman"/>
          <w:sz w:val="28"/>
          <w:szCs w:val="28"/>
        </w:rPr>
        <w:t xml:space="preserve">; использовать полученные знания для построения процесса профессиональной деятельности и развития профессионально важных качеств </w:t>
      </w:r>
      <w:r w:rsidR="009976ED">
        <w:rPr>
          <w:rFonts w:ascii="Times New Roman" w:hAnsi="Times New Roman" w:cs="Times New Roman"/>
          <w:sz w:val="28"/>
          <w:szCs w:val="28"/>
        </w:rPr>
        <w:t>педагога</w:t>
      </w:r>
      <w:r w:rsidRPr="00C93FC3">
        <w:rPr>
          <w:rFonts w:ascii="Times New Roman" w:hAnsi="Times New Roman" w:cs="Times New Roman"/>
          <w:sz w:val="28"/>
          <w:szCs w:val="28"/>
        </w:rPr>
        <w:t>.</w:t>
      </w:r>
    </w:p>
    <w:p w:rsidR="003D7558" w:rsidRDefault="003D7558" w:rsidP="003D7558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3F7" w:rsidRDefault="003D7558" w:rsidP="008933F7">
      <w:pPr>
        <w:spacing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изучения дисциплины:</w:t>
      </w:r>
    </w:p>
    <w:p w:rsidR="008933F7" w:rsidRPr="008933F7" w:rsidRDefault="008933F7" w:rsidP="008933F7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3F7">
        <w:rPr>
          <w:rFonts w:ascii="Times New Roman" w:hAnsi="Times New Roman" w:cs="Times New Roman"/>
          <w:bCs/>
          <w:sz w:val="28"/>
          <w:szCs w:val="28"/>
        </w:rPr>
        <w:t>Конкретизируются для каждой ее составляющей «</w:t>
      </w:r>
      <w:r w:rsidRPr="008933F7">
        <w:rPr>
          <w:rFonts w:ascii="Times New Roman" w:eastAsia="Times-Roman" w:hAnsi="Times New Roman" w:cs="Times New Roman"/>
          <w:sz w:val="28"/>
          <w:szCs w:val="28"/>
          <w:lang w:eastAsia="en-US" w:bidi="ar-SA"/>
        </w:rPr>
        <w:t>Мировая детская литература</w:t>
      </w:r>
      <w:r w:rsidRPr="008933F7">
        <w:rPr>
          <w:rFonts w:ascii="Times New Roman" w:hAnsi="Times New Roman" w:cs="Times New Roman"/>
          <w:bCs/>
          <w:sz w:val="28"/>
          <w:szCs w:val="28"/>
        </w:rPr>
        <w:t>», «</w:t>
      </w:r>
      <w:r w:rsidRPr="008933F7">
        <w:rPr>
          <w:rFonts w:ascii="Times New Roman" w:eastAsia="Times-Roman" w:hAnsi="Times New Roman" w:cs="Times New Roman"/>
          <w:sz w:val="28"/>
          <w:szCs w:val="28"/>
          <w:lang w:eastAsia="en-US" w:bidi="ar-SA"/>
        </w:rPr>
        <w:t>Белорусская детская литература</w:t>
      </w:r>
      <w:r>
        <w:rPr>
          <w:rFonts w:ascii="Times New Roman" w:hAnsi="Times New Roman" w:cs="Times New Roman"/>
          <w:bCs/>
          <w:sz w:val="28"/>
          <w:szCs w:val="28"/>
        </w:rPr>
        <w:t>» и заключаются в следующих:</w:t>
      </w:r>
    </w:p>
    <w:p w:rsidR="008933F7" w:rsidRPr="008933F7" w:rsidRDefault="008933F7" w:rsidP="008933F7">
      <w:pPr>
        <w:widowControl/>
        <w:suppressAutoHyphens w:val="0"/>
        <w:autoSpaceDN w:val="0"/>
        <w:adjustRightInd w:val="0"/>
        <w:jc w:val="both"/>
        <w:rPr>
          <w:rFonts w:ascii="Times New Roman" w:eastAsia="Times-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-Roman" w:hAnsi="Times New Roman" w:cs="Times New Roman"/>
          <w:sz w:val="28"/>
          <w:szCs w:val="28"/>
          <w:lang w:eastAsia="en-US" w:bidi="ar-SA"/>
        </w:rPr>
        <w:t>–</w:t>
      </w:r>
      <w:r w:rsidRPr="008933F7">
        <w:rPr>
          <w:rFonts w:ascii="Times New Roman" w:eastAsia="Times-Roman" w:hAnsi="Times New Roman" w:cs="Times New Roman"/>
          <w:sz w:val="28"/>
          <w:szCs w:val="28"/>
          <w:lang w:eastAsia="en-US" w:bidi="ar-SA"/>
        </w:rPr>
        <w:t xml:space="preserve"> ознакомление с основными этапами, важнейшими закономерностями вразвитии мировой детской литературы;</w:t>
      </w:r>
    </w:p>
    <w:p w:rsidR="008933F7" w:rsidRPr="008933F7" w:rsidRDefault="008933F7" w:rsidP="008933F7">
      <w:pPr>
        <w:widowControl/>
        <w:suppressAutoHyphens w:val="0"/>
        <w:autoSpaceDN w:val="0"/>
        <w:adjustRightInd w:val="0"/>
        <w:jc w:val="both"/>
        <w:rPr>
          <w:rFonts w:ascii="Times New Roman" w:eastAsia="Times-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-Roman" w:hAnsi="Times New Roman" w:cs="Times New Roman"/>
          <w:sz w:val="28"/>
          <w:szCs w:val="28"/>
          <w:lang w:eastAsia="en-US" w:bidi="ar-SA"/>
        </w:rPr>
        <w:t>–</w:t>
      </w:r>
      <w:r w:rsidRPr="008933F7">
        <w:rPr>
          <w:rFonts w:ascii="Times New Roman" w:eastAsia="Times-Roman" w:hAnsi="Times New Roman" w:cs="Times New Roman"/>
          <w:sz w:val="28"/>
          <w:szCs w:val="28"/>
          <w:lang w:eastAsia="en-US" w:bidi="ar-SA"/>
        </w:rPr>
        <w:t xml:space="preserve"> выявление эволюции ведущих жанров детской книги;</w:t>
      </w:r>
    </w:p>
    <w:p w:rsidR="008933F7" w:rsidRPr="008933F7" w:rsidRDefault="008933F7" w:rsidP="008933F7">
      <w:pPr>
        <w:widowControl/>
        <w:suppressAutoHyphens w:val="0"/>
        <w:autoSpaceDN w:val="0"/>
        <w:adjustRightInd w:val="0"/>
        <w:jc w:val="both"/>
        <w:rPr>
          <w:rFonts w:ascii="Times New Roman" w:eastAsia="Times-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-Roman" w:hAnsi="Times New Roman" w:cs="Times New Roman"/>
          <w:sz w:val="28"/>
          <w:szCs w:val="28"/>
          <w:lang w:eastAsia="en-US" w:bidi="ar-SA"/>
        </w:rPr>
        <w:t>–</w:t>
      </w:r>
      <w:r w:rsidRPr="008933F7">
        <w:rPr>
          <w:rFonts w:ascii="Times New Roman" w:eastAsia="Times-Roman" w:hAnsi="Times New Roman" w:cs="Times New Roman"/>
          <w:sz w:val="28"/>
          <w:szCs w:val="28"/>
          <w:lang w:eastAsia="en-US" w:bidi="ar-SA"/>
        </w:rPr>
        <w:t xml:space="preserve"> выработка навыков анализа художественного текста в единстве содержания иформы;</w:t>
      </w:r>
    </w:p>
    <w:p w:rsidR="008933F7" w:rsidRPr="008933F7" w:rsidRDefault="008933F7" w:rsidP="008933F7">
      <w:pPr>
        <w:widowControl/>
        <w:suppressAutoHyphens w:val="0"/>
        <w:autoSpaceDN w:val="0"/>
        <w:adjustRightInd w:val="0"/>
        <w:jc w:val="both"/>
        <w:rPr>
          <w:rFonts w:ascii="Times New Roman" w:eastAsia="Times-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-Roman" w:hAnsi="Times New Roman" w:cs="Times New Roman"/>
          <w:sz w:val="28"/>
          <w:szCs w:val="28"/>
          <w:lang w:eastAsia="en-US" w:bidi="ar-SA"/>
        </w:rPr>
        <w:t>–</w:t>
      </w:r>
      <w:r w:rsidRPr="008933F7">
        <w:rPr>
          <w:rFonts w:ascii="Times New Roman" w:eastAsia="Times-Roman" w:hAnsi="Times New Roman" w:cs="Times New Roman"/>
          <w:sz w:val="28"/>
          <w:szCs w:val="28"/>
          <w:lang w:eastAsia="en-US" w:bidi="ar-SA"/>
        </w:rPr>
        <w:t xml:space="preserve"> освоение умений отбора произведений для дошкольного образовательногоучреждения;</w:t>
      </w:r>
    </w:p>
    <w:p w:rsidR="003D7558" w:rsidRPr="008933F7" w:rsidRDefault="008933F7" w:rsidP="008933F7">
      <w:pPr>
        <w:widowControl/>
        <w:suppressAutoHyphens w:val="0"/>
        <w:autoSpaceDN w:val="0"/>
        <w:adjustRightInd w:val="0"/>
        <w:jc w:val="both"/>
        <w:rPr>
          <w:rFonts w:ascii="Times New Roman" w:eastAsia="Times-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-Roman" w:hAnsi="Times New Roman" w:cs="Times New Roman"/>
          <w:sz w:val="28"/>
          <w:szCs w:val="28"/>
          <w:lang w:eastAsia="en-US" w:bidi="ar-SA"/>
        </w:rPr>
        <w:t>–</w:t>
      </w:r>
      <w:r w:rsidRPr="008933F7">
        <w:rPr>
          <w:rFonts w:ascii="Times New Roman" w:eastAsia="Times-Roman" w:hAnsi="Times New Roman" w:cs="Times New Roman"/>
          <w:sz w:val="28"/>
          <w:szCs w:val="28"/>
          <w:lang w:eastAsia="en-US" w:bidi="ar-SA"/>
        </w:rPr>
        <w:t xml:space="preserve"> обогащение читательской, духовной и профессиональной культуры будущихпедагогов</w:t>
      </w:r>
      <w:r>
        <w:rPr>
          <w:rFonts w:ascii="Times New Roman" w:eastAsia="Times-Roman" w:hAnsi="Times New Roman" w:cs="Times New Roman"/>
          <w:sz w:val="28"/>
          <w:szCs w:val="28"/>
          <w:lang w:eastAsia="en-US" w:bidi="ar-SA"/>
        </w:rPr>
        <w:t>;</w:t>
      </w:r>
    </w:p>
    <w:p w:rsidR="008933F7" w:rsidRPr="008933F7" w:rsidRDefault="008933F7" w:rsidP="008933F7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  <w:lang w:eastAsia="en-US" w:bidi="ar-SA"/>
        </w:rPr>
        <w:t xml:space="preserve">– </w:t>
      </w:r>
      <w:r w:rsidRPr="008933F7">
        <w:rPr>
          <w:rFonts w:ascii="Times New Roman" w:eastAsia="Times-Roman" w:hAnsi="Times New Roman" w:cs="Times New Roman"/>
          <w:sz w:val="28"/>
          <w:szCs w:val="28"/>
          <w:lang w:eastAsia="en-US" w:bidi="ar-SA"/>
        </w:rPr>
        <w:t>содействовать воспитанию хорошего эстетического вкуса, развитиюсамостоятельного творческого мышления;</w:t>
      </w:r>
    </w:p>
    <w:p w:rsidR="008933F7" w:rsidRDefault="008933F7" w:rsidP="003D7558">
      <w:pPr>
        <w:spacing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558" w:rsidRDefault="003D7558" w:rsidP="003D7558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(технологии) обучения:</w:t>
      </w:r>
      <w:r>
        <w:rPr>
          <w:rFonts w:ascii="Times New Roman" w:hAnsi="Times New Roman" w:cs="Times New Roman"/>
          <w:sz w:val="28"/>
          <w:szCs w:val="28"/>
        </w:rPr>
        <w:t xml:space="preserve"> при изучении дисциплины применяются следующие эффективные методики и технологии:</w:t>
      </w:r>
    </w:p>
    <w:p w:rsidR="003D7558" w:rsidRDefault="003D7558" w:rsidP="003D7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технология проблемно-модульного обучения (проблемное изложение, частично-поисковый и исследовательский методы);</w:t>
      </w:r>
    </w:p>
    <w:p w:rsidR="003D7558" w:rsidRDefault="003D7558" w:rsidP="003D7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>система интерактивных методов (дискуссия, лекция-конференция, учебные дебаты, круглый с</w:t>
      </w:r>
      <w:r w:rsidR="00635883">
        <w:rPr>
          <w:rFonts w:ascii="Times New Roman" w:hAnsi="Times New Roman" w:cs="Times New Roman"/>
          <w:sz w:val="28"/>
          <w:szCs w:val="28"/>
        </w:rPr>
        <w:t>тол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D7558" w:rsidRDefault="003D7558" w:rsidP="003D7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информационные технологии (презентации, электронный конспект лекций);</w:t>
      </w:r>
    </w:p>
    <w:p w:rsidR="003D7558" w:rsidRDefault="003D7558" w:rsidP="003D7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проектный метод.</w:t>
      </w:r>
    </w:p>
    <w:p w:rsidR="003D7558" w:rsidRDefault="003D7558" w:rsidP="003D7558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558" w:rsidRDefault="003D7558" w:rsidP="003D7558">
      <w:pPr>
        <w:spacing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изучения дисциплины «</w:t>
      </w:r>
      <w:r w:rsidR="008933F7">
        <w:rPr>
          <w:rFonts w:ascii="Times New Roman" w:hAnsi="Times New Roman" w:cs="Times New Roman"/>
          <w:sz w:val="28"/>
          <w:szCs w:val="28"/>
        </w:rPr>
        <w:t>Мировая и отечественная детская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» у студентов должно обеспечиваться формирование следующих групп </w:t>
      </w:r>
      <w:r>
        <w:rPr>
          <w:rFonts w:ascii="Times New Roman" w:hAnsi="Times New Roman" w:cs="Times New Roman"/>
          <w:b/>
          <w:sz w:val="28"/>
          <w:szCs w:val="28"/>
        </w:rPr>
        <w:t>компетенций:</w:t>
      </w:r>
    </w:p>
    <w:p w:rsidR="003D7558" w:rsidRPr="000D67A5" w:rsidRDefault="003D7558" w:rsidP="003D755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67A5">
        <w:rPr>
          <w:rFonts w:ascii="Times New Roman" w:hAnsi="Times New Roman" w:cs="Times New Roman"/>
          <w:i/>
          <w:sz w:val="28"/>
          <w:szCs w:val="28"/>
        </w:rPr>
        <w:t>академические компетенции:</w:t>
      </w:r>
    </w:p>
    <w:p w:rsidR="003D7558" w:rsidRDefault="003D7558" w:rsidP="003D7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овладеть базовыми научно-теоретическими знаниями в области </w:t>
      </w:r>
      <w:r w:rsidR="008933F7">
        <w:rPr>
          <w:rFonts w:ascii="Times New Roman" w:hAnsi="Times New Roman" w:cs="Times New Roman"/>
          <w:sz w:val="28"/>
          <w:szCs w:val="28"/>
        </w:rPr>
        <w:t>детской литературы</w:t>
      </w:r>
      <w:r w:rsidR="000D67A5">
        <w:rPr>
          <w:rFonts w:ascii="Times New Roman" w:hAnsi="Times New Roman" w:cs="Times New Roman"/>
          <w:sz w:val="28"/>
          <w:szCs w:val="28"/>
        </w:rPr>
        <w:t>;</w:t>
      </w:r>
    </w:p>
    <w:p w:rsidR="000D67A5" w:rsidRDefault="000D67A5" w:rsidP="003D7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интегрировать и систематизировать знания по </w:t>
      </w:r>
      <w:r w:rsidR="008933F7">
        <w:rPr>
          <w:rFonts w:ascii="Times New Roman" w:hAnsi="Times New Roman" w:cs="Times New Roman"/>
          <w:sz w:val="28"/>
          <w:szCs w:val="28"/>
        </w:rPr>
        <w:t>детской литературе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933F7">
        <w:rPr>
          <w:rFonts w:ascii="Times New Roman" w:hAnsi="Times New Roman" w:cs="Times New Roman"/>
          <w:sz w:val="28"/>
          <w:szCs w:val="28"/>
        </w:rPr>
        <w:t>дошкольной и школьной педагогике, возрастной</w:t>
      </w:r>
      <w:r w:rsidRPr="00A45969">
        <w:rPr>
          <w:rFonts w:ascii="Times New Roman" w:hAnsi="Times New Roman" w:cs="Times New Roman"/>
          <w:sz w:val="28"/>
          <w:szCs w:val="28"/>
        </w:rPr>
        <w:t>психологи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3D7558" w:rsidRDefault="003D7558" w:rsidP="003D7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развивать умения и навыки самостоятельной работы;</w:t>
      </w:r>
    </w:p>
    <w:p w:rsidR="003D7558" w:rsidRDefault="003D7558" w:rsidP="003D7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овладевать междисциплинарным подходом при решении профессиональных задач.</w:t>
      </w:r>
    </w:p>
    <w:p w:rsidR="003D7558" w:rsidRPr="000D67A5" w:rsidRDefault="003D7558" w:rsidP="003D755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67A5">
        <w:rPr>
          <w:rFonts w:ascii="Times New Roman" w:hAnsi="Times New Roman" w:cs="Times New Roman"/>
          <w:i/>
          <w:sz w:val="28"/>
          <w:szCs w:val="28"/>
        </w:rPr>
        <w:t>социально-личностные компетенции:</w:t>
      </w:r>
    </w:p>
    <w:p w:rsidR="003D7558" w:rsidRDefault="003D7558" w:rsidP="003D7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развивать способности к социальному взаимодействию;</w:t>
      </w:r>
    </w:p>
    <w:p w:rsidR="003D7558" w:rsidRDefault="003D7558" w:rsidP="003D7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формировать умение работать в коллективе.</w:t>
      </w:r>
    </w:p>
    <w:p w:rsidR="003D7558" w:rsidRPr="008933F7" w:rsidRDefault="003D7558" w:rsidP="003D755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3F7">
        <w:rPr>
          <w:rFonts w:ascii="Times New Roman" w:hAnsi="Times New Roman" w:cs="Times New Roman"/>
          <w:i/>
          <w:sz w:val="28"/>
          <w:szCs w:val="28"/>
        </w:rPr>
        <w:t>профессиональные компетенции:</w:t>
      </w:r>
    </w:p>
    <w:p w:rsidR="003D7558" w:rsidRDefault="003D7558" w:rsidP="003D7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иметь представление </w:t>
      </w:r>
      <w:r w:rsidR="008933F7">
        <w:rPr>
          <w:rFonts w:ascii="Times New Roman" w:hAnsi="Times New Roman" w:cs="Times New Roman"/>
          <w:sz w:val="28"/>
          <w:szCs w:val="28"/>
        </w:rPr>
        <w:t>о мировой и отечественной литературе как учебной дисциплине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A2B1F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задачах, методах, месте в системе наук, </w:t>
      </w:r>
    </w:p>
    <w:p w:rsidR="003D7558" w:rsidRDefault="003D7558" w:rsidP="003D7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знать основные закономерности и этапы развития </w:t>
      </w:r>
      <w:r w:rsidR="00DA2B1F">
        <w:rPr>
          <w:rFonts w:ascii="Times New Roman" w:hAnsi="Times New Roman" w:cs="Times New Roman"/>
          <w:sz w:val="28"/>
          <w:szCs w:val="28"/>
        </w:rPr>
        <w:t>детской литературы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7558" w:rsidRDefault="003D7558" w:rsidP="003D7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знать современное состояние и тенденции развития отечественной и зарубежной </w:t>
      </w:r>
      <w:r w:rsidR="00DA2B1F">
        <w:rPr>
          <w:rFonts w:ascii="Times New Roman" w:hAnsi="Times New Roman" w:cs="Times New Roman"/>
          <w:sz w:val="28"/>
          <w:szCs w:val="28"/>
        </w:rPr>
        <w:t>детской литературы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7558" w:rsidRDefault="003D7558" w:rsidP="003D7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уметь использовать справочную, научную и научно-популярную литературу по </w:t>
      </w:r>
      <w:r w:rsidR="00DA2B1F">
        <w:rPr>
          <w:rFonts w:ascii="Times New Roman" w:hAnsi="Times New Roman" w:cs="Times New Roman"/>
          <w:sz w:val="28"/>
          <w:szCs w:val="28"/>
        </w:rPr>
        <w:t>детской литературе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7558" w:rsidRDefault="003D7558" w:rsidP="003D7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формировать стремление к профессиональному и личностному росту.</w:t>
      </w:r>
    </w:p>
    <w:p w:rsidR="003D7558" w:rsidRDefault="003D7558" w:rsidP="003D7558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558" w:rsidRDefault="003D7558" w:rsidP="003D7558">
      <w:pPr>
        <w:spacing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освоению учебной дисциплины:</w:t>
      </w:r>
    </w:p>
    <w:p w:rsidR="003D7558" w:rsidRPr="00530DE3" w:rsidRDefault="003D7558" w:rsidP="00530D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E3">
        <w:rPr>
          <w:rFonts w:ascii="Times New Roman" w:hAnsi="Times New Roman" w:cs="Times New Roman"/>
          <w:sz w:val="28"/>
          <w:szCs w:val="28"/>
        </w:rPr>
        <w:t xml:space="preserve">Студент должен </w:t>
      </w:r>
      <w:r w:rsidRPr="00530DE3">
        <w:rPr>
          <w:rFonts w:ascii="Times New Roman" w:hAnsi="Times New Roman" w:cs="Times New Roman"/>
          <w:b/>
          <w:sz w:val="28"/>
          <w:szCs w:val="28"/>
        </w:rPr>
        <w:t>знать</w:t>
      </w:r>
      <w:r w:rsidRPr="00530DE3">
        <w:rPr>
          <w:rFonts w:ascii="Times New Roman" w:hAnsi="Times New Roman" w:cs="Times New Roman"/>
          <w:sz w:val="28"/>
          <w:szCs w:val="28"/>
        </w:rPr>
        <w:t>:</w:t>
      </w:r>
    </w:p>
    <w:p w:rsidR="00DA2B1F" w:rsidRPr="00DA2B1F" w:rsidRDefault="00DA2B1F" w:rsidP="00DA2B1F">
      <w:pPr>
        <w:widowControl/>
        <w:suppressAutoHyphens w:val="0"/>
        <w:autoSpaceDN w:val="0"/>
        <w:adjustRightInd w:val="0"/>
        <w:jc w:val="both"/>
        <w:rPr>
          <w:rFonts w:ascii="Times New Roman" w:eastAsia="Times-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-Roman" w:hAnsi="Times New Roman" w:cs="Times New Roman"/>
          <w:sz w:val="28"/>
          <w:szCs w:val="28"/>
          <w:lang w:eastAsia="en-US" w:bidi="ar-SA"/>
        </w:rPr>
        <w:t>–</w:t>
      </w:r>
      <w:r w:rsidRPr="00DA2B1F">
        <w:rPr>
          <w:rFonts w:ascii="Times New Roman" w:eastAsia="Times-Roman" w:hAnsi="Times New Roman" w:cs="Times New Roman"/>
          <w:sz w:val="28"/>
          <w:szCs w:val="28"/>
          <w:lang w:eastAsia="en-US" w:bidi="ar-SA"/>
        </w:rPr>
        <w:t xml:space="preserve"> основные закономерности развития мировой и отечественной детскойлитературы;</w:t>
      </w:r>
    </w:p>
    <w:p w:rsidR="00DA2B1F" w:rsidRPr="00DA2B1F" w:rsidRDefault="00DA2B1F" w:rsidP="00DA2B1F">
      <w:pPr>
        <w:widowControl/>
        <w:suppressAutoHyphens w:val="0"/>
        <w:autoSpaceDN w:val="0"/>
        <w:adjustRightInd w:val="0"/>
        <w:jc w:val="both"/>
        <w:rPr>
          <w:rFonts w:ascii="Times New Roman" w:eastAsia="Times-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-Roman" w:hAnsi="Times New Roman" w:cs="Times New Roman"/>
          <w:sz w:val="28"/>
          <w:szCs w:val="28"/>
          <w:lang w:eastAsia="en-US" w:bidi="ar-SA"/>
        </w:rPr>
        <w:t>–</w:t>
      </w:r>
      <w:r w:rsidRPr="00DA2B1F">
        <w:rPr>
          <w:rFonts w:ascii="Times New Roman" w:eastAsia="Times-Roman" w:hAnsi="Times New Roman" w:cs="Times New Roman"/>
          <w:sz w:val="28"/>
          <w:szCs w:val="28"/>
          <w:lang w:eastAsia="en-US" w:bidi="ar-SA"/>
        </w:rPr>
        <w:t xml:space="preserve"> характерные признаки различных жанров детской книги;</w:t>
      </w:r>
    </w:p>
    <w:p w:rsidR="00DA2B1F" w:rsidRPr="00DA2B1F" w:rsidRDefault="00DA2B1F" w:rsidP="00DA2B1F">
      <w:pPr>
        <w:widowControl/>
        <w:suppressAutoHyphens w:val="0"/>
        <w:autoSpaceDN w:val="0"/>
        <w:adjustRightInd w:val="0"/>
        <w:jc w:val="both"/>
        <w:rPr>
          <w:rFonts w:ascii="Times New Roman" w:eastAsia="Times-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-Roman" w:hAnsi="Times New Roman" w:cs="Times New Roman"/>
          <w:sz w:val="28"/>
          <w:szCs w:val="28"/>
          <w:lang w:eastAsia="en-US" w:bidi="ar-SA"/>
        </w:rPr>
        <w:t>–</w:t>
      </w:r>
      <w:r w:rsidRPr="00DA2B1F">
        <w:rPr>
          <w:rFonts w:ascii="Times New Roman" w:eastAsia="Times-Roman" w:hAnsi="Times New Roman" w:cs="Times New Roman"/>
          <w:sz w:val="28"/>
          <w:szCs w:val="28"/>
          <w:lang w:eastAsia="en-US" w:bidi="ar-SA"/>
        </w:rPr>
        <w:t xml:space="preserve"> специфик</w:t>
      </w:r>
      <w:r>
        <w:rPr>
          <w:rFonts w:ascii="Times New Roman" w:eastAsia="Times-Roman" w:hAnsi="Times New Roman" w:cs="Times New Roman"/>
          <w:sz w:val="28"/>
          <w:szCs w:val="28"/>
          <w:lang w:eastAsia="en-US" w:bidi="ar-SA"/>
        </w:rPr>
        <w:t>у</w:t>
      </w:r>
      <w:r w:rsidRPr="00DA2B1F">
        <w:rPr>
          <w:rFonts w:ascii="Times New Roman" w:eastAsia="Times-Roman" w:hAnsi="Times New Roman" w:cs="Times New Roman"/>
          <w:sz w:val="28"/>
          <w:szCs w:val="28"/>
          <w:lang w:eastAsia="en-US" w:bidi="ar-SA"/>
        </w:rPr>
        <w:t xml:space="preserve"> анализа литературного произведения для детей;</w:t>
      </w:r>
    </w:p>
    <w:p w:rsidR="00DA2B1F" w:rsidRPr="00DA2B1F" w:rsidRDefault="00DA2B1F" w:rsidP="00DA2B1F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  <w:lang w:eastAsia="en-US" w:bidi="ar-SA"/>
        </w:rPr>
        <w:t>–</w:t>
      </w:r>
      <w:r w:rsidRPr="00DA2B1F">
        <w:rPr>
          <w:rFonts w:ascii="Times New Roman" w:eastAsia="Times-Roman" w:hAnsi="Times New Roman" w:cs="Times New Roman"/>
          <w:sz w:val="28"/>
          <w:szCs w:val="28"/>
          <w:lang w:eastAsia="en-US" w:bidi="ar-SA"/>
        </w:rPr>
        <w:t xml:space="preserve"> содержание работы с художественным текстом в дошкольномобразовательном учреждении</w:t>
      </w:r>
    </w:p>
    <w:p w:rsidR="00530DE3" w:rsidRPr="00DA2B1F" w:rsidRDefault="00DA2B1F" w:rsidP="00DA2B1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у</w:t>
      </w:r>
      <w:r w:rsidR="00530DE3" w:rsidRPr="00DA2B1F">
        <w:rPr>
          <w:rFonts w:ascii="Times New Roman" w:hAnsi="Times New Roman" w:cs="Times New Roman"/>
          <w:b/>
          <w:bCs/>
          <w:spacing w:val="-1"/>
          <w:sz w:val="28"/>
          <w:szCs w:val="28"/>
        </w:rPr>
        <w:t>меть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:</w:t>
      </w:r>
    </w:p>
    <w:p w:rsidR="00DA2B1F" w:rsidRPr="00DA2B1F" w:rsidRDefault="00DA2B1F" w:rsidP="00DA2B1F">
      <w:pPr>
        <w:widowControl/>
        <w:suppressAutoHyphens w:val="0"/>
        <w:autoSpaceDN w:val="0"/>
        <w:adjustRightInd w:val="0"/>
        <w:jc w:val="both"/>
        <w:rPr>
          <w:rFonts w:ascii="Times New Roman" w:eastAsia="Times-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-Roman" w:hAnsi="Times New Roman" w:cs="Times New Roman"/>
          <w:sz w:val="28"/>
          <w:szCs w:val="28"/>
          <w:lang w:eastAsia="en-US" w:bidi="ar-SA"/>
        </w:rPr>
        <w:t>–</w:t>
      </w:r>
      <w:r w:rsidRPr="00DA2B1F">
        <w:rPr>
          <w:rFonts w:ascii="Times New Roman" w:eastAsia="Times-Roman" w:hAnsi="Times New Roman" w:cs="Times New Roman"/>
          <w:sz w:val="28"/>
          <w:szCs w:val="28"/>
          <w:lang w:eastAsia="en-US" w:bidi="ar-SA"/>
        </w:rPr>
        <w:t xml:space="preserve"> анализировать произведения детской литературы в единстве содержания иформы;</w:t>
      </w:r>
    </w:p>
    <w:p w:rsidR="00DA2B1F" w:rsidRPr="00DA2B1F" w:rsidRDefault="00DA2B1F" w:rsidP="00DA2B1F">
      <w:pPr>
        <w:widowControl/>
        <w:suppressAutoHyphens w:val="0"/>
        <w:autoSpaceDN w:val="0"/>
        <w:adjustRightInd w:val="0"/>
        <w:jc w:val="both"/>
        <w:rPr>
          <w:rFonts w:ascii="Times New Roman" w:eastAsia="Times-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-Roman" w:hAnsi="Times New Roman" w:cs="Times New Roman"/>
          <w:sz w:val="28"/>
          <w:szCs w:val="28"/>
          <w:lang w:eastAsia="en-US" w:bidi="ar-SA"/>
        </w:rPr>
        <w:t>–</w:t>
      </w:r>
      <w:r w:rsidRPr="00DA2B1F">
        <w:rPr>
          <w:rFonts w:ascii="Times New Roman" w:eastAsia="Times-Roman" w:hAnsi="Times New Roman" w:cs="Times New Roman"/>
          <w:sz w:val="28"/>
          <w:szCs w:val="28"/>
          <w:lang w:eastAsia="en-US" w:bidi="ar-SA"/>
        </w:rPr>
        <w:t xml:space="preserve"> оценивать познавательный, воспитательный, эстетический потенциалдетской книги;</w:t>
      </w:r>
    </w:p>
    <w:p w:rsidR="00530DE3" w:rsidRPr="00DA2B1F" w:rsidRDefault="00DA2B1F" w:rsidP="00DA2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  <w:lang w:eastAsia="en-US" w:bidi="ar-SA"/>
        </w:rPr>
        <w:t>–</w:t>
      </w:r>
      <w:r w:rsidRPr="00DA2B1F">
        <w:rPr>
          <w:rFonts w:ascii="Times New Roman" w:eastAsia="Times-Roman" w:hAnsi="Times New Roman" w:cs="Times New Roman"/>
          <w:sz w:val="28"/>
          <w:szCs w:val="28"/>
          <w:lang w:eastAsia="en-US" w:bidi="ar-SA"/>
        </w:rPr>
        <w:t xml:space="preserve"> производить отбор книг для детского сада и начальной школы</w:t>
      </w:r>
      <w:r>
        <w:rPr>
          <w:rFonts w:ascii="Times New Roman" w:eastAsia="Times-Roman" w:hAnsi="Times New Roman" w:cs="Times New Roman"/>
          <w:sz w:val="28"/>
          <w:szCs w:val="28"/>
          <w:lang w:eastAsia="en-US" w:bidi="ar-SA"/>
        </w:rPr>
        <w:t>.</w:t>
      </w:r>
    </w:p>
    <w:p w:rsidR="003D7558" w:rsidRDefault="003D7558" w:rsidP="003D7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мониторинга качества изучения дисциплины и компетентности студентов используются следующие методы и средства диагностики:</w:t>
      </w:r>
    </w:p>
    <w:p w:rsidR="003D7558" w:rsidRDefault="003D7558" w:rsidP="003D7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устные и письменные опросы во время занятий;</w:t>
      </w:r>
    </w:p>
    <w:p w:rsidR="003D7558" w:rsidRDefault="003D7558" w:rsidP="003D7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рефераты по отдельным темам дисциплины;</w:t>
      </w:r>
    </w:p>
    <w:p w:rsidR="003D7558" w:rsidRDefault="003D7558" w:rsidP="003D7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коллоквиумы;</w:t>
      </w:r>
    </w:p>
    <w:p w:rsidR="003D7558" w:rsidRDefault="003D7558" w:rsidP="003D7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критериально-ориентированные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тесты по </w:t>
      </w:r>
      <w:r w:rsidR="00530DE3">
        <w:rPr>
          <w:rFonts w:ascii="Times New Roman" w:hAnsi="Times New Roman" w:cs="Times New Roman"/>
          <w:sz w:val="28"/>
          <w:szCs w:val="28"/>
        </w:rPr>
        <w:t>отдельным</w:t>
      </w:r>
      <w:r>
        <w:rPr>
          <w:rFonts w:ascii="Times New Roman" w:hAnsi="Times New Roman" w:cs="Times New Roman"/>
          <w:sz w:val="28"/>
          <w:szCs w:val="28"/>
        </w:rPr>
        <w:t xml:space="preserve"> разделам и тест-опрос по дисциплине в целом;</w:t>
      </w:r>
    </w:p>
    <w:p w:rsidR="00530DE3" w:rsidRDefault="00530DE3" w:rsidP="003D7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зачет;</w:t>
      </w:r>
    </w:p>
    <w:p w:rsidR="003D7558" w:rsidRDefault="003D7558" w:rsidP="003D7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экзамен.</w:t>
      </w:r>
    </w:p>
    <w:p w:rsidR="003D7558" w:rsidRDefault="003D7558" w:rsidP="003D7558"/>
    <w:p w:rsidR="003D7558" w:rsidRDefault="003D7558" w:rsidP="003D7558">
      <w:pPr>
        <w:jc w:val="both"/>
        <w:rPr>
          <w:rFonts w:ascii="Times New Roman" w:eastAsia="Times New Roman" w:hAnsi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/>
          <w:sz w:val="28"/>
          <w:szCs w:val="28"/>
          <w:lang w:eastAsia="ar-SA" w:bidi="ar-SA"/>
        </w:rPr>
        <w:t xml:space="preserve">Самостоятельная работа студентов представляет собой работу с первоисточниками, изучение дополнительного материала, написание рефератов </w:t>
      </w:r>
      <w:r w:rsidR="00530DE3">
        <w:rPr>
          <w:rFonts w:ascii="Times New Roman" w:eastAsia="Times New Roman" w:hAnsi="Times New Roman"/>
          <w:sz w:val="28"/>
          <w:szCs w:val="28"/>
          <w:lang w:eastAsia="ar-SA" w:bidi="ar-SA"/>
        </w:rPr>
        <w:t>п</w:t>
      </w:r>
      <w:r>
        <w:rPr>
          <w:rFonts w:ascii="Times New Roman" w:eastAsia="Times New Roman" w:hAnsi="Times New Roman"/>
          <w:sz w:val="28"/>
          <w:szCs w:val="28"/>
          <w:lang w:eastAsia="ar-SA" w:bidi="ar-SA"/>
        </w:rPr>
        <w:t xml:space="preserve">о предложенным темам. </w:t>
      </w:r>
    </w:p>
    <w:p w:rsidR="00530DE3" w:rsidRDefault="00530DE3">
      <w:pPr>
        <w:widowControl/>
        <w:suppressAutoHyphens w:val="0"/>
        <w:autoSpaceDE/>
        <w:spacing w:after="200" w:line="276" w:lineRule="auto"/>
      </w:pPr>
      <w:r>
        <w:br w:type="page"/>
      </w:r>
    </w:p>
    <w:p w:rsidR="00530DE3" w:rsidRDefault="00530DE3" w:rsidP="00530DE3">
      <w:pPr>
        <w:pageBreakBefore/>
        <w:spacing w:line="26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lastRenderedPageBreak/>
        <w:t>СОДЕРЖАНИЕ УЧЕБНОГО МАТЕРИАЛА</w:t>
      </w:r>
    </w:p>
    <w:p w:rsidR="00530DE3" w:rsidRPr="00775691" w:rsidRDefault="00530DE3" w:rsidP="00530DE3">
      <w:pPr>
        <w:spacing w:line="264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0DE3" w:rsidRPr="00530DE3" w:rsidRDefault="00530DE3" w:rsidP="00E56686">
      <w:pPr>
        <w:spacing w:line="264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30D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56686">
        <w:rPr>
          <w:rFonts w:ascii="Times New Roman" w:hAnsi="Times New Roman" w:cs="Times New Roman"/>
          <w:b/>
          <w:bCs/>
          <w:sz w:val="28"/>
          <w:szCs w:val="28"/>
        </w:rPr>
        <w:t>Русская детская литература</w:t>
      </w:r>
    </w:p>
    <w:p w:rsidR="00E56686" w:rsidRDefault="00E56686" w:rsidP="00530DE3">
      <w:pPr>
        <w:spacing w:line="26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30DE3" w:rsidRDefault="00530DE3" w:rsidP="00325D00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Модуль 1. </w:t>
      </w:r>
      <w:r w:rsidR="006B0A08">
        <w:rPr>
          <w:rFonts w:ascii="Times New Roman" w:hAnsi="Times New Roman" w:cs="Times New Roman"/>
          <w:b/>
          <w:bCs/>
          <w:sz w:val="28"/>
          <w:szCs w:val="28"/>
        </w:rPr>
        <w:t>Специфика развития</w:t>
      </w:r>
      <w:r w:rsidR="00E56686">
        <w:rPr>
          <w:rFonts w:ascii="Times New Roman" w:hAnsi="Times New Roman" w:cs="Times New Roman"/>
          <w:b/>
          <w:bCs/>
          <w:sz w:val="28"/>
          <w:szCs w:val="28"/>
        </w:rPr>
        <w:t xml:space="preserve"> русской детской литератур</w:t>
      </w:r>
      <w:r w:rsidR="002F0EA1">
        <w:rPr>
          <w:rFonts w:ascii="Times New Roman" w:hAnsi="Times New Roman" w:cs="Times New Roman"/>
          <w:b/>
          <w:bCs/>
          <w:sz w:val="28"/>
          <w:szCs w:val="28"/>
        </w:rPr>
        <w:t xml:space="preserve">ы </w:t>
      </w:r>
      <w:r w:rsidR="00325D00">
        <w:rPr>
          <w:rFonts w:ascii="Times New Roman" w:hAnsi="Times New Roman" w:cs="Times New Roman"/>
          <w:b/>
          <w:bCs/>
          <w:sz w:val="28"/>
          <w:szCs w:val="28"/>
        </w:rPr>
        <w:t>и ее особенности</w:t>
      </w:r>
    </w:p>
    <w:p w:rsidR="00530DE3" w:rsidRDefault="00530DE3" w:rsidP="00530DE3">
      <w:pPr>
        <w:spacing w:line="264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35896" w:rsidRPr="008E324C" w:rsidRDefault="002F0EA1" w:rsidP="00E15A61">
      <w:pPr>
        <w:pStyle w:val="a4"/>
        <w:widowControl/>
        <w:numPr>
          <w:ilvl w:val="1"/>
          <w:numId w:val="2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24C">
        <w:rPr>
          <w:rFonts w:ascii="Times New Roman" w:hAnsi="Times New Roman" w:cs="Times New Roman"/>
          <w:b/>
          <w:bCs/>
          <w:sz w:val="24"/>
          <w:szCs w:val="24"/>
        </w:rPr>
        <w:t xml:space="preserve">Обзор развития детской литературы и детской </w:t>
      </w:r>
      <w:r w:rsidR="006B0A08">
        <w:rPr>
          <w:rFonts w:ascii="Times New Roman" w:hAnsi="Times New Roman" w:cs="Times New Roman"/>
          <w:b/>
          <w:bCs/>
          <w:sz w:val="24"/>
          <w:szCs w:val="24"/>
        </w:rPr>
        <w:t>книги</w:t>
      </w:r>
      <w:r w:rsidR="00530DE3" w:rsidRPr="008E324C">
        <w:rPr>
          <w:rFonts w:ascii="Times New Roman" w:hAnsi="Times New Roman"/>
          <w:b/>
          <w:sz w:val="24"/>
          <w:szCs w:val="24"/>
        </w:rPr>
        <w:t xml:space="preserve">: </w:t>
      </w:r>
      <w:r w:rsidRPr="008E324C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детская литература как искусство слова: функции, воспитательно-образовательные задачи, роль в развитии личности ребенка. Особенности книг для детей разного возраста, специфика книг для дошкольников и младших школьников. Детская литература как учебная дисциплина: цель, задачи, требования к компетентности, специфика организации самостоятельной работы.</w:t>
      </w:r>
    </w:p>
    <w:p w:rsidR="008E324C" w:rsidRPr="00764C6E" w:rsidRDefault="008E324C" w:rsidP="00E15A61">
      <w:pPr>
        <w:pStyle w:val="a4"/>
        <w:numPr>
          <w:ilvl w:val="1"/>
          <w:numId w:val="2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Критика и научно исследовательская работа в области истории изучения русской детской литературы</w:t>
      </w:r>
      <w:r w:rsidR="00751C84" w:rsidRPr="00885C14">
        <w:rPr>
          <w:rFonts w:ascii="Times New Roman" w:hAnsi="Times New Roman" w:cs="Times New Roman"/>
          <w:b/>
          <w:sz w:val="24"/>
          <w:szCs w:val="24"/>
        </w:rPr>
        <w:t>.</w:t>
      </w:r>
      <w:r w:rsidRPr="00764C6E">
        <w:rPr>
          <w:rFonts w:ascii="Times New Roman" w:hAnsi="Times New Roman" w:cs="Times New Roman"/>
          <w:sz w:val="24"/>
          <w:szCs w:val="24"/>
        </w:rPr>
        <w:t>Развитие критики и теории детской литературы. Публицистика в книгах для детей. Деятельность Н. И. Новикова, Н. Г. Курганов</w:t>
      </w:r>
      <w:r w:rsidR="00764C6E">
        <w:rPr>
          <w:rFonts w:ascii="Times New Roman" w:hAnsi="Times New Roman" w:cs="Times New Roman"/>
          <w:sz w:val="24"/>
          <w:szCs w:val="24"/>
        </w:rPr>
        <w:t>а, В. Г. </w:t>
      </w:r>
      <w:r w:rsidRPr="00764C6E">
        <w:rPr>
          <w:rFonts w:ascii="Times New Roman" w:hAnsi="Times New Roman" w:cs="Times New Roman"/>
          <w:sz w:val="24"/>
          <w:szCs w:val="24"/>
        </w:rPr>
        <w:t>Белинского, Н. Г. Чернышевского, Н. А. Добролюбова, Н. В. Чехова,</w:t>
      </w:r>
      <w:r w:rsidR="00764C6E">
        <w:rPr>
          <w:rFonts w:ascii="Times New Roman" w:hAnsi="Times New Roman" w:cs="Times New Roman"/>
          <w:sz w:val="24"/>
          <w:szCs w:val="24"/>
        </w:rPr>
        <w:t xml:space="preserve"> В. П. </w:t>
      </w:r>
      <w:proofErr w:type="spellStart"/>
      <w:r w:rsidRPr="00764C6E">
        <w:rPr>
          <w:rFonts w:ascii="Times New Roman" w:hAnsi="Times New Roman" w:cs="Times New Roman"/>
          <w:sz w:val="24"/>
          <w:szCs w:val="24"/>
        </w:rPr>
        <w:t>Родникова</w:t>
      </w:r>
      <w:proofErr w:type="spellEnd"/>
      <w:r w:rsidRPr="00764C6E">
        <w:rPr>
          <w:rFonts w:ascii="Times New Roman" w:hAnsi="Times New Roman" w:cs="Times New Roman"/>
          <w:sz w:val="24"/>
          <w:szCs w:val="24"/>
        </w:rPr>
        <w:t xml:space="preserve">, </w:t>
      </w:r>
      <w:r w:rsidR="00764C6E" w:rsidRPr="00764C6E">
        <w:rPr>
          <w:rFonts w:ascii="Times New Roman" w:hAnsi="Times New Roman" w:cs="Times New Roman"/>
          <w:sz w:val="24"/>
          <w:szCs w:val="24"/>
        </w:rPr>
        <w:t>А. П. Бабушкиной, М. Горького.</w:t>
      </w:r>
    </w:p>
    <w:p w:rsidR="00530DE3" w:rsidRPr="00081513" w:rsidRDefault="00530DE3" w:rsidP="006D1880">
      <w:pPr>
        <w:pStyle w:val="a4"/>
        <w:shd w:val="clear" w:color="auto" w:fill="FFFFFF"/>
        <w:tabs>
          <w:tab w:val="left" w:pos="2002"/>
          <w:tab w:val="left" w:pos="4356"/>
        </w:tabs>
        <w:spacing w:line="216" w:lineRule="exact"/>
        <w:ind w:left="945" w:right="43"/>
        <w:jc w:val="both"/>
        <w:rPr>
          <w:rFonts w:ascii="Times New Roman" w:hAnsi="Times New Roman"/>
          <w:b/>
          <w:sz w:val="24"/>
          <w:szCs w:val="24"/>
        </w:rPr>
      </w:pPr>
    </w:p>
    <w:p w:rsidR="00530DE3" w:rsidRDefault="00530DE3" w:rsidP="00530DE3">
      <w:pPr>
        <w:spacing w:line="264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Требования к компетентности: </w:t>
      </w:r>
    </w:p>
    <w:p w:rsidR="001C75FB" w:rsidRDefault="00530DE3" w:rsidP="00530DE3">
      <w:pPr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C84">
        <w:rPr>
          <w:rFonts w:ascii="Times New Roman" w:hAnsi="Times New Roman"/>
          <w:sz w:val="24"/>
          <w:szCs w:val="24"/>
        </w:rPr>
        <w:t xml:space="preserve">− знать </w:t>
      </w:r>
      <w:r w:rsidR="006B0A08">
        <w:rPr>
          <w:rFonts w:ascii="Times New Roman" w:hAnsi="Times New Roman"/>
          <w:sz w:val="24"/>
          <w:szCs w:val="24"/>
        </w:rPr>
        <w:t>особенности</w:t>
      </w:r>
      <w:r w:rsidR="006B0A08">
        <w:rPr>
          <w:rFonts w:ascii="Times New Roman" w:hAnsi="Times New Roman" w:cs="Times New Roman"/>
          <w:sz w:val="24"/>
          <w:szCs w:val="24"/>
        </w:rPr>
        <w:t xml:space="preserve">русской </w:t>
      </w:r>
      <w:r w:rsidR="006B0A08" w:rsidRPr="006B0A08">
        <w:rPr>
          <w:rFonts w:ascii="Times New Roman" w:hAnsi="Times New Roman" w:cs="Times New Roman"/>
          <w:bCs/>
          <w:sz w:val="24"/>
          <w:szCs w:val="24"/>
        </w:rPr>
        <w:t>детской литературы</w:t>
      </w:r>
      <w:r w:rsidR="006B0A08" w:rsidRPr="008E324C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как учебн</w:t>
      </w:r>
      <w:r w:rsidR="006B0A08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ойдисциплины</w:t>
      </w:r>
      <w:r w:rsidRPr="00751C84">
        <w:rPr>
          <w:rFonts w:ascii="Times New Roman" w:hAnsi="Times New Roman"/>
          <w:sz w:val="24"/>
          <w:szCs w:val="24"/>
        </w:rPr>
        <w:t>, ее принципы, за</w:t>
      </w:r>
      <w:r w:rsidR="001C75FB">
        <w:rPr>
          <w:rFonts w:ascii="Times New Roman" w:hAnsi="Times New Roman"/>
          <w:sz w:val="24"/>
          <w:szCs w:val="24"/>
        </w:rPr>
        <w:t xml:space="preserve">дачи, </w:t>
      </w:r>
      <w:r w:rsidR="006B0A08">
        <w:rPr>
          <w:rFonts w:ascii="Times New Roman" w:hAnsi="Times New Roman"/>
          <w:sz w:val="24"/>
          <w:szCs w:val="24"/>
        </w:rPr>
        <w:t>функции,</w:t>
      </w:r>
      <w:r w:rsidR="001C75FB">
        <w:rPr>
          <w:rFonts w:ascii="Times New Roman" w:hAnsi="Times New Roman"/>
          <w:sz w:val="24"/>
          <w:szCs w:val="24"/>
        </w:rPr>
        <w:t xml:space="preserve"> связь с другими науками;</w:t>
      </w:r>
    </w:p>
    <w:p w:rsidR="00751C84" w:rsidRDefault="00530DE3" w:rsidP="00530DE3">
      <w:pPr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C84">
        <w:rPr>
          <w:rFonts w:ascii="Times New Roman" w:hAnsi="Times New Roman"/>
          <w:sz w:val="24"/>
          <w:szCs w:val="24"/>
        </w:rPr>
        <w:t>− знать истори</w:t>
      </w:r>
      <w:r w:rsidR="00751C84" w:rsidRPr="00751C84">
        <w:rPr>
          <w:rFonts w:ascii="Times New Roman" w:hAnsi="Times New Roman"/>
          <w:sz w:val="24"/>
          <w:szCs w:val="24"/>
        </w:rPr>
        <w:t xml:space="preserve">ю </w:t>
      </w:r>
      <w:r w:rsidR="00751C84" w:rsidRPr="00751C84">
        <w:rPr>
          <w:rFonts w:ascii="Times New Roman" w:hAnsi="Times New Roman" w:cs="Times New Roman"/>
          <w:spacing w:val="-3"/>
          <w:sz w:val="24"/>
          <w:szCs w:val="24"/>
        </w:rPr>
        <w:t xml:space="preserve">развития </w:t>
      </w:r>
      <w:r w:rsidR="006B0A08" w:rsidRPr="006B0A08">
        <w:rPr>
          <w:rFonts w:ascii="Times New Roman" w:hAnsi="Times New Roman" w:cs="Times New Roman"/>
          <w:bCs/>
          <w:sz w:val="24"/>
          <w:szCs w:val="24"/>
        </w:rPr>
        <w:t>критики и научно исследовательской работы в области истории изучения русской детской литературы</w:t>
      </w:r>
      <w:r w:rsidR="006B0A08">
        <w:rPr>
          <w:rFonts w:ascii="Times New Roman" w:hAnsi="Times New Roman"/>
          <w:sz w:val="24"/>
          <w:szCs w:val="24"/>
        </w:rPr>
        <w:t>.</w:t>
      </w:r>
    </w:p>
    <w:p w:rsidR="006B0A08" w:rsidRPr="00751C84" w:rsidRDefault="006B0A08" w:rsidP="00530DE3">
      <w:pPr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0DE3" w:rsidRDefault="002F1FB0" w:rsidP="006B0A08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Модуль 2. </w:t>
      </w:r>
      <w:r w:rsidR="006B0A08">
        <w:rPr>
          <w:rFonts w:ascii="Times New Roman" w:eastAsia="Times-Bold" w:hAnsi="Times New Roman" w:cs="Times New Roman"/>
          <w:b/>
          <w:bCs/>
          <w:sz w:val="28"/>
          <w:szCs w:val="28"/>
          <w:lang w:eastAsia="en-US" w:bidi="ar-SA"/>
        </w:rPr>
        <w:t>Устное народное творчество для детей и в детском творчестве</w:t>
      </w:r>
    </w:p>
    <w:p w:rsidR="006B0A08" w:rsidRPr="006B0A08" w:rsidRDefault="006B0A08" w:rsidP="006B0A08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B0A08" w:rsidRPr="006B0A08" w:rsidRDefault="002F1FB0" w:rsidP="00DF7451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A08"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r w:rsidR="006B0A08" w:rsidRPr="006B0A08">
        <w:rPr>
          <w:rFonts w:ascii="Times New Roman" w:eastAsia="Times-Bold" w:hAnsi="Times New Roman" w:cs="Times New Roman"/>
          <w:b/>
          <w:bCs/>
          <w:sz w:val="24"/>
          <w:szCs w:val="24"/>
          <w:lang w:eastAsia="en-US" w:bidi="ar-SA"/>
        </w:rPr>
        <w:t xml:space="preserve">Малые фольклорные жанры. </w:t>
      </w:r>
      <w:r w:rsidR="006B0A08" w:rsidRPr="006B0A08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Общее понятие о детском фольклоре: отличительные свойства, происхождение, классификация, сведения по истории собирания и изучения. Поэтическое своеобразие русских народных песен, произведений игрового и неигрового детского фольклора. Пропаганда малых фольклорных жанров в педагогическом наследии К.Д. Ушинского и Л.Н.Толстого. Малый фольклор в программе детского сада. Основные требования к процессу чтения и анализа различных жанров устного народного творчества.</w:t>
      </w:r>
    </w:p>
    <w:p w:rsidR="00797968" w:rsidRDefault="001C75FB" w:rsidP="00DF7451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505AA9">
        <w:rPr>
          <w:rFonts w:ascii="Times New Roman" w:hAnsi="Times New Roman" w:cs="Times New Roman"/>
          <w:b/>
          <w:bCs/>
          <w:sz w:val="24"/>
          <w:szCs w:val="24"/>
        </w:rPr>
        <w:t xml:space="preserve">2.2 </w:t>
      </w:r>
      <w:r w:rsidR="006B0A08" w:rsidRPr="00797968">
        <w:rPr>
          <w:rFonts w:ascii="Times New Roman" w:eastAsia="Times-Bold" w:hAnsi="Times New Roman" w:cs="Times New Roman"/>
          <w:b/>
          <w:bCs/>
          <w:sz w:val="24"/>
          <w:szCs w:val="24"/>
          <w:lang w:eastAsia="en-US" w:bidi="ar-SA"/>
        </w:rPr>
        <w:t>Фольклорный эпос</w:t>
      </w:r>
      <w:r w:rsidR="00797968">
        <w:rPr>
          <w:rFonts w:ascii="Times New Roman" w:eastAsia="Times-Bold" w:hAnsi="Times New Roman" w:cs="Times New Roman"/>
          <w:b/>
          <w:bCs/>
          <w:sz w:val="24"/>
          <w:szCs w:val="24"/>
          <w:lang w:eastAsia="en-US" w:bidi="ar-SA"/>
        </w:rPr>
        <w:t xml:space="preserve">. </w:t>
      </w:r>
      <w:r w:rsidR="006B0A08" w:rsidRPr="00797968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Фольклорная сказка: генезис, специфика жанра, принципыклассификации. Жанрово-стилевые признаки фольклорных сказок оживотных, волшебных, социально-бытовых. Сборники сказокА.Афанасьева, русские народные сказки в обработке </w:t>
      </w:r>
      <w:proofErr w:type="spellStart"/>
      <w:r w:rsidR="006B0A08" w:rsidRPr="00797968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К.Ушинского,Л.Толстого</w:t>
      </w:r>
      <w:proofErr w:type="spellEnd"/>
      <w:r w:rsidR="006B0A08" w:rsidRPr="00797968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, А.Толстого, М.Булатова, О.Капицы, И.</w:t>
      </w:r>
      <w:r w:rsidR="00797968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 </w:t>
      </w:r>
      <w:proofErr w:type="spellStart"/>
      <w:r w:rsidR="006B0A08" w:rsidRPr="00797968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Карнауховой.</w:t>
      </w:r>
      <w:r w:rsidR="0003379E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Спор</w:t>
      </w:r>
      <w:proofErr w:type="spellEnd"/>
      <w:r w:rsidR="0003379E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о педагогической ценности сказок. </w:t>
      </w:r>
      <w:r w:rsidR="006B0A08" w:rsidRPr="00797968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Своеобразие былинного эпоса, его роль ввоспитании детей. Традиции эпических жанров в классической исовременной детской прозе.</w:t>
      </w:r>
    </w:p>
    <w:p w:rsidR="00DF7451" w:rsidRDefault="00DF7451" w:rsidP="006B0A08">
      <w:pPr>
        <w:widowControl/>
        <w:suppressAutoHyphens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</w:p>
    <w:p w:rsidR="006A028F" w:rsidRDefault="006A028F" w:rsidP="006B0A08">
      <w:pPr>
        <w:widowControl/>
        <w:suppressAutoHyphens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Требования к компетентности: </w:t>
      </w:r>
    </w:p>
    <w:p w:rsidR="006A028F" w:rsidRDefault="006A028F" w:rsidP="006A028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знать </w:t>
      </w:r>
      <w:r w:rsidR="00797968">
        <w:rPr>
          <w:rFonts w:ascii="Times New Roman" w:hAnsi="Times New Roman" w:cs="Times New Roman"/>
          <w:sz w:val="24"/>
          <w:szCs w:val="24"/>
        </w:rPr>
        <w:t>отличительные особенности малых фольклорных жанров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7968" w:rsidRDefault="00797968" w:rsidP="006A028F">
      <w:pPr>
        <w:shd w:val="clear" w:color="auto" w:fill="FFFFFF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>
        <w:rPr>
          <w:rFonts w:ascii="Times New Roman" w:hAnsi="Times New Roman" w:cs="Times New Roman"/>
          <w:sz w:val="24"/>
          <w:szCs w:val="24"/>
        </w:rPr>
        <w:t xml:space="preserve">– знать </w:t>
      </w:r>
      <w:r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о</w:t>
      </w:r>
      <w:r w:rsidRPr="006B0A08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сновные требования к процессу чтения и анализа различных жанров устного народного творчества</w:t>
      </w:r>
      <w:r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;</w:t>
      </w:r>
    </w:p>
    <w:p w:rsidR="00797968" w:rsidRDefault="00797968" w:rsidP="006A028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знать особенности использования малого фольклора в работе с детьми;</w:t>
      </w:r>
    </w:p>
    <w:p w:rsidR="00F85A18" w:rsidRDefault="00797968" w:rsidP="0079796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знать особенности </w:t>
      </w:r>
      <w:r w:rsidRPr="00797968">
        <w:rPr>
          <w:rFonts w:ascii="Times New Roman" w:eastAsia="Times-Bold" w:hAnsi="Times New Roman" w:cs="Times New Roman"/>
          <w:bCs/>
          <w:sz w:val="24"/>
          <w:szCs w:val="24"/>
          <w:lang w:eastAsia="en-US" w:bidi="ar-SA"/>
        </w:rPr>
        <w:t>фольклорного эпоса</w:t>
      </w:r>
      <w:r>
        <w:rPr>
          <w:rFonts w:ascii="Times New Roman" w:eastAsia="Times-Bold" w:hAnsi="Times New Roman" w:cs="Times New Roman"/>
          <w:bCs/>
          <w:sz w:val="24"/>
          <w:szCs w:val="24"/>
          <w:lang w:eastAsia="en-US" w:bidi="ar-SA"/>
        </w:rPr>
        <w:t xml:space="preserve"> (сказок и былин) и их использования </w:t>
      </w:r>
      <w:r>
        <w:rPr>
          <w:rFonts w:ascii="Times New Roman" w:hAnsi="Times New Roman" w:cs="Times New Roman"/>
          <w:sz w:val="24"/>
          <w:szCs w:val="24"/>
        </w:rPr>
        <w:t>в работе с детьми.</w:t>
      </w:r>
    </w:p>
    <w:p w:rsidR="00797968" w:rsidRDefault="00797968" w:rsidP="0079796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7D38" w:rsidRPr="00797968" w:rsidRDefault="00B27D38" w:rsidP="00325D00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Модуль 3. </w:t>
      </w:r>
      <w:r w:rsidR="00797968" w:rsidRPr="00797968">
        <w:rPr>
          <w:rFonts w:ascii="Times New Roman" w:eastAsia="Times-Bold" w:hAnsi="Times New Roman" w:cs="Times New Roman"/>
          <w:b/>
          <w:bCs/>
          <w:sz w:val="28"/>
          <w:szCs w:val="28"/>
          <w:lang w:eastAsia="en-US" w:bidi="ar-SA"/>
        </w:rPr>
        <w:t xml:space="preserve">Становление </w:t>
      </w:r>
      <w:r w:rsidR="0035374D">
        <w:rPr>
          <w:rFonts w:ascii="Times New Roman" w:eastAsia="Times-Bold" w:hAnsi="Times New Roman" w:cs="Times New Roman"/>
          <w:b/>
          <w:bCs/>
          <w:sz w:val="28"/>
          <w:szCs w:val="28"/>
          <w:lang w:eastAsia="en-US" w:bidi="ar-SA"/>
        </w:rPr>
        <w:t xml:space="preserve">и развитие </w:t>
      </w:r>
      <w:r w:rsidR="00325D00">
        <w:rPr>
          <w:rFonts w:ascii="Times New Roman" w:eastAsia="Times-Bold" w:hAnsi="Times New Roman" w:cs="Times New Roman"/>
          <w:b/>
          <w:bCs/>
          <w:sz w:val="28"/>
          <w:szCs w:val="28"/>
          <w:lang w:eastAsia="en-US" w:bidi="ar-SA"/>
        </w:rPr>
        <w:t>русской детской литературы</w:t>
      </w:r>
    </w:p>
    <w:p w:rsidR="00A114A5" w:rsidRDefault="00A114A5" w:rsidP="00DF7451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0FF4" w:rsidRPr="00DF7451" w:rsidRDefault="00B27D38" w:rsidP="00DF7451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451">
        <w:rPr>
          <w:rFonts w:ascii="Times New Roman" w:hAnsi="Times New Roman" w:cs="Times New Roman"/>
          <w:b/>
          <w:bCs/>
          <w:sz w:val="24"/>
          <w:szCs w:val="24"/>
        </w:rPr>
        <w:t xml:space="preserve">3.1 </w:t>
      </w:r>
      <w:r w:rsidR="00797968" w:rsidRPr="00DF7451">
        <w:rPr>
          <w:rFonts w:ascii="Times New Roman" w:eastAsia="Times-Roman" w:hAnsi="Times New Roman" w:cs="Times New Roman"/>
          <w:b/>
          <w:sz w:val="24"/>
          <w:szCs w:val="24"/>
          <w:lang w:eastAsia="en-US" w:bidi="ar-SA"/>
        </w:rPr>
        <w:t>Культура и просвещение в Древней Руси</w:t>
      </w:r>
      <w:r w:rsidR="00797968" w:rsidRPr="00DF745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F0FF4" w:rsidRPr="00DF7451">
        <w:rPr>
          <w:rFonts w:ascii="Times New Roman" w:hAnsi="Times New Roman" w:cs="Times New Roman"/>
          <w:sz w:val="24"/>
          <w:szCs w:val="24"/>
        </w:rPr>
        <w:t xml:space="preserve">Культура Киевской Руси. Культ книги в Древней Руси. Поучения, исторические легенды и летописные сказания, жития святых. Сказание о </w:t>
      </w:r>
      <w:proofErr w:type="spellStart"/>
      <w:r w:rsidR="002F0FF4" w:rsidRPr="00DF7451">
        <w:rPr>
          <w:rFonts w:ascii="Times New Roman" w:hAnsi="Times New Roman" w:cs="Times New Roman"/>
          <w:sz w:val="24"/>
          <w:szCs w:val="24"/>
        </w:rPr>
        <w:t>седми</w:t>
      </w:r>
      <w:proofErr w:type="spellEnd"/>
      <w:r w:rsidR="002F0FF4" w:rsidRPr="00DF7451">
        <w:rPr>
          <w:rFonts w:ascii="Times New Roman" w:hAnsi="Times New Roman" w:cs="Times New Roman"/>
          <w:sz w:val="24"/>
          <w:szCs w:val="24"/>
        </w:rPr>
        <w:t xml:space="preserve"> свободных мудростях. </w:t>
      </w:r>
      <w:r w:rsidR="002F0FF4" w:rsidRPr="00DF745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Рукописные и печатные издания для детей 15-17 вв. («</w:t>
      </w:r>
      <w:proofErr w:type="spellStart"/>
      <w:r w:rsidR="002F0FF4" w:rsidRPr="00DF745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Донатус</w:t>
      </w:r>
      <w:proofErr w:type="spellEnd"/>
      <w:r w:rsidR="002F0FF4" w:rsidRPr="00DF745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» Д. Герасимова, «Азбука» В. Бурцева, «Лицевой букварь» К.</w:t>
      </w:r>
      <w:r w:rsidR="00446B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 </w:t>
      </w:r>
      <w:r w:rsidR="002F0FF4" w:rsidRPr="00DF745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Истомина).</w:t>
      </w:r>
    </w:p>
    <w:p w:rsidR="00B27D38" w:rsidRPr="00DF7451" w:rsidRDefault="00B27D38" w:rsidP="00DF7451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451">
        <w:rPr>
          <w:rFonts w:ascii="Times New Roman" w:hAnsi="Times New Roman" w:cs="Times New Roman"/>
          <w:b/>
          <w:bCs/>
          <w:sz w:val="24"/>
          <w:szCs w:val="24"/>
        </w:rPr>
        <w:t xml:space="preserve">3.2 </w:t>
      </w:r>
      <w:r w:rsidR="002F0FF4" w:rsidRPr="00DF7451">
        <w:rPr>
          <w:rFonts w:ascii="Times New Roman" w:hAnsi="Times New Roman" w:cs="Times New Roman"/>
          <w:b/>
          <w:bCs/>
          <w:sz w:val="24"/>
          <w:szCs w:val="24"/>
        </w:rPr>
        <w:t>Развитие детской литературы в 18 веке</w:t>
      </w:r>
      <w:r w:rsidRPr="00DF745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F0FF4" w:rsidRPr="00DF745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Влияние реформ Петра </w:t>
      </w:r>
      <w:r w:rsidR="002F0FF4" w:rsidRPr="00DF7451">
        <w:rPr>
          <w:rFonts w:ascii="Times New Roman" w:eastAsia="Times-Roman" w:hAnsi="Times New Roman" w:cs="Times New Roman"/>
          <w:sz w:val="24"/>
          <w:szCs w:val="24"/>
          <w:lang w:val="en-US" w:eastAsia="en-US" w:bidi="ar-SA"/>
        </w:rPr>
        <w:t>I</w:t>
      </w:r>
      <w:r w:rsidR="002F0FF4" w:rsidRPr="00DF745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на развитие детской литературы 18 в. «Юности честное зерцало»: особенности содержания, построения, стиля. Формирование основных жанров детской литературы. «Письмовник» Н.Г. Курганова, многообразие содержания, жанровая специфика. Просветительская и литературная деятельность Екатерины </w:t>
      </w:r>
      <w:r w:rsidR="002F0FF4" w:rsidRPr="00DF7451">
        <w:rPr>
          <w:rFonts w:ascii="Times New Roman" w:eastAsia="Times-Roman" w:hAnsi="Times New Roman" w:cs="Times New Roman"/>
          <w:sz w:val="24"/>
          <w:szCs w:val="24"/>
          <w:lang w:val="en-US" w:eastAsia="en-US" w:bidi="ar-SA"/>
        </w:rPr>
        <w:t>II</w:t>
      </w:r>
      <w:r w:rsidR="002F0FF4" w:rsidRPr="00DF745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.</w:t>
      </w:r>
    </w:p>
    <w:p w:rsidR="00F85A18" w:rsidRDefault="00DF7451" w:rsidP="00E82915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>
        <w:rPr>
          <w:rFonts w:ascii="Times New Roman" w:hAnsi="Times New Roman"/>
          <w:b/>
          <w:sz w:val="24"/>
        </w:rPr>
        <w:t xml:space="preserve">3.3 Произведения </w:t>
      </w:r>
      <w:r w:rsidR="00E82915">
        <w:rPr>
          <w:rFonts w:ascii="Times New Roman" w:hAnsi="Times New Roman"/>
          <w:b/>
          <w:sz w:val="24"/>
        </w:rPr>
        <w:t xml:space="preserve">о детях и </w:t>
      </w:r>
      <w:r>
        <w:rPr>
          <w:rFonts w:ascii="Times New Roman" w:hAnsi="Times New Roman"/>
          <w:b/>
          <w:sz w:val="24"/>
        </w:rPr>
        <w:t>для детей в творчестве русских писателей и поэтов 18-19 века.</w:t>
      </w:r>
      <w:r w:rsidR="00E82915" w:rsidRPr="00E8291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Фольклорные и литературные источники сказокВ.А.Жуковского, их связь с романтической традицией. Новаторство сказокА.С.Пушкина: многозначность содержания, психологизм в раскрытииобразов, выраженность авторского начала. Традиции Пушкина в сказкеП.П.Ершова </w:t>
      </w:r>
      <w:r w:rsidR="00E82915"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r w:rsidR="00E82915" w:rsidRPr="00E8291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Конек-Горбунок</w:t>
      </w:r>
      <w:r w:rsidR="00E82915"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="00E82915" w:rsidRPr="00E8291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.</w:t>
      </w:r>
    </w:p>
    <w:p w:rsidR="00E82915" w:rsidRDefault="00E82915" w:rsidP="00E82915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r w:rsidRPr="00E8291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Черная курица, или Подземные жители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 xml:space="preserve">» </w:t>
      </w:r>
      <w:r w:rsidRPr="00E8291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А.Погорельского: проблематика, образная система, жанровая </w:t>
      </w:r>
      <w:proofErr w:type="spellStart"/>
      <w:r w:rsidRPr="00E8291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специфика.Идейно-тематическое</w:t>
      </w:r>
      <w:proofErr w:type="spellEnd"/>
      <w:r w:rsidRPr="00E8291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разнообразие и педагогическая ценность произведенийВ.Ф.Одоевского. Использование фольклорной поэтики в сказкахК.Д.Ушинского, Л.Н.Толстого. Акцентирование социально-философской проблематики в творчествеД.Н.Мамина-Сибиряка</w:t>
      </w:r>
      <w:r w:rsidR="003958C8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, В.Г. Короленко, Н.Г. Гарина-Михайловского.</w:t>
      </w:r>
      <w:r w:rsidRPr="00E8291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Традиции Х.К.Андерсена впроизведениях В.М. Гаршина. Богатство содержания рассказов Л.Н.Толстого о детях, их тематическое ижанрово-стилевое многообразие, воспитательная ценность. Традициипсихологического изображения в произведениях А.П.Чехова.</w:t>
      </w:r>
    </w:p>
    <w:p w:rsidR="00E82915" w:rsidRDefault="00E82915" w:rsidP="00E82915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 w:rsidRPr="00E8291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Пейзажная лирика русских поэтов первой половины XIX века вчтении дошкольников: развитие поэтического слуха, обогащениеэмоционально-образного восприятия ребенка, воспитание любви к роднойприроде. Отражение трагических сторон детства в творчестве Н.А.Некрасова.Ребенок и природа в лирике поэтов второй половины XIX века(Ф.И.</w:t>
      </w:r>
      <w:r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 </w:t>
      </w:r>
      <w:r w:rsidRPr="00E8291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Тютчев, А.</w:t>
      </w:r>
      <w:r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А</w:t>
      </w:r>
      <w:r w:rsidRPr="00E8291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.Фет, А.Н.Майков, И.З.Суриков и др.). Традиции </w:t>
      </w:r>
      <w:proofErr w:type="spellStart"/>
      <w:r w:rsidRPr="00E8291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иноваторство</w:t>
      </w:r>
      <w:proofErr w:type="spellEnd"/>
      <w:r w:rsidRPr="00E8291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в детской поэзии Серебряного века (К.Д.Бальмонт, А.А.Блок</w:t>
      </w:r>
      <w:r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,</w:t>
      </w:r>
      <w:r w:rsidRPr="00E8291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И.А.Бунин</w:t>
      </w:r>
      <w:r w:rsidR="003958C8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, С.А. Есенин</w:t>
      </w:r>
      <w:r w:rsidRPr="00E8291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и др.).</w:t>
      </w:r>
    </w:p>
    <w:p w:rsidR="003958C8" w:rsidRPr="000A57B6" w:rsidRDefault="003958C8" w:rsidP="000A57B6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  <w:lang w:eastAsia="en-US" w:bidi="ar-SA"/>
        </w:rPr>
      </w:pPr>
      <w:r w:rsidRPr="000A57B6">
        <w:rPr>
          <w:rFonts w:ascii="Times New Roman" w:eastAsia="Times-Roman" w:hAnsi="Times New Roman" w:cs="Times New Roman"/>
          <w:b/>
          <w:sz w:val="24"/>
          <w:szCs w:val="24"/>
          <w:lang w:eastAsia="en-US" w:bidi="ar-SA"/>
        </w:rPr>
        <w:t xml:space="preserve">3.4 Детская периодика 18-нач.20 веков. </w:t>
      </w:r>
      <w:r w:rsidRPr="000A57B6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Роль «Детского чтения для сердца и разума» Н.И. Новикова в формировании детской литературы в России, оценка издания В.Г. Белинским. Детские журналы первой половины 19-го века («Друг юношества»,«Библиотека для воспитания», «Новая детская библиотека» и др.) Журнал «Подснежник» В.Н. </w:t>
      </w:r>
      <w:proofErr w:type="spellStart"/>
      <w:r w:rsidRPr="000A57B6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Майкова</w:t>
      </w:r>
      <w:proofErr w:type="spellEnd"/>
      <w:r w:rsidRPr="000A57B6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, его значение для обогащения круга детского чтения. </w:t>
      </w:r>
    </w:p>
    <w:p w:rsidR="00D4433F" w:rsidRDefault="00D4433F" w:rsidP="00D4433F">
      <w:pPr>
        <w:spacing w:line="264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Требования к компетентности: </w:t>
      </w:r>
    </w:p>
    <w:p w:rsidR="00FC79AE" w:rsidRPr="00F85A18" w:rsidRDefault="00D4433F" w:rsidP="00B27D38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A18">
        <w:rPr>
          <w:rFonts w:ascii="Times New Roman" w:hAnsi="Times New Roman" w:cs="Times New Roman"/>
          <w:bCs/>
          <w:sz w:val="24"/>
          <w:szCs w:val="24"/>
        </w:rPr>
        <w:t xml:space="preserve">– знать </w:t>
      </w:r>
      <w:r w:rsidR="00446BE0">
        <w:rPr>
          <w:rFonts w:ascii="Times New Roman" w:hAnsi="Times New Roman" w:cs="Times New Roman"/>
          <w:bCs/>
          <w:sz w:val="24"/>
          <w:szCs w:val="24"/>
        </w:rPr>
        <w:t>особенности развития детской литературы и детской книги в Киевской Руси</w:t>
      </w:r>
      <w:r w:rsidRPr="00F85A18">
        <w:rPr>
          <w:rFonts w:ascii="Times New Roman" w:hAnsi="Times New Roman" w:cs="Times New Roman"/>
          <w:bCs/>
          <w:sz w:val="24"/>
          <w:szCs w:val="24"/>
        </w:rPr>
        <w:t>;</w:t>
      </w:r>
    </w:p>
    <w:p w:rsidR="00FC79AE" w:rsidRDefault="00D4433F" w:rsidP="000337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46BE0">
        <w:rPr>
          <w:rFonts w:ascii="Times New Roman" w:hAnsi="Times New Roman" w:cs="Times New Roman"/>
          <w:sz w:val="24"/>
          <w:szCs w:val="24"/>
        </w:rPr>
        <w:t>знатьпрозаические и поэтические произведения, вошедшие в круг детского чтения, писателей и поэтов 18-19 веков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433F" w:rsidRPr="00446BE0" w:rsidRDefault="00D4433F" w:rsidP="000337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BE0">
        <w:rPr>
          <w:rFonts w:ascii="Times New Roman" w:hAnsi="Times New Roman" w:cs="Times New Roman"/>
          <w:sz w:val="24"/>
          <w:szCs w:val="24"/>
        </w:rPr>
        <w:t xml:space="preserve">– знать </w:t>
      </w:r>
      <w:r w:rsidR="00446BE0" w:rsidRPr="00446BE0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="00446BE0" w:rsidRPr="00446B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детской периодики 18-нач.20 веков.</w:t>
      </w:r>
    </w:p>
    <w:p w:rsidR="00325D00" w:rsidRPr="000844DF" w:rsidRDefault="00325D00" w:rsidP="00325D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– уметь анализировать художественные произведения, оценивать их познавательный, воспитательный, эстетический потенциал.</w:t>
      </w:r>
    </w:p>
    <w:p w:rsidR="00325D00" w:rsidRDefault="00325D00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03379E" w:rsidRDefault="0003379E" w:rsidP="00325D0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Модуль </w:t>
      </w:r>
      <w:r w:rsidR="00325D00">
        <w:rPr>
          <w:rFonts w:ascii="Times New Roman" w:hAnsi="Times New Roman" w:cs="Times New Roman"/>
          <w:b/>
          <w:bCs/>
          <w:sz w:val="28"/>
          <w:szCs w:val="28"/>
        </w:rPr>
        <w:t>4. Советская детская литература</w:t>
      </w:r>
    </w:p>
    <w:p w:rsidR="00325D00" w:rsidRDefault="00325D00" w:rsidP="00325D0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379E" w:rsidRPr="00CF2E8A" w:rsidRDefault="0003379E" w:rsidP="000A57B6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 w:rsidRPr="0003379E">
        <w:rPr>
          <w:rFonts w:ascii="Times New Roman" w:hAnsi="Times New Roman" w:cs="Times New Roman"/>
          <w:b/>
          <w:bCs/>
          <w:sz w:val="24"/>
          <w:szCs w:val="24"/>
        </w:rPr>
        <w:t xml:space="preserve">4.1 Поэзия </w:t>
      </w:r>
      <w:r w:rsidR="000A57B6">
        <w:rPr>
          <w:rFonts w:ascii="Times New Roman" w:hAnsi="Times New Roman" w:cs="Times New Roman"/>
          <w:b/>
          <w:bCs/>
          <w:sz w:val="24"/>
          <w:szCs w:val="24"/>
        </w:rPr>
        <w:t xml:space="preserve">и проза </w:t>
      </w:r>
      <w:r w:rsidRPr="0003379E">
        <w:rPr>
          <w:rFonts w:ascii="Times New Roman" w:hAnsi="Times New Roman" w:cs="Times New Roman"/>
          <w:b/>
          <w:bCs/>
          <w:sz w:val="24"/>
          <w:szCs w:val="24"/>
        </w:rPr>
        <w:t xml:space="preserve">для детей в творчестве </w:t>
      </w:r>
      <w:r w:rsidR="00FC67CA">
        <w:rPr>
          <w:rFonts w:ascii="Times New Roman" w:hAnsi="Times New Roman" w:cs="Times New Roman"/>
          <w:b/>
          <w:bCs/>
          <w:sz w:val="24"/>
          <w:szCs w:val="24"/>
        </w:rPr>
        <w:t xml:space="preserve">писателей и </w:t>
      </w:r>
      <w:r w:rsidRPr="0003379E">
        <w:rPr>
          <w:rFonts w:ascii="Times New Roman" w:hAnsi="Times New Roman" w:cs="Times New Roman"/>
          <w:b/>
          <w:bCs/>
          <w:sz w:val="24"/>
          <w:szCs w:val="24"/>
        </w:rPr>
        <w:t>поэтов 20-30-хх гг.</w:t>
      </w:r>
      <w:r w:rsidRPr="0003379E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Основные тенденции в развитии поэтической сказки для детей XX в. Отражение актуальных явлений советской действительности впоэзии 1920-30-х годов. Идейно-эстетические принципы творчестваВ.В.Маяковского для детей.</w:t>
      </w:r>
      <w:r w:rsidR="00CF2E8A" w:rsidRPr="00CF2E8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Жанрово-тематическое многообразие творчества </w:t>
      </w:r>
      <w:proofErr w:type="spellStart"/>
      <w:r w:rsidR="00CF2E8A" w:rsidRPr="00CF2E8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С.Я.Маршака.Психологические</w:t>
      </w:r>
      <w:proofErr w:type="spellEnd"/>
      <w:r w:rsidR="00CF2E8A" w:rsidRPr="00CF2E8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аспекты поэзии </w:t>
      </w:r>
      <w:proofErr w:type="spellStart"/>
      <w:r w:rsidR="00CF2E8A" w:rsidRPr="00CF2E8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А.Л.Барто</w:t>
      </w:r>
      <w:proofErr w:type="spellEnd"/>
      <w:r w:rsidR="00CF2E8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.</w:t>
      </w:r>
      <w:r w:rsidR="001F4538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Произведения С. Михалкова.</w:t>
      </w:r>
    </w:p>
    <w:p w:rsidR="0003379E" w:rsidRDefault="0003379E" w:rsidP="000A57B6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 w:rsidRPr="0003379E">
        <w:rPr>
          <w:rFonts w:ascii="Times New Roman" w:hAnsi="Times New Roman" w:cs="Times New Roman"/>
          <w:bCs/>
          <w:sz w:val="24"/>
          <w:szCs w:val="24"/>
        </w:rPr>
        <w:t>М. Горький и «новая» детская литература.</w:t>
      </w:r>
      <w:r w:rsidR="00CF2E8A">
        <w:rPr>
          <w:rFonts w:ascii="Times New Roman" w:hAnsi="Times New Roman" w:cs="Times New Roman"/>
          <w:bCs/>
          <w:sz w:val="24"/>
          <w:szCs w:val="24"/>
        </w:rPr>
        <w:t xml:space="preserve"> Прозаические пьесы С. Маршака. Роман «Три толстяка» Ю. </w:t>
      </w:r>
      <w:proofErr w:type="spellStart"/>
      <w:r w:rsidR="00CF2E8A">
        <w:rPr>
          <w:rFonts w:ascii="Times New Roman" w:hAnsi="Times New Roman" w:cs="Times New Roman"/>
          <w:bCs/>
          <w:sz w:val="24"/>
          <w:szCs w:val="24"/>
        </w:rPr>
        <w:t>Олеши</w:t>
      </w:r>
      <w:proofErr w:type="spellEnd"/>
      <w:r w:rsidR="00CF2E8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F2E8A" w:rsidRPr="00CF2E8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Раскрытие процессаформирования мировоззрения ребенка в творчестве А.П.</w:t>
      </w:r>
      <w:r w:rsidR="00CF2E8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 </w:t>
      </w:r>
      <w:r w:rsidR="00CF2E8A" w:rsidRPr="00CF2E8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Гайдара.</w:t>
      </w:r>
      <w:r w:rsidR="00CF2E8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Фольклорные традиции в произведениях П.П. Бажова.</w:t>
      </w:r>
      <w:r w:rsidR="001F4538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Детская литература русской эмиграции 20-30-хх гг.: творчество А.Н. Толстого для детей (сборник «Сорочьи сказки», автобиографическая повесть «Детство Никиты», сказка «Золотой ключик или Приключения деревянной куклы»).</w:t>
      </w:r>
    </w:p>
    <w:p w:rsidR="00CF2E8A" w:rsidRDefault="00CF2E8A" w:rsidP="000A57B6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 w:rsidRPr="00CF2E8A">
        <w:rPr>
          <w:rFonts w:ascii="Times New Roman" w:eastAsia="Times-Roman" w:hAnsi="Times New Roman" w:cs="Times New Roman"/>
          <w:b/>
          <w:sz w:val="24"/>
          <w:szCs w:val="24"/>
          <w:lang w:eastAsia="en-US" w:bidi="ar-SA"/>
        </w:rPr>
        <w:t>4.</w:t>
      </w:r>
      <w:r w:rsidR="000A57B6">
        <w:rPr>
          <w:rFonts w:ascii="Times New Roman" w:eastAsia="Times-Roman" w:hAnsi="Times New Roman" w:cs="Times New Roman"/>
          <w:b/>
          <w:sz w:val="24"/>
          <w:szCs w:val="24"/>
          <w:lang w:eastAsia="en-US" w:bidi="ar-SA"/>
        </w:rPr>
        <w:t>2</w:t>
      </w:r>
      <w:r w:rsidRPr="00CF2E8A">
        <w:rPr>
          <w:rFonts w:ascii="Times New Roman" w:eastAsia="Times-Roman" w:hAnsi="Times New Roman" w:cs="Times New Roman"/>
          <w:b/>
          <w:sz w:val="24"/>
          <w:szCs w:val="24"/>
          <w:lang w:eastAsia="en-US" w:bidi="ar-SA"/>
        </w:rPr>
        <w:t xml:space="preserve"> Художественно-познавательная литература </w:t>
      </w:r>
      <w:r w:rsidRPr="00CF2E8A">
        <w:rPr>
          <w:rFonts w:ascii="Times New Roman" w:hAnsi="Times New Roman" w:cs="Times New Roman"/>
          <w:b/>
          <w:bCs/>
          <w:sz w:val="24"/>
          <w:szCs w:val="24"/>
        </w:rPr>
        <w:t>для детей 20-30-хх гг.</w:t>
      </w:r>
      <w:r w:rsidRPr="001F4538">
        <w:rPr>
          <w:rFonts w:ascii="Times New Roman" w:hAnsi="Times New Roman" w:cs="Times New Roman"/>
          <w:bCs/>
          <w:sz w:val="24"/>
          <w:szCs w:val="24"/>
        </w:rPr>
        <w:t xml:space="preserve">Рассказы М.М. Пришвина, </w:t>
      </w:r>
      <w:r w:rsidR="001F4538" w:rsidRPr="001F4538">
        <w:rPr>
          <w:rFonts w:ascii="Times New Roman" w:hAnsi="Times New Roman" w:cs="Times New Roman"/>
          <w:bCs/>
          <w:sz w:val="24"/>
          <w:szCs w:val="24"/>
        </w:rPr>
        <w:t xml:space="preserve">К.Г. Паустовского, </w:t>
      </w:r>
      <w:r w:rsidR="001F4538" w:rsidRPr="001F4538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природоведческая сказка в творчестве </w:t>
      </w:r>
      <w:r w:rsidR="001F4538" w:rsidRPr="001F4538">
        <w:rPr>
          <w:rFonts w:ascii="Times New Roman" w:hAnsi="Times New Roman" w:cs="Times New Roman"/>
          <w:bCs/>
          <w:sz w:val="24"/>
          <w:szCs w:val="24"/>
        </w:rPr>
        <w:t xml:space="preserve">В.В. Бианки. </w:t>
      </w:r>
      <w:r w:rsidR="001F4538" w:rsidRPr="001F4538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Мастерство Е.И. </w:t>
      </w:r>
      <w:proofErr w:type="spellStart"/>
      <w:r w:rsidR="001F4538" w:rsidRPr="001F4538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Чарушина</w:t>
      </w:r>
      <w:proofErr w:type="spellEnd"/>
      <w:r w:rsidR="001F4538" w:rsidRPr="001F4538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– рассказчика и художника. Разработка жанранаучно-технической книги М.Ильиным, Б.С.Житковым. Создание жанраэнциклопедии.</w:t>
      </w:r>
    </w:p>
    <w:p w:rsidR="00FC67CA" w:rsidRDefault="000A57B6" w:rsidP="00FC67CA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57B6">
        <w:rPr>
          <w:rFonts w:ascii="Times New Roman" w:eastAsia="Times-Roman" w:hAnsi="Times New Roman" w:cs="Times New Roman"/>
          <w:b/>
          <w:sz w:val="24"/>
          <w:szCs w:val="24"/>
          <w:lang w:eastAsia="en-US" w:bidi="ar-SA"/>
        </w:rPr>
        <w:t xml:space="preserve">4.3 </w:t>
      </w:r>
      <w:r w:rsidRPr="000A57B6">
        <w:rPr>
          <w:rFonts w:ascii="Times New Roman" w:hAnsi="Times New Roman" w:cs="Times New Roman"/>
          <w:b/>
          <w:bCs/>
          <w:sz w:val="24"/>
          <w:szCs w:val="24"/>
        </w:rPr>
        <w:t>Поэзия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проза </w:t>
      </w:r>
      <w:r w:rsidRPr="0003379E">
        <w:rPr>
          <w:rFonts w:ascii="Times New Roman" w:hAnsi="Times New Roman" w:cs="Times New Roman"/>
          <w:b/>
          <w:bCs/>
          <w:sz w:val="24"/>
          <w:szCs w:val="24"/>
        </w:rPr>
        <w:t xml:space="preserve">для детей в творчестве </w:t>
      </w:r>
      <w:r w:rsidR="00FC67CA">
        <w:rPr>
          <w:rFonts w:ascii="Times New Roman" w:hAnsi="Times New Roman" w:cs="Times New Roman"/>
          <w:b/>
          <w:bCs/>
          <w:sz w:val="24"/>
          <w:szCs w:val="24"/>
        </w:rPr>
        <w:t xml:space="preserve">писателей и </w:t>
      </w:r>
      <w:r w:rsidRPr="0003379E">
        <w:rPr>
          <w:rFonts w:ascii="Times New Roman" w:hAnsi="Times New Roman" w:cs="Times New Roman"/>
          <w:b/>
          <w:bCs/>
          <w:sz w:val="24"/>
          <w:szCs w:val="24"/>
        </w:rPr>
        <w:t xml:space="preserve">поэтов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3379E">
        <w:rPr>
          <w:rFonts w:ascii="Times New Roman" w:hAnsi="Times New Roman" w:cs="Times New Roman"/>
          <w:b/>
          <w:bCs/>
          <w:sz w:val="24"/>
          <w:szCs w:val="24"/>
        </w:rPr>
        <w:t>0-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3379E">
        <w:rPr>
          <w:rFonts w:ascii="Times New Roman" w:hAnsi="Times New Roman" w:cs="Times New Roman"/>
          <w:b/>
          <w:bCs/>
          <w:sz w:val="24"/>
          <w:szCs w:val="24"/>
        </w:rPr>
        <w:t>0-хх гг.</w:t>
      </w:r>
      <w:r w:rsidR="009B6E8C" w:rsidRPr="009B6E8C">
        <w:rPr>
          <w:rFonts w:ascii="Times New Roman" w:hAnsi="Times New Roman" w:cs="Times New Roman"/>
          <w:bCs/>
          <w:sz w:val="24"/>
          <w:szCs w:val="24"/>
        </w:rPr>
        <w:t>Военная проблемати</w:t>
      </w:r>
      <w:r w:rsidR="009B6E8C">
        <w:rPr>
          <w:rFonts w:ascii="Times New Roman" w:hAnsi="Times New Roman" w:cs="Times New Roman"/>
          <w:bCs/>
          <w:sz w:val="24"/>
          <w:szCs w:val="24"/>
        </w:rPr>
        <w:t>ка в произведениях С. Михалкова, С.Я. Маршака, З. Александровой</w:t>
      </w:r>
      <w:r w:rsidR="00FC67CA">
        <w:rPr>
          <w:rFonts w:ascii="Times New Roman" w:hAnsi="Times New Roman" w:cs="Times New Roman"/>
          <w:bCs/>
          <w:sz w:val="24"/>
          <w:szCs w:val="24"/>
        </w:rPr>
        <w:t>, Л. </w:t>
      </w:r>
      <w:proofErr w:type="spellStart"/>
      <w:r w:rsidR="00FC67CA">
        <w:rPr>
          <w:rFonts w:ascii="Times New Roman" w:hAnsi="Times New Roman" w:cs="Times New Roman"/>
          <w:bCs/>
          <w:sz w:val="24"/>
          <w:szCs w:val="24"/>
        </w:rPr>
        <w:t>Кассилля</w:t>
      </w:r>
      <w:proofErr w:type="spellEnd"/>
      <w:r w:rsidR="00FC67CA">
        <w:rPr>
          <w:rFonts w:ascii="Times New Roman" w:hAnsi="Times New Roman" w:cs="Times New Roman"/>
          <w:bCs/>
          <w:sz w:val="24"/>
          <w:szCs w:val="24"/>
        </w:rPr>
        <w:t>.</w:t>
      </w:r>
      <w:r w:rsidR="009B6E8C">
        <w:rPr>
          <w:rFonts w:ascii="Times New Roman" w:hAnsi="Times New Roman" w:cs="Times New Roman"/>
          <w:bCs/>
          <w:sz w:val="24"/>
          <w:szCs w:val="24"/>
        </w:rPr>
        <w:t xml:space="preserve"> Сказка и реальность в произведениях В.П. Катаева для детей. Образы детей в рассказах Л. Пантелеева. Тема беспризорного детства в «Республике </w:t>
      </w:r>
      <w:proofErr w:type="spellStart"/>
      <w:r w:rsidR="009B6E8C">
        <w:rPr>
          <w:rFonts w:ascii="Times New Roman" w:hAnsi="Times New Roman" w:cs="Times New Roman"/>
          <w:bCs/>
          <w:sz w:val="24"/>
          <w:szCs w:val="24"/>
        </w:rPr>
        <w:t>Шкид</w:t>
      </w:r>
      <w:proofErr w:type="spellEnd"/>
      <w:r w:rsidR="009B6E8C">
        <w:rPr>
          <w:rFonts w:ascii="Times New Roman" w:hAnsi="Times New Roman" w:cs="Times New Roman"/>
          <w:bCs/>
          <w:sz w:val="24"/>
          <w:szCs w:val="24"/>
        </w:rPr>
        <w:t xml:space="preserve">» Л. Пантелеева. </w:t>
      </w:r>
      <w:r w:rsidR="00FC67CA" w:rsidRPr="00FC67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Нравственно-этическая направленность рассказов </w:t>
      </w:r>
      <w:r w:rsidR="00FC67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и повестей </w:t>
      </w:r>
      <w:r w:rsidR="00FC67CA" w:rsidRPr="00FC67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В.А.</w:t>
      </w:r>
      <w:r w:rsidR="00FC67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 </w:t>
      </w:r>
      <w:r w:rsidR="00FC67CA" w:rsidRPr="00FC67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Осеевой.</w:t>
      </w:r>
      <w:r w:rsidR="00FC67CA" w:rsidRPr="00FC67CA">
        <w:rPr>
          <w:rFonts w:ascii="Times New Roman" w:hAnsi="Times New Roman" w:cs="Times New Roman"/>
          <w:sz w:val="24"/>
          <w:szCs w:val="24"/>
        </w:rPr>
        <w:t xml:space="preserve"> Научно-популярные очерки </w:t>
      </w:r>
      <w:r w:rsidR="00FC67CA" w:rsidRPr="00FC67CA">
        <w:rPr>
          <w:rFonts w:ascii="Times New Roman" w:hAnsi="Times New Roman" w:cs="Times New Roman"/>
          <w:bCs/>
          <w:sz w:val="24"/>
          <w:szCs w:val="24"/>
        </w:rPr>
        <w:t>Л. </w:t>
      </w:r>
      <w:proofErr w:type="spellStart"/>
      <w:r w:rsidR="00FC67CA" w:rsidRPr="00FC67CA">
        <w:rPr>
          <w:rFonts w:ascii="Times New Roman" w:hAnsi="Times New Roman" w:cs="Times New Roman"/>
          <w:bCs/>
          <w:sz w:val="24"/>
          <w:szCs w:val="24"/>
        </w:rPr>
        <w:t>Кассилля</w:t>
      </w:r>
      <w:proofErr w:type="spellEnd"/>
      <w:r w:rsidR="00FC67CA">
        <w:rPr>
          <w:rFonts w:ascii="Times New Roman" w:hAnsi="Times New Roman" w:cs="Times New Roman"/>
          <w:bCs/>
          <w:sz w:val="24"/>
          <w:szCs w:val="24"/>
        </w:rPr>
        <w:t>.</w:t>
      </w:r>
    </w:p>
    <w:p w:rsidR="00E31C3F" w:rsidRPr="000844DF" w:rsidRDefault="00FC67CA" w:rsidP="00325D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 w:rsidRPr="00FC67CA">
        <w:rPr>
          <w:rFonts w:ascii="Times New Roman" w:hAnsi="Times New Roman" w:cs="Times New Roman"/>
          <w:b/>
          <w:bCs/>
          <w:sz w:val="24"/>
          <w:szCs w:val="24"/>
        </w:rPr>
        <w:t xml:space="preserve">4.4 </w:t>
      </w:r>
      <w:r w:rsidRPr="0003379E">
        <w:rPr>
          <w:rFonts w:ascii="Times New Roman" w:hAnsi="Times New Roman" w:cs="Times New Roman"/>
          <w:b/>
          <w:bCs/>
          <w:sz w:val="24"/>
          <w:szCs w:val="24"/>
        </w:rPr>
        <w:t xml:space="preserve">Поэзия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проза </w:t>
      </w:r>
      <w:r w:rsidRPr="0003379E">
        <w:rPr>
          <w:rFonts w:ascii="Times New Roman" w:hAnsi="Times New Roman" w:cs="Times New Roman"/>
          <w:b/>
          <w:bCs/>
          <w:sz w:val="24"/>
          <w:szCs w:val="24"/>
        </w:rPr>
        <w:t xml:space="preserve">для детей в творчестве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писателей и </w:t>
      </w:r>
      <w:r w:rsidRPr="0003379E">
        <w:rPr>
          <w:rFonts w:ascii="Times New Roman" w:hAnsi="Times New Roman" w:cs="Times New Roman"/>
          <w:b/>
          <w:bCs/>
          <w:sz w:val="24"/>
          <w:szCs w:val="24"/>
        </w:rPr>
        <w:t xml:space="preserve">поэтов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3379E">
        <w:rPr>
          <w:rFonts w:ascii="Times New Roman" w:hAnsi="Times New Roman" w:cs="Times New Roman"/>
          <w:b/>
          <w:bCs/>
          <w:sz w:val="24"/>
          <w:szCs w:val="24"/>
        </w:rPr>
        <w:t>0-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3379E">
        <w:rPr>
          <w:rFonts w:ascii="Times New Roman" w:hAnsi="Times New Roman" w:cs="Times New Roman"/>
          <w:b/>
          <w:bCs/>
          <w:sz w:val="24"/>
          <w:szCs w:val="24"/>
        </w:rPr>
        <w:t>0-хх гг.</w:t>
      </w:r>
      <w:r w:rsidRPr="00FC67CA">
        <w:rPr>
          <w:rFonts w:ascii="Times New Roman" w:hAnsi="Times New Roman" w:cs="Times New Roman"/>
          <w:bCs/>
          <w:sz w:val="24"/>
          <w:szCs w:val="24"/>
        </w:rPr>
        <w:t>«Семейная» тема в стихах Е. Благининой.</w:t>
      </w:r>
      <w:r>
        <w:rPr>
          <w:rFonts w:ascii="Times New Roman" w:hAnsi="Times New Roman" w:cs="Times New Roman"/>
          <w:bCs/>
          <w:sz w:val="24"/>
          <w:szCs w:val="24"/>
        </w:rPr>
        <w:t xml:space="preserve"> Пьесы, стихи и сказки С. Михалкова для детей. Б.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Заходер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как детский поэт, прозаик, сказочник и переводчик зарубежной литературы. Сказки, повести и стихи Я. Акима. Сказки в прозе </w:t>
      </w:r>
      <w:r w:rsidR="00831106">
        <w:rPr>
          <w:rFonts w:ascii="Times New Roman" w:hAnsi="Times New Roman" w:cs="Times New Roman"/>
          <w:bCs/>
          <w:sz w:val="24"/>
          <w:szCs w:val="24"/>
        </w:rPr>
        <w:t xml:space="preserve">и стихи </w:t>
      </w:r>
      <w:r w:rsidR="004D3EA0">
        <w:rPr>
          <w:rFonts w:ascii="Times New Roman" w:hAnsi="Times New Roman" w:cs="Times New Roman"/>
          <w:bCs/>
          <w:sz w:val="24"/>
          <w:szCs w:val="24"/>
        </w:rPr>
        <w:t>для детей В. 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Берестова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="00831106">
        <w:rPr>
          <w:rFonts w:ascii="Times New Roman" w:hAnsi="Times New Roman" w:cs="Times New Roman"/>
          <w:bCs/>
          <w:sz w:val="24"/>
          <w:szCs w:val="24"/>
        </w:rPr>
        <w:t xml:space="preserve"> Поэтическая игра в творчестве Г.В. Сапгира. Традиции детского фольклора в стихах И. </w:t>
      </w:r>
      <w:proofErr w:type="spellStart"/>
      <w:r w:rsidR="00831106">
        <w:rPr>
          <w:rFonts w:ascii="Times New Roman" w:hAnsi="Times New Roman" w:cs="Times New Roman"/>
          <w:bCs/>
          <w:sz w:val="24"/>
          <w:szCs w:val="24"/>
        </w:rPr>
        <w:t>Токмаковой</w:t>
      </w:r>
      <w:proofErr w:type="spellEnd"/>
      <w:r w:rsidR="00831106">
        <w:rPr>
          <w:rFonts w:ascii="Times New Roman" w:hAnsi="Times New Roman" w:cs="Times New Roman"/>
          <w:bCs/>
          <w:sz w:val="24"/>
          <w:szCs w:val="24"/>
        </w:rPr>
        <w:t xml:space="preserve">. Пьесы и сценарии мультфильмов Р.С. </w:t>
      </w:r>
      <w:proofErr w:type="spellStart"/>
      <w:r w:rsidR="00831106">
        <w:rPr>
          <w:rFonts w:ascii="Times New Roman" w:hAnsi="Times New Roman" w:cs="Times New Roman"/>
          <w:bCs/>
          <w:sz w:val="24"/>
          <w:szCs w:val="24"/>
        </w:rPr>
        <w:t>Сефа</w:t>
      </w:r>
      <w:proofErr w:type="spellEnd"/>
      <w:r w:rsidR="00831106">
        <w:rPr>
          <w:rFonts w:ascii="Times New Roman" w:hAnsi="Times New Roman" w:cs="Times New Roman"/>
          <w:bCs/>
          <w:sz w:val="24"/>
          <w:szCs w:val="24"/>
        </w:rPr>
        <w:t>. Мечты</w:t>
      </w:r>
      <w:r w:rsidR="004C7675">
        <w:rPr>
          <w:rFonts w:ascii="Times New Roman" w:hAnsi="Times New Roman" w:cs="Times New Roman"/>
          <w:bCs/>
          <w:sz w:val="24"/>
          <w:szCs w:val="24"/>
        </w:rPr>
        <w:t xml:space="preserve"> и фантазии в детских стихах Ю. </w:t>
      </w:r>
      <w:proofErr w:type="spellStart"/>
      <w:r w:rsidR="00831106">
        <w:rPr>
          <w:rFonts w:ascii="Times New Roman" w:hAnsi="Times New Roman" w:cs="Times New Roman"/>
          <w:bCs/>
          <w:sz w:val="24"/>
          <w:szCs w:val="24"/>
        </w:rPr>
        <w:t>Мориц</w:t>
      </w:r>
      <w:proofErr w:type="spellEnd"/>
      <w:r w:rsidR="00831106">
        <w:rPr>
          <w:rFonts w:ascii="Times New Roman" w:hAnsi="Times New Roman" w:cs="Times New Roman"/>
          <w:bCs/>
          <w:sz w:val="24"/>
          <w:szCs w:val="24"/>
        </w:rPr>
        <w:t>.</w:t>
      </w:r>
      <w:r w:rsidR="00E31C3F">
        <w:rPr>
          <w:rFonts w:ascii="Times New Roman" w:hAnsi="Times New Roman" w:cs="Times New Roman"/>
          <w:bCs/>
          <w:sz w:val="24"/>
          <w:szCs w:val="24"/>
        </w:rPr>
        <w:t xml:space="preserve"> Идея </w:t>
      </w:r>
      <w:proofErr w:type="spellStart"/>
      <w:r w:rsidR="00E31C3F">
        <w:rPr>
          <w:rFonts w:ascii="Times New Roman" w:hAnsi="Times New Roman" w:cs="Times New Roman"/>
          <w:bCs/>
          <w:sz w:val="24"/>
          <w:szCs w:val="24"/>
        </w:rPr>
        <w:t>самоценности</w:t>
      </w:r>
      <w:proofErr w:type="spellEnd"/>
      <w:r w:rsidR="00E31C3F">
        <w:rPr>
          <w:rFonts w:ascii="Times New Roman" w:hAnsi="Times New Roman" w:cs="Times New Roman"/>
          <w:bCs/>
          <w:sz w:val="24"/>
          <w:szCs w:val="24"/>
        </w:rPr>
        <w:t xml:space="preserve"> личности </w:t>
      </w:r>
      <w:r w:rsidR="00E31C3F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в творчестве </w:t>
      </w:r>
      <w:r w:rsidR="00E31C3F" w:rsidRPr="00831106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Э.Н.Успенского</w:t>
      </w:r>
      <w:r w:rsidR="00E31C3F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. Взаимоотношения детей и взрослых в творчестве Р. Погодина. Сочетание эпического и лирического в рассказах Ю. Коваля.</w:t>
      </w:r>
      <w:r w:rsidR="008F6CDE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Приключе</w:t>
      </w:r>
      <w:r w:rsidR="004D3EA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нческая тема в произведениях К. </w:t>
      </w:r>
      <w:r w:rsidR="008F6CDE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Булычева.</w:t>
      </w:r>
      <w:r w:rsidR="000844DF" w:rsidRPr="000844D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Произведения А.Г. Алексина д</w:t>
      </w:r>
      <w:r w:rsidR="000844D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ля детей младшего школьного воз</w:t>
      </w:r>
      <w:r w:rsidR="000844DF" w:rsidRPr="000844D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раста.</w:t>
      </w:r>
    </w:p>
    <w:p w:rsidR="00E53D5D" w:rsidRDefault="00E31C3F" w:rsidP="009C7CB2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 w:rsidRPr="00E31C3F">
        <w:rPr>
          <w:rFonts w:ascii="Times New Roman" w:eastAsia="Times-Roman" w:hAnsi="Times New Roman" w:cs="Times New Roman"/>
          <w:b/>
          <w:sz w:val="24"/>
          <w:szCs w:val="24"/>
          <w:lang w:eastAsia="en-US" w:bidi="ar-SA"/>
        </w:rPr>
        <w:t xml:space="preserve">4.5 Советская детская периодика. </w:t>
      </w:r>
      <w:r w:rsidRPr="00E31C3F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Журналы и газеты для детей советского периода. Изменение целей и задач журнальной периодики после 1917-го года. Роль «Северного сияния» М. Горького в становлении советской детской периодической печати. Журналы «Новый Робинзон», «Еж», «Чиж»: обогащение тематики, жанров, ориентация на общение с читателем. </w:t>
      </w:r>
    </w:p>
    <w:p w:rsidR="008F6CDE" w:rsidRDefault="00E31C3F" w:rsidP="009C7CB2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 w:rsidRPr="008F6CDE">
        <w:rPr>
          <w:rFonts w:ascii="Times New Roman" w:eastAsia="Times-Roman" w:hAnsi="Times New Roman" w:cs="Times New Roman"/>
          <w:b/>
          <w:sz w:val="24"/>
          <w:szCs w:val="24"/>
          <w:lang w:eastAsia="en-US" w:bidi="ar-SA"/>
        </w:rPr>
        <w:t xml:space="preserve">4.6 Детская литература в России постсоветского периода и начала </w:t>
      </w:r>
      <w:r w:rsidR="008F6CDE" w:rsidRPr="008F6CDE">
        <w:rPr>
          <w:rFonts w:ascii="Times New Roman" w:eastAsia="Times-Roman" w:hAnsi="Times New Roman" w:cs="Times New Roman"/>
          <w:b/>
          <w:sz w:val="24"/>
          <w:szCs w:val="24"/>
          <w:lang w:val="en-US" w:eastAsia="en-US" w:bidi="ar-SA"/>
        </w:rPr>
        <w:t>XXI</w:t>
      </w:r>
      <w:r w:rsidR="008F6CDE" w:rsidRPr="008F6CDE">
        <w:rPr>
          <w:rFonts w:ascii="Times New Roman" w:eastAsia="Times-Roman" w:hAnsi="Times New Roman" w:cs="Times New Roman"/>
          <w:b/>
          <w:sz w:val="24"/>
          <w:szCs w:val="24"/>
          <w:lang w:eastAsia="en-US" w:bidi="ar-SA"/>
        </w:rPr>
        <w:t xml:space="preserve"> века.</w:t>
      </w:r>
      <w:r w:rsidR="000844DF" w:rsidRPr="000844D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Позиции и тенденции развития детской литературы в XXI веке.</w:t>
      </w:r>
      <w:r w:rsidR="008F6CDE" w:rsidRPr="000844DF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Игровая модель в поэзии для детей. Тема семьи в современной прозе для детей (</w:t>
      </w:r>
      <w:r w:rsidR="000844DF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Б. Минаев, А. </w:t>
      </w:r>
      <w:proofErr w:type="spellStart"/>
      <w:r w:rsidR="00E15A6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Торопцев</w:t>
      </w:r>
      <w:proofErr w:type="spellEnd"/>
      <w:r w:rsidR="00E15A6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, Ю. </w:t>
      </w:r>
      <w:r w:rsidR="008F6CDE" w:rsidRPr="000844DF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Нечипоренко, О. </w:t>
      </w:r>
      <w:proofErr w:type="spellStart"/>
      <w:r w:rsidR="008F6CDE" w:rsidRPr="000844DF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Кургузов</w:t>
      </w:r>
      <w:proofErr w:type="spellEnd"/>
      <w:r w:rsidR="008F6CDE" w:rsidRPr="000844DF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и др.). Религиозно-просвети</w:t>
      </w:r>
      <w:r w:rsidR="00E15A6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тельская тема в творчестве Г.Н. </w:t>
      </w:r>
      <w:r w:rsidR="008F6CDE" w:rsidRPr="000844DF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Юдина.</w:t>
      </w:r>
    </w:p>
    <w:p w:rsidR="00155848" w:rsidRDefault="00155848" w:rsidP="00155848">
      <w:pPr>
        <w:spacing w:line="264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Требования к компетентности: </w:t>
      </w:r>
    </w:p>
    <w:p w:rsidR="00155848" w:rsidRPr="00F85A18" w:rsidRDefault="00155848" w:rsidP="00155848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A18">
        <w:rPr>
          <w:rFonts w:ascii="Times New Roman" w:hAnsi="Times New Roman" w:cs="Times New Roman"/>
          <w:bCs/>
          <w:sz w:val="24"/>
          <w:szCs w:val="24"/>
        </w:rPr>
        <w:t xml:space="preserve">– знать </w:t>
      </w:r>
      <w:r>
        <w:rPr>
          <w:rFonts w:ascii="Times New Roman" w:hAnsi="Times New Roman" w:cs="Times New Roman"/>
          <w:bCs/>
          <w:sz w:val="24"/>
          <w:szCs w:val="24"/>
        </w:rPr>
        <w:t>особенности развития советс</w:t>
      </w:r>
      <w:r w:rsidR="00325D00">
        <w:rPr>
          <w:rFonts w:ascii="Times New Roman" w:hAnsi="Times New Roman" w:cs="Times New Roman"/>
          <w:bCs/>
          <w:sz w:val="24"/>
          <w:szCs w:val="24"/>
        </w:rPr>
        <w:t>ко</w:t>
      </w:r>
      <w:r>
        <w:rPr>
          <w:rFonts w:ascii="Times New Roman" w:hAnsi="Times New Roman" w:cs="Times New Roman"/>
          <w:bCs/>
          <w:sz w:val="24"/>
          <w:szCs w:val="24"/>
        </w:rPr>
        <w:t>й детской литературы и детской книги</w:t>
      </w:r>
      <w:r w:rsidRPr="00F85A18">
        <w:rPr>
          <w:rFonts w:ascii="Times New Roman" w:hAnsi="Times New Roman" w:cs="Times New Roman"/>
          <w:bCs/>
          <w:sz w:val="24"/>
          <w:szCs w:val="24"/>
        </w:rPr>
        <w:t>;</w:t>
      </w:r>
    </w:p>
    <w:p w:rsidR="00155848" w:rsidRDefault="00155848" w:rsidP="0015584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знать прозаические и поэтические произведения, вошедшие в круг детского чтения, </w:t>
      </w:r>
      <w:r w:rsidR="00325D00">
        <w:rPr>
          <w:rFonts w:ascii="Times New Roman" w:hAnsi="Times New Roman" w:cs="Times New Roman"/>
          <w:sz w:val="24"/>
          <w:szCs w:val="24"/>
        </w:rPr>
        <w:t xml:space="preserve">русских </w:t>
      </w:r>
      <w:r>
        <w:rPr>
          <w:rFonts w:ascii="Times New Roman" w:hAnsi="Times New Roman" w:cs="Times New Roman"/>
          <w:sz w:val="24"/>
          <w:szCs w:val="24"/>
        </w:rPr>
        <w:t xml:space="preserve">писателей и поэтов </w:t>
      </w:r>
      <w:r w:rsidR="00325D00">
        <w:rPr>
          <w:rFonts w:ascii="Times New Roman" w:hAnsi="Times New Roman" w:cs="Times New Roman"/>
          <w:sz w:val="24"/>
          <w:szCs w:val="24"/>
        </w:rPr>
        <w:t>советского и постсоветского периодов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5848" w:rsidRPr="00446BE0" w:rsidRDefault="00155848" w:rsidP="0015584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BE0">
        <w:rPr>
          <w:rFonts w:ascii="Times New Roman" w:hAnsi="Times New Roman" w:cs="Times New Roman"/>
          <w:sz w:val="24"/>
          <w:szCs w:val="24"/>
        </w:rPr>
        <w:t xml:space="preserve">– знать особенности </w:t>
      </w:r>
      <w:r w:rsidR="00325D00">
        <w:rPr>
          <w:rFonts w:ascii="Times New Roman" w:hAnsi="Times New Roman" w:cs="Times New Roman"/>
          <w:sz w:val="24"/>
          <w:szCs w:val="24"/>
        </w:rPr>
        <w:t xml:space="preserve">русской </w:t>
      </w:r>
      <w:r w:rsidRPr="00446B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детской периодики </w:t>
      </w:r>
      <w:r w:rsidR="00325D00">
        <w:rPr>
          <w:rFonts w:ascii="Times New Roman" w:hAnsi="Times New Roman" w:cs="Times New Roman"/>
          <w:sz w:val="24"/>
          <w:szCs w:val="24"/>
        </w:rPr>
        <w:t>советского и постсоветского периодов</w:t>
      </w:r>
      <w:r w:rsidR="00325D0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;</w:t>
      </w:r>
    </w:p>
    <w:p w:rsidR="00155848" w:rsidRPr="000844DF" w:rsidRDefault="00325D00" w:rsidP="009C7CB2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– уметь анализировать художественные произведения, оценивать их познавательный, воспитательный, эстетический потенциал.</w:t>
      </w:r>
    </w:p>
    <w:p w:rsidR="001C75FB" w:rsidRDefault="00B27D38" w:rsidP="00325D00">
      <w:pPr>
        <w:widowControl/>
        <w:suppressAutoHyphens w:val="0"/>
        <w:autoSpaceDN w:val="0"/>
        <w:adjustRightInd w:val="0"/>
        <w:ind w:firstLine="709"/>
        <w:jc w:val="center"/>
      </w:pPr>
      <w: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30D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C7CB2">
        <w:rPr>
          <w:rFonts w:ascii="Times New Roman" w:hAnsi="Times New Roman" w:cs="Times New Roman"/>
          <w:b/>
          <w:bCs/>
          <w:sz w:val="28"/>
          <w:szCs w:val="28"/>
        </w:rPr>
        <w:t>Белорусская детская литература</w:t>
      </w:r>
    </w:p>
    <w:p w:rsidR="00325D00" w:rsidRDefault="00B27D38" w:rsidP="00325D00">
      <w:pPr>
        <w:spacing w:line="264" w:lineRule="auto"/>
        <w:jc w:val="center"/>
        <w:rPr>
          <w:rFonts w:ascii="Times New Roman" w:eastAsia="Times-Bold" w:hAnsi="Times New Roman" w:cs="Times New Roman"/>
          <w:b/>
          <w:bCs/>
          <w:sz w:val="24"/>
          <w:szCs w:val="24"/>
          <w:lang w:eastAsia="en-US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Модуль </w:t>
      </w:r>
      <w:r w:rsidR="009C7CB2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25D00">
        <w:rPr>
          <w:rFonts w:ascii="Times New Roman" w:hAnsi="Times New Roman" w:cs="Times New Roman"/>
          <w:b/>
          <w:bCs/>
          <w:sz w:val="28"/>
          <w:szCs w:val="28"/>
        </w:rPr>
        <w:t>Белорусская детская литература</w:t>
      </w:r>
    </w:p>
    <w:p w:rsidR="00A114A5" w:rsidRDefault="00A114A5" w:rsidP="00325D00">
      <w:pPr>
        <w:spacing w:line="264" w:lineRule="auto"/>
        <w:rPr>
          <w:rFonts w:ascii="Times New Roman" w:eastAsia="Times-Bold" w:hAnsi="Times New Roman" w:cs="Times New Roman"/>
          <w:b/>
          <w:bCs/>
          <w:sz w:val="24"/>
          <w:szCs w:val="24"/>
          <w:lang w:eastAsia="en-US" w:bidi="ar-SA"/>
        </w:rPr>
      </w:pPr>
    </w:p>
    <w:p w:rsidR="00A435FB" w:rsidRPr="00A435FB" w:rsidRDefault="00A435FB" w:rsidP="00325D00">
      <w:pPr>
        <w:spacing w:line="264" w:lineRule="auto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 w:rsidRPr="00A435FB">
        <w:rPr>
          <w:rFonts w:ascii="Times New Roman" w:eastAsia="Times-Bold" w:hAnsi="Times New Roman" w:cs="Times New Roman"/>
          <w:b/>
          <w:bCs/>
          <w:sz w:val="24"/>
          <w:szCs w:val="24"/>
          <w:lang w:eastAsia="en-US" w:bidi="ar-SA"/>
        </w:rPr>
        <w:t>5.1 История становления белорусской детской литературы</w:t>
      </w:r>
      <w:r w:rsidR="00B27D38" w:rsidRPr="00A435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435FB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Специфика литературы для юного читателя. Периодизация белорусской детской литературы. Обзор учебной и критической литературы по курсу.</w:t>
      </w:r>
    </w:p>
    <w:p w:rsidR="00A435FB" w:rsidRPr="00A435FB" w:rsidRDefault="00A435FB" w:rsidP="00A435FB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5FB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Возникновение белорусского книгопечатания, распространение книг учебного назначения.</w:t>
      </w:r>
    </w:p>
    <w:p w:rsidR="00F85A18" w:rsidRDefault="00A435FB" w:rsidP="004C7675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>
        <w:rPr>
          <w:rFonts w:ascii="Times New Roman" w:hAnsi="Times New Roman"/>
          <w:b/>
          <w:sz w:val="24"/>
        </w:rPr>
        <w:t xml:space="preserve">5.2 </w:t>
      </w:r>
      <w:r w:rsidR="004C7675">
        <w:rPr>
          <w:rFonts w:ascii="Times New Roman" w:hAnsi="Times New Roman"/>
          <w:b/>
          <w:sz w:val="24"/>
        </w:rPr>
        <w:t xml:space="preserve">Круг детского чтения на территории Беларуси до 20 века: </w:t>
      </w:r>
      <w:r w:rsidR="004C76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Возникновение поэтических жанров в 16-17 вв., белорусская детская поэзия в творчестве С. Полоцкого. Появление школьной драмы, интермедии, комедии и </w:t>
      </w:r>
      <w:proofErr w:type="spellStart"/>
      <w:r w:rsidR="004C76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батлейки</w:t>
      </w:r>
      <w:proofErr w:type="spellEnd"/>
      <w:r w:rsidR="004C76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в 18 в. С</w:t>
      </w:r>
      <w:r w:rsidR="004C7675" w:rsidRPr="004C76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вязь с фольклором </w:t>
      </w:r>
      <w:r w:rsidR="004C76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–</w:t>
      </w:r>
      <w:r w:rsidR="004C7675" w:rsidRPr="004C76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одна из характерных особенностей творчестваФ. Богушевича. Использование народных образов и мотивов, наполнение ихсоциальным содержанием. </w:t>
      </w:r>
    </w:p>
    <w:p w:rsidR="004C7675" w:rsidRDefault="004C7675" w:rsidP="00082EB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 w:rsidRPr="00082EBE">
        <w:rPr>
          <w:rFonts w:ascii="Times New Roman" w:eastAsia="Times-Roman" w:hAnsi="Times New Roman" w:cs="Times New Roman"/>
          <w:b/>
          <w:sz w:val="24"/>
          <w:szCs w:val="24"/>
          <w:lang w:eastAsia="en-US" w:bidi="ar-SA"/>
        </w:rPr>
        <w:t xml:space="preserve">5.3 Детская литература </w:t>
      </w:r>
      <w:r w:rsidR="00284B54">
        <w:rPr>
          <w:rFonts w:ascii="Times New Roman" w:eastAsia="Times-Roman" w:hAnsi="Times New Roman" w:cs="Times New Roman"/>
          <w:b/>
          <w:sz w:val="24"/>
          <w:szCs w:val="24"/>
          <w:lang w:eastAsia="en-US" w:bidi="ar-SA"/>
        </w:rPr>
        <w:t xml:space="preserve">начала20 </w:t>
      </w:r>
      <w:r w:rsidRPr="00082EBE">
        <w:rPr>
          <w:rFonts w:ascii="Times New Roman" w:eastAsia="Times-Roman" w:hAnsi="Times New Roman" w:cs="Times New Roman"/>
          <w:b/>
          <w:sz w:val="24"/>
          <w:szCs w:val="24"/>
          <w:lang w:eastAsia="en-US" w:bidi="ar-SA"/>
        </w:rPr>
        <w:t>в.</w:t>
      </w:r>
      <w:r w:rsidRPr="00082EBE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Белорусское национальное возрождение, открытие национальных школ.Приход в литературу Тётки, </w:t>
      </w:r>
      <w:r w:rsidR="00082EBE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Я.</w:t>
      </w:r>
      <w:r w:rsidRPr="00082EBE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Купалы, </w:t>
      </w:r>
      <w:r w:rsidR="00082EBE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Я.</w:t>
      </w:r>
      <w:r w:rsidRPr="00082EBE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Коласа, </w:t>
      </w:r>
      <w:r w:rsidR="00082EBE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М. </w:t>
      </w:r>
      <w:r w:rsidRPr="00082EBE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Богдановича.</w:t>
      </w:r>
      <w:r w:rsidR="00082EBE"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082EBE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Беларускілемантар</w:t>
      </w:r>
      <w:proofErr w:type="spellEnd"/>
      <w:r w:rsidR="00082EBE"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082EBE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(1906) </w:t>
      </w:r>
      <w:r w:rsidR="00082EBE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–</w:t>
      </w:r>
      <w:r w:rsidRPr="00082EBE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первая книга для обучения детей родному </w:t>
      </w:r>
      <w:proofErr w:type="spellStart"/>
      <w:r w:rsidRPr="00082EBE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языку.Вопрос</w:t>
      </w:r>
      <w:proofErr w:type="spellEnd"/>
      <w:r w:rsidRPr="00082EBE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об авторстве.</w:t>
      </w:r>
    </w:p>
    <w:p w:rsidR="00082EBE" w:rsidRDefault="00082EBE" w:rsidP="00082EB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EBE">
        <w:rPr>
          <w:rFonts w:ascii="Times New Roman" w:hAnsi="Times New Roman" w:cs="Times New Roman"/>
          <w:sz w:val="24"/>
          <w:szCs w:val="24"/>
        </w:rPr>
        <w:t xml:space="preserve">Тематическое разнообразие произведений для детского чтения М. Богдановича: пейзажная лирика, </w:t>
      </w:r>
      <w:r>
        <w:rPr>
          <w:rFonts w:ascii="Times New Roman" w:hAnsi="Times New Roman" w:cs="Times New Roman"/>
          <w:sz w:val="24"/>
          <w:szCs w:val="24"/>
        </w:rPr>
        <w:t xml:space="preserve">духовное наследие и национальные традиции, патриотизм </w:t>
      </w:r>
      <w:r w:rsidRPr="00082EB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82EBE">
        <w:rPr>
          <w:rFonts w:ascii="Times New Roman" w:hAnsi="Times New Roman" w:cs="Times New Roman"/>
          <w:sz w:val="24"/>
          <w:szCs w:val="24"/>
        </w:rPr>
        <w:t>Слуцкiяткачыхi</w:t>
      </w:r>
      <w:proofErr w:type="spellEnd"/>
      <w:r w:rsidRPr="00082EB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82EBE">
        <w:rPr>
          <w:rFonts w:ascii="Times New Roman" w:hAnsi="Times New Roman" w:cs="Times New Roman"/>
          <w:sz w:val="24"/>
          <w:szCs w:val="24"/>
        </w:rPr>
        <w:t>Перапiсчык</w:t>
      </w:r>
      <w:proofErr w:type="spellEnd"/>
      <w:r w:rsidRPr="00082EB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82EBE">
        <w:rPr>
          <w:rFonts w:ascii="Times New Roman" w:hAnsi="Times New Roman" w:cs="Times New Roman"/>
          <w:sz w:val="24"/>
          <w:szCs w:val="24"/>
        </w:rPr>
        <w:t>Летапiсец</w:t>
      </w:r>
      <w:proofErr w:type="spellEnd"/>
      <w:r w:rsidRPr="00082EB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82EBE">
        <w:rPr>
          <w:rFonts w:ascii="Times New Roman" w:hAnsi="Times New Roman" w:cs="Times New Roman"/>
          <w:sz w:val="24"/>
          <w:szCs w:val="24"/>
        </w:rPr>
        <w:t>Пагоня</w:t>
      </w:r>
      <w:proofErr w:type="spellEnd"/>
      <w:r w:rsidRPr="00082EBE">
        <w:rPr>
          <w:rFonts w:ascii="Times New Roman" w:hAnsi="Times New Roman" w:cs="Times New Roman"/>
          <w:sz w:val="24"/>
          <w:szCs w:val="24"/>
        </w:rPr>
        <w:t>»), сказки «Сон-трава», «Музыка», «</w:t>
      </w:r>
      <w:proofErr w:type="spellStart"/>
      <w:r w:rsidRPr="00082EBE">
        <w:rPr>
          <w:rFonts w:ascii="Times New Roman" w:hAnsi="Times New Roman" w:cs="Times New Roman"/>
          <w:sz w:val="24"/>
          <w:szCs w:val="24"/>
        </w:rPr>
        <w:t>Мушка-зелянушка</w:t>
      </w:r>
      <w:proofErr w:type="spellEnd"/>
      <w:r w:rsidRPr="00082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82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BE">
        <w:rPr>
          <w:rFonts w:ascii="Times New Roman" w:hAnsi="Times New Roman" w:cs="Times New Roman"/>
          <w:sz w:val="24"/>
          <w:szCs w:val="24"/>
        </w:rPr>
        <w:t>камарык</w:t>
      </w:r>
      <w:proofErr w:type="spellEnd"/>
      <w:r w:rsidRPr="00082EB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82EBE">
        <w:rPr>
          <w:rFonts w:ascii="Times New Roman" w:hAnsi="Times New Roman" w:cs="Times New Roman"/>
          <w:sz w:val="24"/>
          <w:szCs w:val="24"/>
        </w:rPr>
        <w:t>насатытварык</w:t>
      </w:r>
      <w:proofErr w:type="spellEnd"/>
      <w:r w:rsidRPr="00082E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2EBE" w:rsidRPr="00855A2F" w:rsidRDefault="00082EBE" w:rsidP="00855A2F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EBE">
        <w:rPr>
          <w:rFonts w:ascii="Times New Roman" w:hAnsi="Times New Roman" w:cs="Times New Roman"/>
          <w:sz w:val="24"/>
          <w:szCs w:val="24"/>
        </w:rPr>
        <w:t>Тематическое разнообразие произведений для детского чтения</w:t>
      </w:r>
      <w:r>
        <w:rPr>
          <w:rFonts w:ascii="Times New Roman" w:hAnsi="Times New Roman" w:cs="Times New Roman"/>
          <w:sz w:val="24"/>
          <w:szCs w:val="24"/>
        </w:rPr>
        <w:t xml:space="preserve"> Я. Купалы. Стихотворения для детей дореволюционного и советского периодов, многообразие тематики: </w:t>
      </w:r>
      <w:r w:rsidR="00BB0D8C">
        <w:rPr>
          <w:rFonts w:ascii="Times New Roman" w:hAnsi="Times New Roman" w:cs="Times New Roman"/>
          <w:sz w:val="24"/>
          <w:szCs w:val="24"/>
        </w:rPr>
        <w:t xml:space="preserve">социальное, семейно-бытовое содержание, познавательно-воспитательное, </w:t>
      </w:r>
      <w:r w:rsidR="00BB0D8C" w:rsidRPr="00855A2F">
        <w:rPr>
          <w:rFonts w:ascii="Times New Roman" w:hAnsi="Times New Roman" w:cs="Times New Roman"/>
          <w:sz w:val="24"/>
          <w:szCs w:val="24"/>
        </w:rPr>
        <w:t>гражданское, патриотическое, природоведческое, эстетическое, детские увлечения.</w:t>
      </w:r>
    </w:p>
    <w:p w:rsidR="00855A2F" w:rsidRDefault="00855A2F" w:rsidP="00855A2F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 w:rsidRPr="00855A2F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Просветительская деятельность </w:t>
      </w:r>
      <w:r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Тётки</w:t>
      </w:r>
      <w:r w:rsidRPr="00855A2F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, её роль встановлении литературы для детей.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855A2F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Першаечытанне</w:t>
      </w:r>
      <w:proofErr w:type="spellEnd"/>
      <w:r w:rsidRPr="00855A2F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для </w:t>
      </w:r>
      <w:proofErr w:type="spellStart"/>
      <w:r w:rsidRPr="00855A2F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дзетакбеларусаў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855A2F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(1906)</w:t>
      </w:r>
      <w:r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и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855A2F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Гасцінец</w:t>
      </w:r>
      <w:proofErr w:type="spellEnd"/>
      <w:r w:rsidRPr="00855A2F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для малых </w:t>
      </w:r>
      <w:proofErr w:type="spellStart"/>
      <w:r w:rsidRPr="00855A2F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дзяцей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855A2F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(1906). Детский мир в поэзии Тётки.</w:t>
      </w:r>
      <w:r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Тётка как основательн</w:t>
      </w:r>
      <w:r w:rsidR="00FB271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ица художественной беллетристик</w:t>
      </w:r>
      <w:r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и </w:t>
      </w:r>
      <w:proofErr w:type="spellStart"/>
      <w:r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мемуаристики</w:t>
      </w:r>
      <w:proofErr w:type="spellEnd"/>
      <w:r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для детей </w:t>
      </w:r>
    </w:p>
    <w:p w:rsidR="00BC297E" w:rsidRDefault="006F4CD0" w:rsidP="006F4CD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r w:rsidR="00855A2F" w:rsidRPr="00855A2F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Другое </w:t>
      </w:r>
      <w:proofErr w:type="spellStart"/>
      <w:r w:rsidR="00855A2F" w:rsidRPr="00855A2F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чытанне</w:t>
      </w:r>
      <w:proofErr w:type="spellEnd"/>
      <w:r w:rsidR="00855A2F" w:rsidRPr="00855A2F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для </w:t>
      </w:r>
      <w:proofErr w:type="spellStart"/>
      <w:r w:rsidR="00855A2F" w:rsidRPr="00855A2F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дзяцейбеларусау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="00855A2F" w:rsidRPr="00855A2F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(1909) </w:t>
      </w:r>
      <w:proofErr w:type="spellStart"/>
      <w:r w:rsidR="00855A2F" w:rsidRPr="00855A2F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Якуба</w:t>
      </w:r>
      <w:proofErr w:type="spellEnd"/>
      <w:r w:rsidR="00855A2F" w:rsidRPr="00855A2F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Коласа. Композициякниги. Идейно-тематическое и жанровое богатство произведений: поэтизацияприроды, описание сельского быта. Образы детей. Проблематика сказок.</w:t>
      </w:r>
    </w:p>
    <w:p w:rsidR="00284B54" w:rsidRPr="00951B57" w:rsidRDefault="00284B54" w:rsidP="006F4CD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57">
        <w:rPr>
          <w:rFonts w:ascii="Times New Roman" w:hAnsi="Times New Roman" w:cs="Times New Roman"/>
          <w:b/>
          <w:sz w:val="24"/>
          <w:szCs w:val="24"/>
        </w:rPr>
        <w:t>5.4 Особенности развития белорусской детской литературы конца 20-х – середины 50-х гг.</w:t>
      </w:r>
    </w:p>
    <w:p w:rsidR="006F4CD0" w:rsidRDefault="006F4CD0" w:rsidP="006F4CD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D0">
        <w:rPr>
          <w:rFonts w:ascii="Times New Roman" w:hAnsi="Times New Roman" w:cs="Times New Roman"/>
          <w:sz w:val="24"/>
          <w:szCs w:val="24"/>
        </w:rPr>
        <w:t xml:space="preserve">Тематическое разнообразие произведений для детского чтения З. </w:t>
      </w:r>
      <w:proofErr w:type="spellStart"/>
      <w:r w:rsidRPr="006F4CD0">
        <w:rPr>
          <w:rFonts w:ascii="Times New Roman" w:hAnsi="Times New Roman" w:cs="Times New Roman"/>
          <w:sz w:val="24"/>
          <w:szCs w:val="24"/>
        </w:rPr>
        <w:t>Бядули</w:t>
      </w:r>
      <w:proofErr w:type="spellEnd"/>
      <w:r w:rsidRPr="006F4CD0">
        <w:rPr>
          <w:rFonts w:ascii="Times New Roman" w:hAnsi="Times New Roman" w:cs="Times New Roman"/>
          <w:sz w:val="24"/>
          <w:szCs w:val="24"/>
        </w:rPr>
        <w:t xml:space="preserve">. Основная тематика рассказов автора. Лирические произведения. </w:t>
      </w:r>
    </w:p>
    <w:p w:rsidR="003E2416" w:rsidRDefault="003E2416" w:rsidP="00284B54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 w:rsidRPr="00284B54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Многогранность таланта Я. Мавра. Проблема человеческих взаимоотношений в повестях Я. Мавра </w:t>
      </w:r>
      <w:r w:rsidRPr="00284B54">
        <w:rPr>
          <w:rFonts w:ascii="Times New Roman" w:hAnsi="Times New Roman" w:cs="Times New Roman"/>
          <w:sz w:val="24"/>
          <w:szCs w:val="24"/>
        </w:rPr>
        <w:t xml:space="preserve">«У </w:t>
      </w:r>
      <w:proofErr w:type="spellStart"/>
      <w:r w:rsidRPr="00284B54">
        <w:rPr>
          <w:rFonts w:ascii="Times New Roman" w:hAnsi="Times New Roman" w:cs="Times New Roman"/>
          <w:sz w:val="24"/>
          <w:szCs w:val="24"/>
        </w:rPr>
        <w:t>краiнерайскайптушкi</w:t>
      </w:r>
      <w:proofErr w:type="spellEnd"/>
      <w:r w:rsidRPr="00284B54">
        <w:rPr>
          <w:rFonts w:ascii="Times New Roman" w:hAnsi="Times New Roman" w:cs="Times New Roman"/>
          <w:sz w:val="24"/>
          <w:szCs w:val="24"/>
        </w:rPr>
        <w:t xml:space="preserve">», «Сын </w:t>
      </w:r>
      <w:proofErr w:type="spellStart"/>
      <w:r w:rsidRPr="00284B54">
        <w:rPr>
          <w:rFonts w:ascii="Times New Roman" w:hAnsi="Times New Roman" w:cs="Times New Roman"/>
          <w:sz w:val="24"/>
          <w:szCs w:val="24"/>
        </w:rPr>
        <w:t>вады</w:t>
      </w:r>
      <w:proofErr w:type="spellEnd"/>
      <w:r w:rsidRPr="00284B5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84B54">
        <w:rPr>
          <w:rFonts w:ascii="Times New Roman" w:hAnsi="Times New Roman" w:cs="Times New Roman"/>
          <w:sz w:val="24"/>
          <w:szCs w:val="24"/>
        </w:rPr>
        <w:t>Чалавекiдзе</w:t>
      </w:r>
      <w:proofErr w:type="spellEnd"/>
      <w:r w:rsidRPr="00284B54">
        <w:rPr>
          <w:rFonts w:ascii="Times New Roman" w:hAnsi="Times New Roman" w:cs="Times New Roman"/>
          <w:sz w:val="24"/>
          <w:szCs w:val="24"/>
        </w:rPr>
        <w:t xml:space="preserve">», «Шлях </w:t>
      </w:r>
      <w:proofErr w:type="spellStart"/>
      <w:r w:rsidRPr="00284B5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84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B54">
        <w:rPr>
          <w:rFonts w:ascii="Times New Roman" w:hAnsi="Times New Roman" w:cs="Times New Roman"/>
          <w:sz w:val="24"/>
          <w:szCs w:val="24"/>
        </w:rPr>
        <w:t>цемры</w:t>
      </w:r>
      <w:proofErr w:type="spellEnd"/>
      <w:r w:rsidRPr="00284B54">
        <w:rPr>
          <w:rFonts w:ascii="Times New Roman" w:hAnsi="Times New Roman" w:cs="Times New Roman"/>
          <w:sz w:val="24"/>
          <w:szCs w:val="24"/>
        </w:rPr>
        <w:t>», «Амок». Специфика отражения жизни в других странах («</w:t>
      </w:r>
      <w:proofErr w:type="spellStart"/>
      <w:r w:rsidRPr="00284B54">
        <w:rPr>
          <w:rFonts w:ascii="Times New Roman" w:hAnsi="Times New Roman" w:cs="Times New Roman"/>
          <w:sz w:val="24"/>
          <w:szCs w:val="24"/>
        </w:rPr>
        <w:t>Звяры</w:t>
      </w:r>
      <w:proofErr w:type="spellEnd"/>
      <w:r w:rsidRPr="00284B5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84B54">
        <w:rPr>
          <w:rFonts w:ascii="Times New Roman" w:hAnsi="Times New Roman" w:cs="Times New Roman"/>
          <w:sz w:val="24"/>
          <w:szCs w:val="24"/>
        </w:rPr>
        <w:t>караблi</w:t>
      </w:r>
      <w:proofErr w:type="spellEnd"/>
      <w:r w:rsidRPr="00284B5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84B54">
        <w:rPr>
          <w:rFonts w:ascii="Times New Roman" w:hAnsi="Times New Roman" w:cs="Times New Roman"/>
          <w:sz w:val="24"/>
          <w:szCs w:val="24"/>
        </w:rPr>
        <w:t>Лацаронi</w:t>
      </w:r>
      <w:proofErr w:type="spellEnd"/>
      <w:r w:rsidRPr="00284B54">
        <w:rPr>
          <w:rFonts w:ascii="Times New Roman" w:hAnsi="Times New Roman" w:cs="Times New Roman"/>
          <w:sz w:val="24"/>
          <w:szCs w:val="24"/>
        </w:rPr>
        <w:t xml:space="preserve">», «Слёзы </w:t>
      </w:r>
      <w:proofErr w:type="spellStart"/>
      <w:r w:rsidRPr="00284B54">
        <w:rPr>
          <w:rFonts w:ascii="Times New Roman" w:hAnsi="Times New Roman" w:cs="Times New Roman"/>
          <w:sz w:val="24"/>
          <w:szCs w:val="24"/>
        </w:rPr>
        <w:t>Тубi</w:t>
      </w:r>
      <w:proofErr w:type="spellEnd"/>
      <w:r w:rsidRPr="00284B5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84B5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84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B54">
        <w:rPr>
          <w:rFonts w:ascii="Times New Roman" w:hAnsi="Times New Roman" w:cs="Times New Roman"/>
          <w:sz w:val="24"/>
          <w:szCs w:val="24"/>
        </w:rPr>
        <w:t>iнш</w:t>
      </w:r>
      <w:proofErr w:type="spellEnd"/>
      <w:r w:rsidRPr="00284B54">
        <w:rPr>
          <w:rFonts w:ascii="Times New Roman" w:hAnsi="Times New Roman" w:cs="Times New Roman"/>
          <w:sz w:val="24"/>
          <w:szCs w:val="24"/>
        </w:rPr>
        <w:t>.)</w:t>
      </w:r>
      <w:r w:rsidR="00284B54" w:rsidRPr="00284B54">
        <w:rPr>
          <w:rFonts w:ascii="Times New Roman" w:hAnsi="Times New Roman" w:cs="Times New Roman"/>
          <w:sz w:val="24"/>
          <w:szCs w:val="24"/>
        </w:rPr>
        <w:t xml:space="preserve">. </w:t>
      </w:r>
      <w:r w:rsidR="00284B54" w:rsidRPr="00284B54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Творческая разработка сюжета робинзонады. </w:t>
      </w:r>
    </w:p>
    <w:p w:rsidR="00CC2281" w:rsidRPr="00CC2281" w:rsidRDefault="00CC2281" w:rsidP="00CC2281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 w:rsidRPr="00CC2281">
        <w:rPr>
          <w:rFonts w:ascii="Times New Roman" w:hAnsi="Times New Roman" w:cs="Times New Roman"/>
          <w:sz w:val="24"/>
          <w:szCs w:val="24"/>
        </w:rPr>
        <w:t xml:space="preserve">Тематическое разнообразие повестей и сказок для детей А. Якимовича. </w:t>
      </w:r>
      <w:r w:rsidRPr="00CC228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Участие в издании журнала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CC228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Беларускіпіянер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CC228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. Первые публикации и первыекниги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r w:rsidRPr="00CC228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Гул бубна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CC228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(1925),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CC228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Вершы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CC228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(1925). Обращение А. Якимовича к морально-этическим проблемам: сборники рассказов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CC228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Сябры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CC228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(1948),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CC228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Залатыярукі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CC228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(1975).А. Якимович </w:t>
      </w:r>
      <w:r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–</w:t>
      </w:r>
      <w:r w:rsidRPr="00CC228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переводчик произведений А. Пушкина, </w:t>
      </w:r>
      <w:r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П. Ершова, </w:t>
      </w:r>
      <w:r w:rsidRPr="00CC228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С. Маршака,</w:t>
      </w:r>
      <w:r w:rsidR="004D3EA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К. Чуковского, Н. Некрасова, В. </w:t>
      </w:r>
      <w:r w:rsidRPr="00CC228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Маяковского</w:t>
      </w:r>
      <w:r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, Х. Андерсена</w:t>
      </w:r>
    </w:p>
    <w:p w:rsidR="00284B54" w:rsidRDefault="00CC2281" w:rsidP="00284B54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281">
        <w:rPr>
          <w:rFonts w:ascii="Times New Roman" w:hAnsi="Times New Roman"/>
          <w:sz w:val="24"/>
        </w:rPr>
        <w:t xml:space="preserve">Специфика отражения мира детей в рассказах М. </w:t>
      </w:r>
      <w:proofErr w:type="spellStart"/>
      <w:r w:rsidRPr="00CC2281">
        <w:rPr>
          <w:rFonts w:ascii="Times New Roman" w:hAnsi="Times New Roman"/>
          <w:sz w:val="24"/>
        </w:rPr>
        <w:t>Лынькова</w:t>
      </w:r>
      <w:proofErr w:type="spellEnd"/>
      <w:r w:rsidRPr="00CC2281">
        <w:rPr>
          <w:rFonts w:ascii="Times New Roman" w:hAnsi="Times New Roman"/>
          <w:sz w:val="24"/>
        </w:rPr>
        <w:t xml:space="preserve">. </w:t>
      </w:r>
      <w:r w:rsidR="00ED52C9">
        <w:rPr>
          <w:rFonts w:ascii="Times New Roman" w:hAnsi="Times New Roman"/>
          <w:sz w:val="24"/>
        </w:rPr>
        <w:t xml:space="preserve">Проблема </w:t>
      </w:r>
      <w:r w:rsidR="00ED52C9" w:rsidRPr="00ED52C9">
        <w:rPr>
          <w:rFonts w:ascii="Times New Roman" w:hAnsi="Times New Roman" w:cs="Times New Roman"/>
          <w:sz w:val="24"/>
          <w:szCs w:val="24"/>
        </w:rPr>
        <w:t>героического в повести-сказке «</w:t>
      </w:r>
      <w:proofErr w:type="spellStart"/>
      <w:r w:rsidR="00ED52C9" w:rsidRPr="00ED52C9">
        <w:rPr>
          <w:rFonts w:ascii="Times New Roman" w:hAnsi="Times New Roman" w:cs="Times New Roman"/>
          <w:sz w:val="24"/>
          <w:szCs w:val="24"/>
        </w:rPr>
        <w:t>ПрасмелагаваякуМiшку</w:t>
      </w:r>
      <w:proofErr w:type="spellEnd"/>
      <w:r w:rsidR="00ED52C9" w:rsidRPr="00ED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2C9" w:rsidRPr="00ED52C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D52C9" w:rsidRPr="00ED52C9">
        <w:rPr>
          <w:rFonts w:ascii="Times New Roman" w:hAnsi="Times New Roman" w:cs="Times New Roman"/>
          <w:sz w:val="24"/>
          <w:szCs w:val="24"/>
        </w:rPr>
        <w:t xml:space="preserve"> ягослаӯныхтаварышаӯ»</w:t>
      </w:r>
      <w:r w:rsidR="00ED52C9">
        <w:rPr>
          <w:rFonts w:ascii="Times New Roman" w:hAnsi="Times New Roman" w:cs="Times New Roman"/>
          <w:sz w:val="24"/>
          <w:szCs w:val="24"/>
        </w:rPr>
        <w:t xml:space="preserve">. </w:t>
      </w:r>
      <w:r w:rsidR="00ED52C9" w:rsidRPr="00ED52C9">
        <w:rPr>
          <w:rFonts w:ascii="Times New Roman" w:hAnsi="Times New Roman" w:cs="Times New Roman"/>
          <w:sz w:val="24"/>
          <w:szCs w:val="24"/>
        </w:rPr>
        <w:t>Характеристика образной системы повести «</w:t>
      </w:r>
      <w:proofErr w:type="spellStart"/>
      <w:r w:rsidR="00ED52C9" w:rsidRPr="00ED52C9">
        <w:rPr>
          <w:rFonts w:ascii="Times New Roman" w:hAnsi="Times New Roman" w:cs="Times New Roman"/>
          <w:sz w:val="24"/>
          <w:szCs w:val="24"/>
        </w:rPr>
        <w:t>Мiколка-паравоз</w:t>
      </w:r>
      <w:proofErr w:type="spellEnd"/>
      <w:r w:rsidR="00ED52C9" w:rsidRPr="00ED52C9">
        <w:rPr>
          <w:rFonts w:ascii="Times New Roman" w:hAnsi="Times New Roman" w:cs="Times New Roman"/>
          <w:sz w:val="24"/>
          <w:szCs w:val="24"/>
        </w:rPr>
        <w:t>»</w:t>
      </w:r>
      <w:r w:rsidR="00ED52C9">
        <w:rPr>
          <w:rFonts w:ascii="Times New Roman" w:hAnsi="Times New Roman" w:cs="Times New Roman"/>
          <w:sz w:val="24"/>
          <w:szCs w:val="24"/>
        </w:rPr>
        <w:t>.</w:t>
      </w:r>
    </w:p>
    <w:p w:rsidR="00ED52C9" w:rsidRDefault="00ED52C9" w:rsidP="00284B54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5.5 </w:t>
      </w:r>
      <w:r w:rsidRPr="00951B57">
        <w:rPr>
          <w:rFonts w:ascii="Times New Roman" w:hAnsi="Times New Roman" w:cs="Times New Roman"/>
          <w:b/>
          <w:sz w:val="24"/>
          <w:szCs w:val="24"/>
        </w:rPr>
        <w:t xml:space="preserve">Особенности развития белорусской детской литературы конца </w:t>
      </w:r>
      <w:r>
        <w:rPr>
          <w:rFonts w:ascii="Times New Roman" w:hAnsi="Times New Roman" w:cs="Times New Roman"/>
          <w:b/>
          <w:sz w:val="24"/>
          <w:szCs w:val="24"/>
        </w:rPr>
        <w:t>50</w:t>
      </w:r>
      <w:r w:rsidR="00A114A5">
        <w:rPr>
          <w:rFonts w:ascii="Times New Roman" w:hAnsi="Times New Roman" w:cs="Times New Roman"/>
          <w:b/>
          <w:sz w:val="24"/>
          <w:szCs w:val="24"/>
        </w:rPr>
        <w:t>-х-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51B57">
        <w:rPr>
          <w:rFonts w:ascii="Times New Roman" w:hAnsi="Times New Roman" w:cs="Times New Roman"/>
          <w:b/>
          <w:sz w:val="24"/>
          <w:szCs w:val="24"/>
        </w:rPr>
        <w:t>0-х гг.</w:t>
      </w:r>
    </w:p>
    <w:p w:rsidR="00ED52C9" w:rsidRPr="00600FCA" w:rsidRDefault="00ED52C9" w:rsidP="00600FCA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FCA">
        <w:rPr>
          <w:rFonts w:ascii="Times New Roman" w:hAnsi="Times New Roman" w:cs="Times New Roman"/>
          <w:sz w:val="24"/>
          <w:szCs w:val="24"/>
        </w:rPr>
        <w:lastRenderedPageBreak/>
        <w:t xml:space="preserve">Продолжение темы войны в творчестве белорусских поэтов и писателей. Повести И. Серкова «Мы з Санькам у тыле </w:t>
      </w:r>
      <w:proofErr w:type="spellStart"/>
      <w:r w:rsidRPr="00600FCA">
        <w:rPr>
          <w:rFonts w:ascii="Times New Roman" w:hAnsi="Times New Roman" w:cs="Times New Roman"/>
          <w:sz w:val="24"/>
          <w:szCs w:val="24"/>
        </w:rPr>
        <w:t>ворага</w:t>
      </w:r>
      <w:proofErr w:type="spellEnd"/>
      <w:r w:rsidRPr="00600FCA">
        <w:rPr>
          <w:rFonts w:ascii="Times New Roman" w:hAnsi="Times New Roman" w:cs="Times New Roman"/>
          <w:sz w:val="24"/>
          <w:szCs w:val="24"/>
        </w:rPr>
        <w:t xml:space="preserve">», «Мы – хлопцы </w:t>
      </w:r>
      <w:proofErr w:type="spellStart"/>
      <w:r w:rsidRPr="00600FCA">
        <w:rPr>
          <w:rFonts w:ascii="Times New Roman" w:hAnsi="Times New Roman" w:cs="Times New Roman"/>
          <w:sz w:val="24"/>
          <w:szCs w:val="24"/>
        </w:rPr>
        <w:t>жывучыя</w:t>
      </w:r>
      <w:proofErr w:type="spellEnd"/>
      <w:r w:rsidRPr="00600FCA">
        <w:rPr>
          <w:rFonts w:ascii="Times New Roman" w:hAnsi="Times New Roman" w:cs="Times New Roman"/>
          <w:sz w:val="24"/>
          <w:szCs w:val="24"/>
        </w:rPr>
        <w:t xml:space="preserve">», «Мы </w:t>
      </w:r>
      <w:proofErr w:type="spellStart"/>
      <w:r w:rsidRPr="00600FC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00FCA">
        <w:rPr>
          <w:rFonts w:ascii="Times New Roman" w:hAnsi="Times New Roman" w:cs="Times New Roman"/>
          <w:sz w:val="24"/>
          <w:szCs w:val="24"/>
        </w:rPr>
        <w:t xml:space="preserve"> Санькам – </w:t>
      </w:r>
      <w:proofErr w:type="spellStart"/>
      <w:r w:rsidRPr="00600FCA">
        <w:rPr>
          <w:rFonts w:ascii="Times New Roman" w:hAnsi="Times New Roman" w:cs="Times New Roman"/>
          <w:sz w:val="24"/>
          <w:szCs w:val="24"/>
        </w:rPr>
        <w:t>артылерысты</w:t>
      </w:r>
      <w:proofErr w:type="spellEnd"/>
      <w:r w:rsidRPr="00600FCA">
        <w:rPr>
          <w:rFonts w:ascii="Times New Roman" w:hAnsi="Times New Roman" w:cs="Times New Roman"/>
          <w:sz w:val="24"/>
          <w:szCs w:val="24"/>
        </w:rPr>
        <w:t>…». Повесть Я. Калины «Крылаты конь».</w:t>
      </w:r>
    </w:p>
    <w:p w:rsidR="00ED52C9" w:rsidRDefault="00ED52C9" w:rsidP="00600F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FCA">
        <w:rPr>
          <w:rFonts w:ascii="Times New Roman" w:hAnsi="Times New Roman" w:cs="Times New Roman"/>
          <w:sz w:val="24"/>
          <w:szCs w:val="24"/>
        </w:rPr>
        <w:t xml:space="preserve">Творчество В. Дубовки для детей. </w:t>
      </w:r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Сотрудничество в журнале «</w:t>
      </w:r>
      <w:proofErr w:type="spellStart"/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Беларускіпіянер</w:t>
      </w:r>
      <w:proofErr w:type="spellEnd"/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» (1924). Освоение традиций устного творчества народов мира. Философичность содержания, морально-этическая проблематика сказок: сборники «</w:t>
      </w:r>
      <w:proofErr w:type="spellStart"/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Цудоўнаязнаходка</w:t>
      </w:r>
      <w:proofErr w:type="spellEnd"/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» (1960), «</w:t>
      </w:r>
      <w:proofErr w:type="spellStart"/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Мілавіца</w:t>
      </w:r>
      <w:proofErr w:type="spellEnd"/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» (1962), «</w:t>
      </w:r>
      <w:proofErr w:type="spellStart"/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Залатыязярняты</w:t>
      </w:r>
      <w:proofErr w:type="spellEnd"/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» (1975). Особенности поэтики. Афористические высказывания, их поучительный смысл. Те</w:t>
      </w:r>
      <w:r w:rsidR="00600FCA"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ма Родины в творчестве писателя:</w:t>
      </w:r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Тема человека и природы в научно-познавательных и приключенческих повестях: «Як </w:t>
      </w:r>
      <w:proofErr w:type="spellStart"/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Алік</w:t>
      </w:r>
      <w:proofErr w:type="spellEnd"/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у </w:t>
      </w:r>
      <w:proofErr w:type="spellStart"/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тайзезаблудзіўся</w:t>
      </w:r>
      <w:proofErr w:type="spellEnd"/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» (1974) и др. Особенности подачи познавательного материала.</w:t>
      </w:r>
    </w:p>
    <w:p w:rsidR="00BC297E" w:rsidRDefault="00600FCA" w:rsidP="00600FCA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Тематика и проблематика произведений Максима Танка для детей.Стихотворная обработка народных сказок (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Казка </w:t>
      </w:r>
      <w:proofErr w:type="spellStart"/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пра</w:t>
      </w:r>
      <w:proofErr w:type="spellEnd"/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Музыку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,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ЕхаўказачнікБай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и др.). Сказки с авторским сюжетом (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Мухамор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,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Казка </w:t>
      </w:r>
      <w:proofErr w:type="spellStart"/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прамядзведзя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proofErr w:type="gramStart"/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,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proofErr w:type="gramEnd"/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Сяродлясоўнаднёманскіх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и др.). Наполнение традиционного сказочногосюжета современным содержанием (кн.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Блікісонца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, 1997). Тонкое пониманиеособенностей детского восприятия мира в стихотворениях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Падслуханае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,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Божыякароўкі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,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Магчыма</w:t>
      </w:r>
      <w:proofErr w:type="spellEnd"/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, не </w:t>
      </w:r>
      <w:proofErr w:type="spellStart"/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чулі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,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Мама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,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Чамуптушкілётаюць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. </w:t>
      </w:r>
    </w:p>
    <w:p w:rsidR="00600FCA" w:rsidRDefault="00600FCA" w:rsidP="00600FCA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 w:rsidRPr="00600FCA">
        <w:rPr>
          <w:rFonts w:ascii="Times New Roman" w:hAnsi="Times New Roman" w:cs="Times New Roman"/>
          <w:sz w:val="24"/>
          <w:szCs w:val="24"/>
        </w:rPr>
        <w:t xml:space="preserve">Творчество С. Шушкевича для детей. </w:t>
      </w:r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Ориентация поэта на фольклорные традиции. Образы белорусской фауны </w:t>
      </w:r>
      <w:proofErr w:type="spellStart"/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ифлоры</w:t>
      </w:r>
      <w:proofErr w:type="spellEnd"/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в книгах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Ляснаякалыханка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(1958),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Сарочыцерамок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(1959),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Колькікіпцікаў</w:t>
      </w:r>
      <w:proofErr w:type="spellEnd"/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у </w:t>
      </w:r>
      <w:proofErr w:type="spellStart"/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кошкі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600FCA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(1972). Игровые элементы, комизм ситуаций, занимательность ипоучительность сказок. </w:t>
      </w:r>
    </w:p>
    <w:p w:rsidR="00BC297E" w:rsidRDefault="008D1A3D" w:rsidP="008D1A3D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Синтез поэзии, прозы и драматургии в произведениях А. </w:t>
      </w:r>
      <w:proofErr w:type="spellStart"/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Вольского.Новаторство</w:t>
      </w:r>
      <w:proofErr w:type="spellEnd"/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поэта: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Лясныямастакі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(1973),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Карусель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(1996),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Адэльчыныручнікі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(2002). Особенности азбук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Жывыялітары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(1973),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Ад А да Я </w:t>
      </w:r>
      <w:r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– </w:t>
      </w:r>
      <w:proofErr w:type="spellStart"/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прафесія</w:t>
      </w:r>
      <w:proofErr w:type="spellEnd"/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мая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(1987). </w:t>
      </w:r>
    </w:p>
    <w:p w:rsidR="008D1A3D" w:rsidRDefault="008D1A3D" w:rsidP="008D1A3D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 w:rsidRPr="008D1A3D">
        <w:rPr>
          <w:rFonts w:ascii="Times New Roman" w:hAnsi="Times New Roman" w:cs="Times New Roman"/>
          <w:sz w:val="24"/>
          <w:szCs w:val="24"/>
        </w:rPr>
        <w:t xml:space="preserve">В. Витка как педагог и теоретик детской литературы. </w:t>
      </w:r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Редакторская деятельность журнале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Вясёлка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. Сказка как доминантныйжанр в творчестве </w:t>
      </w:r>
      <w:r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В.</w:t>
      </w:r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Витки. Стихотворные жанры детского фольклор</w:t>
      </w:r>
      <w:proofErr w:type="gramStart"/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а(</w:t>
      </w:r>
      <w:proofErr w:type="gramEnd"/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колыбельные, </w:t>
      </w:r>
      <w:proofErr w:type="spellStart"/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потешки</w:t>
      </w:r>
      <w:proofErr w:type="spellEnd"/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, считалки, скорогов</w:t>
      </w:r>
      <w:r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о</w:t>
      </w:r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рки, загадки) в обработке </w:t>
      </w:r>
      <w:proofErr w:type="spellStart"/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поэта:сборники</w:t>
      </w:r>
      <w:proofErr w:type="spellEnd"/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Дударык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(1964),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Чытанка-маляванка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(1971),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Ладачкі-ладкі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(1977),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Урокіроднага</w:t>
      </w:r>
      <w:proofErr w:type="spellEnd"/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слова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(2001). Произведения с авторским сюжетом. Мастерство</w:t>
      </w:r>
      <w:r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В.</w:t>
      </w:r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Витки как рассказчика (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Трывога</w:t>
      </w:r>
      <w:proofErr w:type="spellEnd"/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</w:t>
      </w:r>
      <w:proofErr w:type="spellStart"/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ў</w:t>
      </w:r>
      <w:proofErr w:type="spellEnd"/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</w:t>
      </w:r>
      <w:proofErr w:type="spellStart"/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Ельнічах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,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Зайчык-вадалаз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). Взглядыпоэта на воспитание детей, развитие детской литературы в публицистической трилогии </w:t>
      </w:r>
      <w:r w:rsidRPr="008D1A3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D1A3D">
        <w:rPr>
          <w:rFonts w:ascii="Times New Roman" w:hAnsi="Times New Roman" w:cs="Times New Roman"/>
          <w:sz w:val="24"/>
          <w:szCs w:val="24"/>
        </w:rPr>
        <w:t>Дзецi</w:t>
      </w:r>
      <w:proofErr w:type="spellEnd"/>
      <w:r w:rsidRPr="008D1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D1A3D">
        <w:rPr>
          <w:rFonts w:ascii="Times New Roman" w:hAnsi="Times New Roman" w:cs="Times New Roman"/>
          <w:sz w:val="24"/>
          <w:szCs w:val="24"/>
        </w:rPr>
        <w:t xml:space="preserve"> мы» (1977), «</w:t>
      </w:r>
      <w:proofErr w:type="spellStart"/>
      <w:r w:rsidRPr="008D1A3D">
        <w:rPr>
          <w:rFonts w:ascii="Times New Roman" w:hAnsi="Times New Roman" w:cs="Times New Roman"/>
          <w:sz w:val="24"/>
          <w:szCs w:val="24"/>
        </w:rPr>
        <w:t>Урокi</w:t>
      </w:r>
      <w:proofErr w:type="spellEnd"/>
      <w:r w:rsidRPr="008D1A3D">
        <w:rPr>
          <w:rFonts w:ascii="Times New Roman" w:hAnsi="Times New Roman" w:cs="Times New Roman"/>
          <w:sz w:val="24"/>
          <w:szCs w:val="24"/>
        </w:rPr>
        <w:t xml:space="preserve">» (1982), Азбука </w:t>
      </w:r>
      <w:proofErr w:type="spellStart"/>
      <w:r w:rsidRPr="008D1A3D">
        <w:rPr>
          <w:rFonts w:ascii="Times New Roman" w:hAnsi="Times New Roman" w:cs="Times New Roman"/>
          <w:sz w:val="24"/>
          <w:szCs w:val="24"/>
        </w:rPr>
        <w:t>душы</w:t>
      </w:r>
      <w:proofErr w:type="spellEnd"/>
      <w:r w:rsidRPr="008D1A3D">
        <w:rPr>
          <w:rFonts w:ascii="Times New Roman" w:hAnsi="Times New Roman" w:cs="Times New Roman"/>
          <w:sz w:val="24"/>
          <w:szCs w:val="24"/>
        </w:rPr>
        <w:t xml:space="preserve"> (1988)</w:t>
      </w:r>
      <w:r w:rsidRPr="008D1A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.</w:t>
      </w:r>
    </w:p>
    <w:p w:rsidR="00926EC3" w:rsidRPr="00926EC3" w:rsidRDefault="00926EC3" w:rsidP="004428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EC3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Страницы жизни Е. Василевич в тетралогии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926EC3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Пачакай</w:t>
      </w:r>
      <w:proofErr w:type="spellEnd"/>
      <w:r w:rsidRPr="00926EC3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, </w:t>
      </w:r>
      <w:proofErr w:type="spellStart"/>
      <w:r w:rsidRPr="00926EC3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затрымайся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926EC3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(1972).Сюжетно-композиционные особенности. </w:t>
      </w:r>
      <w:proofErr w:type="spellStart"/>
      <w:r w:rsidRPr="00926EC3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Аналитичность</w:t>
      </w:r>
      <w:proofErr w:type="spellEnd"/>
      <w:r w:rsidRPr="00926EC3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и психологизм </w:t>
      </w:r>
      <w:proofErr w:type="spellStart"/>
      <w:r w:rsidRPr="00926EC3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прозыЕ</w:t>
      </w:r>
      <w:proofErr w:type="spellEnd"/>
      <w:r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. </w:t>
      </w:r>
      <w:r w:rsidRPr="00926EC3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Василевич: сборники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926EC3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Заўтра</w:t>
      </w:r>
      <w:proofErr w:type="spellEnd"/>
      <w:r w:rsidRPr="00926EC3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</w:t>
      </w:r>
      <w:proofErr w:type="spellStart"/>
      <w:r w:rsidRPr="00926EC3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ў</w:t>
      </w:r>
      <w:proofErr w:type="spellEnd"/>
      <w:r w:rsidRPr="00926EC3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школу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926EC3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(1956),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926EC3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Сябры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926EC3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(1958),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926EC3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Калінаваярукавічка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926EC3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(1963). Раскрытие внутреннего мира детей. </w:t>
      </w:r>
      <w:proofErr w:type="spellStart"/>
      <w:r w:rsidRPr="00926EC3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Сюжетность</w:t>
      </w:r>
      <w:proofErr w:type="spellEnd"/>
      <w:r w:rsidRPr="00926EC3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</w:t>
      </w:r>
      <w:proofErr w:type="spellStart"/>
      <w:r w:rsidRPr="00926EC3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иэмоциональность</w:t>
      </w:r>
      <w:proofErr w:type="spellEnd"/>
      <w:r w:rsidRPr="00926EC3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</w:t>
      </w:r>
      <w:proofErr w:type="spellStart"/>
      <w:r w:rsidRPr="00926EC3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рассказов.Проблема</w:t>
      </w:r>
      <w:proofErr w:type="spellEnd"/>
      <w:r w:rsidRPr="00926EC3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«человек и природа» в рассказах </w:t>
      </w:r>
      <w:r w:rsidRPr="00926EC3">
        <w:rPr>
          <w:rFonts w:ascii="Times New Roman" w:hAnsi="Times New Roman" w:cs="Times New Roman"/>
          <w:sz w:val="24"/>
          <w:szCs w:val="24"/>
        </w:rPr>
        <w:t>(«</w:t>
      </w:r>
      <w:proofErr w:type="spellStart"/>
      <w:r w:rsidRPr="00926EC3">
        <w:rPr>
          <w:rFonts w:ascii="Times New Roman" w:hAnsi="Times New Roman" w:cs="Times New Roman"/>
          <w:sz w:val="24"/>
          <w:szCs w:val="24"/>
        </w:rPr>
        <w:t>Браты-артысты</w:t>
      </w:r>
      <w:proofErr w:type="spellEnd"/>
      <w:r w:rsidRPr="00926EC3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926EC3">
        <w:rPr>
          <w:rFonts w:ascii="Times New Roman" w:hAnsi="Times New Roman" w:cs="Times New Roman"/>
          <w:sz w:val="24"/>
          <w:szCs w:val="24"/>
        </w:rPr>
        <w:t>Геша</w:t>
      </w:r>
      <w:proofErr w:type="spellEnd"/>
      <w:r w:rsidRPr="00926EC3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926EC3">
        <w:rPr>
          <w:rFonts w:ascii="Times New Roman" w:hAnsi="Times New Roman" w:cs="Times New Roman"/>
          <w:sz w:val="24"/>
          <w:szCs w:val="24"/>
        </w:rPr>
        <w:t>Бабулiныкватаранты</w:t>
      </w:r>
      <w:proofErr w:type="spellEnd"/>
      <w:r w:rsidRPr="00926EC3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926EC3">
        <w:rPr>
          <w:rFonts w:ascii="Times New Roman" w:hAnsi="Times New Roman" w:cs="Times New Roman"/>
          <w:sz w:val="24"/>
          <w:szCs w:val="24"/>
        </w:rPr>
        <w:t>Цюлiк</w:t>
      </w:r>
      <w:proofErr w:type="spellEnd"/>
      <w:r w:rsidRPr="00926EC3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926EC3">
        <w:rPr>
          <w:rFonts w:ascii="Times New Roman" w:hAnsi="Times New Roman" w:cs="Times New Roman"/>
          <w:sz w:val="24"/>
          <w:szCs w:val="24"/>
        </w:rPr>
        <w:t>ПартызанкаКнiга</w:t>
      </w:r>
      <w:proofErr w:type="spellEnd"/>
      <w:r w:rsidRPr="00926EC3">
        <w:rPr>
          <w:rFonts w:ascii="Times New Roman" w:hAnsi="Times New Roman" w:cs="Times New Roman"/>
          <w:sz w:val="24"/>
          <w:szCs w:val="24"/>
        </w:rPr>
        <w:t xml:space="preserve">» и </w:t>
      </w:r>
      <w:proofErr w:type="spellStart"/>
      <w:r w:rsidRPr="00926EC3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26EC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Морально-этические проблемы </w:t>
      </w:r>
      <w:r w:rsidRPr="00926EC3">
        <w:rPr>
          <w:rFonts w:ascii="Times New Roman" w:hAnsi="Times New Roman" w:cs="Times New Roman"/>
          <w:sz w:val="24"/>
          <w:szCs w:val="24"/>
        </w:rPr>
        <w:t>(рассказы «Шурка Рэмзiкаӯ», «</w:t>
      </w:r>
      <w:proofErr w:type="spellStart"/>
      <w:r w:rsidRPr="00926EC3">
        <w:rPr>
          <w:rFonts w:ascii="Times New Roman" w:hAnsi="Times New Roman" w:cs="Times New Roman"/>
          <w:sz w:val="24"/>
          <w:szCs w:val="24"/>
        </w:rPr>
        <w:t>Сябры</w:t>
      </w:r>
      <w:proofErr w:type="spellEnd"/>
      <w:r w:rsidRPr="00926EC3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926EC3">
        <w:rPr>
          <w:rFonts w:ascii="Times New Roman" w:hAnsi="Times New Roman" w:cs="Times New Roman"/>
          <w:sz w:val="24"/>
          <w:szCs w:val="24"/>
        </w:rPr>
        <w:t>Мамiна</w:t>
      </w:r>
      <w:proofErr w:type="spellEnd"/>
      <w:r w:rsidRPr="00926EC3">
        <w:rPr>
          <w:rFonts w:ascii="Times New Roman" w:hAnsi="Times New Roman" w:cs="Times New Roman"/>
          <w:sz w:val="24"/>
          <w:szCs w:val="24"/>
        </w:rPr>
        <w:t xml:space="preserve"> свята» </w:t>
      </w:r>
      <w:proofErr w:type="spellStart"/>
      <w:r w:rsidRPr="00926EC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26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EC3">
        <w:rPr>
          <w:rFonts w:ascii="Times New Roman" w:hAnsi="Times New Roman" w:cs="Times New Roman"/>
          <w:sz w:val="24"/>
          <w:szCs w:val="24"/>
        </w:rPr>
        <w:t>iнш</w:t>
      </w:r>
      <w:proofErr w:type="spellEnd"/>
      <w:r w:rsidRPr="00926EC3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297E" w:rsidRDefault="00926EC3" w:rsidP="00926EC3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 w:rsidRPr="00926EC3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Тематическое и жанровое многообразие творчества Э. Огнецвет</w:t>
      </w:r>
      <w:r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. </w:t>
      </w:r>
      <w:proofErr w:type="spellStart"/>
      <w:r w:rsidRPr="00926EC3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Поэтизациятруда</w:t>
      </w:r>
      <w:proofErr w:type="spellEnd"/>
      <w:r w:rsidRPr="00926EC3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(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926EC3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Машыніст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926EC3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,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926EC3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Хтопачынаедзень</w:t>
      </w:r>
      <w:proofErr w:type="spellEnd"/>
      <w:r w:rsidRPr="00926EC3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?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926EC3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), тема охраны природы (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926EC3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ЧамуўтрывозедзедМароз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926EC3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,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926EC3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Рэчка</w:t>
      </w:r>
      <w:proofErr w:type="spellEnd"/>
      <w:r w:rsidRPr="00926EC3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, </w:t>
      </w:r>
      <w:proofErr w:type="spellStart"/>
      <w:r w:rsidRPr="00926EC3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рэчанька</w:t>
      </w:r>
      <w:proofErr w:type="spellEnd"/>
      <w:r w:rsidRPr="00926EC3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мая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926EC3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). </w:t>
      </w:r>
    </w:p>
    <w:p w:rsidR="00926EC3" w:rsidRDefault="00926EC3" w:rsidP="00926EC3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Воспитательное и познавательное значение произведений для детей </w:t>
      </w:r>
      <w:r w:rsidRPr="004428C4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В. Короткевича.</w:t>
      </w:r>
      <w:r w:rsidR="004428C4" w:rsidRPr="004428C4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Специфика отражения мира детей в рассказах </w:t>
      </w:r>
      <w:r w:rsidR="004428C4" w:rsidRPr="004428C4">
        <w:rPr>
          <w:rFonts w:ascii="Times New Roman" w:hAnsi="Times New Roman" w:cs="Times New Roman"/>
          <w:sz w:val="24"/>
          <w:szCs w:val="24"/>
        </w:rPr>
        <w:t xml:space="preserve">«Як </w:t>
      </w:r>
      <w:proofErr w:type="spellStart"/>
      <w:r w:rsidR="004428C4" w:rsidRPr="004428C4">
        <w:rPr>
          <w:rFonts w:ascii="Times New Roman" w:hAnsi="Times New Roman" w:cs="Times New Roman"/>
          <w:sz w:val="24"/>
          <w:szCs w:val="24"/>
        </w:rPr>
        <w:t>звяргаюццаiдэалы</w:t>
      </w:r>
      <w:proofErr w:type="spellEnd"/>
      <w:r w:rsidR="004428C4" w:rsidRPr="004428C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4428C4" w:rsidRPr="004428C4">
        <w:rPr>
          <w:rFonts w:ascii="Times New Roman" w:hAnsi="Times New Roman" w:cs="Times New Roman"/>
          <w:sz w:val="24"/>
          <w:szCs w:val="24"/>
        </w:rPr>
        <w:t>Карней</w:t>
      </w:r>
      <w:proofErr w:type="spellEnd"/>
      <w:r w:rsidR="004428C4" w:rsidRPr="004428C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428C4" w:rsidRPr="004428C4">
        <w:rPr>
          <w:rFonts w:ascii="Times New Roman" w:hAnsi="Times New Roman" w:cs="Times New Roman"/>
          <w:sz w:val="24"/>
          <w:szCs w:val="24"/>
        </w:rPr>
        <w:t>мышынаясмерць</w:t>
      </w:r>
      <w:proofErr w:type="spellEnd"/>
      <w:r w:rsidR="004428C4" w:rsidRPr="004428C4">
        <w:rPr>
          <w:rFonts w:ascii="Times New Roman" w:hAnsi="Times New Roman" w:cs="Times New Roman"/>
          <w:sz w:val="24"/>
          <w:szCs w:val="24"/>
        </w:rPr>
        <w:t>» и др. Открытие детям окружающего мира через сказку «</w:t>
      </w:r>
      <w:proofErr w:type="spellStart"/>
      <w:r w:rsidR="004428C4" w:rsidRPr="004428C4">
        <w:rPr>
          <w:rFonts w:ascii="Times New Roman" w:hAnsi="Times New Roman" w:cs="Times New Roman"/>
          <w:sz w:val="24"/>
          <w:szCs w:val="24"/>
        </w:rPr>
        <w:t>Лебядзiныскiт</w:t>
      </w:r>
      <w:proofErr w:type="spellEnd"/>
      <w:r w:rsidR="004428C4" w:rsidRPr="004428C4">
        <w:rPr>
          <w:rFonts w:ascii="Times New Roman" w:hAnsi="Times New Roman" w:cs="Times New Roman"/>
          <w:sz w:val="24"/>
          <w:szCs w:val="24"/>
        </w:rPr>
        <w:t xml:space="preserve">», «Верабей, </w:t>
      </w:r>
      <w:proofErr w:type="spellStart"/>
      <w:r w:rsidR="004428C4" w:rsidRPr="004428C4">
        <w:rPr>
          <w:rFonts w:ascii="Times New Roman" w:hAnsi="Times New Roman" w:cs="Times New Roman"/>
          <w:sz w:val="24"/>
          <w:szCs w:val="24"/>
        </w:rPr>
        <w:t>сава</w:t>
      </w:r>
      <w:proofErr w:type="spellEnd"/>
      <w:r w:rsidR="004428C4" w:rsidRPr="00442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C4" w:rsidRPr="004428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428C4" w:rsidRPr="00442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C4" w:rsidRPr="004428C4">
        <w:rPr>
          <w:rFonts w:ascii="Times New Roman" w:hAnsi="Times New Roman" w:cs="Times New Roman"/>
          <w:sz w:val="24"/>
          <w:szCs w:val="24"/>
        </w:rPr>
        <w:t>птушыны</w:t>
      </w:r>
      <w:proofErr w:type="spellEnd"/>
      <w:r w:rsidR="004428C4" w:rsidRPr="004428C4">
        <w:rPr>
          <w:rFonts w:ascii="Times New Roman" w:hAnsi="Times New Roman" w:cs="Times New Roman"/>
          <w:sz w:val="24"/>
          <w:szCs w:val="24"/>
        </w:rPr>
        <w:t xml:space="preserve"> суд», «</w:t>
      </w:r>
      <w:proofErr w:type="spellStart"/>
      <w:r w:rsidR="004428C4" w:rsidRPr="004428C4">
        <w:rPr>
          <w:rFonts w:ascii="Times New Roman" w:hAnsi="Times New Roman" w:cs="Times New Roman"/>
          <w:sz w:val="24"/>
          <w:szCs w:val="24"/>
        </w:rPr>
        <w:t>Кацёл</w:t>
      </w:r>
      <w:proofErr w:type="spellEnd"/>
      <w:r w:rsidR="004428C4" w:rsidRPr="00442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C4" w:rsidRPr="004428C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4428C4" w:rsidRPr="00442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C4" w:rsidRPr="004428C4">
        <w:rPr>
          <w:rFonts w:ascii="Times New Roman" w:hAnsi="Times New Roman" w:cs="Times New Roman"/>
          <w:sz w:val="24"/>
          <w:szCs w:val="24"/>
        </w:rPr>
        <w:t>каменьчыкамi</w:t>
      </w:r>
      <w:proofErr w:type="spellEnd"/>
      <w:r w:rsidR="004428C4" w:rsidRPr="004428C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4428C4" w:rsidRPr="004428C4">
        <w:rPr>
          <w:rFonts w:ascii="Times New Roman" w:hAnsi="Times New Roman" w:cs="Times New Roman"/>
          <w:sz w:val="24"/>
          <w:szCs w:val="24"/>
        </w:rPr>
        <w:t>Нямоглыбацька</w:t>
      </w:r>
      <w:proofErr w:type="spellEnd"/>
      <w:r w:rsidR="004428C4" w:rsidRPr="004428C4">
        <w:rPr>
          <w:rFonts w:ascii="Times New Roman" w:hAnsi="Times New Roman" w:cs="Times New Roman"/>
          <w:sz w:val="24"/>
          <w:szCs w:val="24"/>
        </w:rPr>
        <w:t>», «Вяснаӯвосень»</w:t>
      </w:r>
      <w:r w:rsidR="004428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28C4" w:rsidRDefault="004428C4" w:rsidP="00926EC3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8C4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Тематическое многообразие творчества П. </w:t>
      </w:r>
      <w:proofErr w:type="spellStart"/>
      <w:r w:rsidRPr="004428C4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Мисько</w:t>
      </w:r>
      <w:proofErr w:type="spellEnd"/>
      <w:r w:rsidRPr="004428C4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. Внутренний мир детей и взрослых в повести </w:t>
      </w:r>
      <w:r w:rsidRPr="004428C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428C4">
        <w:rPr>
          <w:rFonts w:ascii="Times New Roman" w:hAnsi="Times New Roman" w:cs="Times New Roman"/>
          <w:sz w:val="24"/>
          <w:szCs w:val="24"/>
        </w:rPr>
        <w:t>Навасёлы</w:t>
      </w:r>
      <w:proofErr w:type="spellEnd"/>
      <w:r w:rsidRPr="004428C4">
        <w:rPr>
          <w:rFonts w:ascii="Times New Roman" w:hAnsi="Times New Roman" w:cs="Times New Roman"/>
          <w:sz w:val="24"/>
          <w:szCs w:val="24"/>
        </w:rPr>
        <w:t xml:space="preserve">, абоПраӯдзiвая, часам </w:t>
      </w:r>
      <w:proofErr w:type="spellStart"/>
      <w:r w:rsidRPr="004428C4">
        <w:rPr>
          <w:rFonts w:ascii="Times New Roman" w:hAnsi="Times New Roman" w:cs="Times New Roman"/>
          <w:sz w:val="24"/>
          <w:szCs w:val="24"/>
        </w:rPr>
        <w:t>вясёлая</w:t>
      </w:r>
      <w:proofErr w:type="spellEnd"/>
      <w:r w:rsidRPr="004428C4">
        <w:rPr>
          <w:rFonts w:ascii="Times New Roman" w:hAnsi="Times New Roman" w:cs="Times New Roman"/>
          <w:sz w:val="24"/>
          <w:szCs w:val="24"/>
        </w:rPr>
        <w:t xml:space="preserve">, часам </w:t>
      </w:r>
      <w:proofErr w:type="spellStart"/>
      <w:r w:rsidRPr="004428C4">
        <w:rPr>
          <w:rFonts w:ascii="Times New Roman" w:hAnsi="Times New Roman" w:cs="Times New Roman"/>
          <w:sz w:val="24"/>
          <w:szCs w:val="24"/>
        </w:rPr>
        <w:t>страшнаватаякнiгапранезвычайны</w:t>
      </w:r>
      <w:proofErr w:type="spellEnd"/>
      <w:r w:rsidRPr="004428C4">
        <w:rPr>
          <w:rFonts w:ascii="Times New Roman" w:hAnsi="Times New Roman" w:cs="Times New Roman"/>
          <w:sz w:val="24"/>
          <w:szCs w:val="24"/>
        </w:rPr>
        <w:t xml:space="preserve"> месяц у </w:t>
      </w:r>
      <w:proofErr w:type="spellStart"/>
      <w:r w:rsidRPr="004428C4">
        <w:rPr>
          <w:rFonts w:ascii="Times New Roman" w:hAnsi="Times New Roman" w:cs="Times New Roman"/>
          <w:sz w:val="24"/>
          <w:szCs w:val="24"/>
        </w:rPr>
        <w:t>жыццiЖэнiМурашкi</w:t>
      </w:r>
      <w:proofErr w:type="spellEnd"/>
      <w:r w:rsidRPr="004428C4">
        <w:rPr>
          <w:rFonts w:ascii="Times New Roman" w:hAnsi="Times New Roman" w:cs="Times New Roman"/>
          <w:sz w:val="24"/>
          <w:szCs w:val="24"/>
        </w:rPr>
        <w:t>» (1972). Элементы приключения в произведении.</w:t>
      </w:r>
    </w:p>
    <w:p w:rsidR="004428C4" w:rsidRDefault="004428C4" w:rsidP="004428C4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lastRenderedPageBreak/>
        <w:t xml:space="preserve">Творчество Р. Бородулина для детей. </w:t>
      </w:r>
      <w:r w:rsidRPr="004428C4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Искусство словесной игры в книгах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r w:rsidRPr="004428C4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Ай! Не буду! Не хачу!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4428C4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(1971),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4428C4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Ціпазяхае</w:t>
      </w:r>
      <w:proofErr w:type="spellEnd"/>
      <w:r w:rsidRPr="004428C4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бегемот?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4428C4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(1981),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r w:rsidRPr="004428C4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Як </w:t>
      </w:r>
      <w:proofErr w:type="spellStart"/>
      <w:r w:rsidRPr="004428C4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воўккалядаваў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4428C4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(2000). Особенности азбук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4428C4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Азбукане</w:t>
      </w:r>
      <w:proofErr w:type="spellEnd"/>
      <w:r w:rsidRPr="004428C4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</w:t>
      </w:r>
      <w:proofErr w:type="spellStart"/>
      <w:r w:rsidRPr="004428C4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забаўка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4428C4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(1985),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r w:rsidRPr="004428C4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Азбука</w:t>
      </w:r>
      <w:r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–</w:t>
      </w:r>
      <w:proofErr w:type="spellStart"/>
      <w:r w:rsidRPr="004428C4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вясёлывулей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4428C4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(1994). Способы активизациихудожественного мышления детей: стихи-вопросы, загадки, задачи, шутки.Роль поэзииР</w:t>
      </w:r>
      <w:r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. </w:t>
      </w:r>
      <w:r w:rsidRPr="004428C4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Бородулина в пробуждении у детей интереса к родному языку, развитии чувстваслова, эстетическом воспитании.</w:t>
      </w:r>
    </w:p>
    <w:p w:rsidR="00BC297E" w:rsidRDefault="002220E1" w:rsidP="002220E1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 w:rsidRPr="002220E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Мир природы и детства в стихах Н. Гилевича: сб.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2220E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Калі</w:t>
      </w:r>
      <w:proofErr w:type="spellEnd"/>
      <w:r w:rsidRPr="002220E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рана </w:t>
      </w:r>
      <w:proofErr w:type="spellStart"/>
      <w:r w:rsidRPr="002220E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ўстанеш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2220E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(1984),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r w:rsidRPr="002220E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Добры </w:t>
      </w:r>
      <w:proofErr w:type="spellStart"/>
      <w:r w:rsidRPr="002220E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чалавек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2220E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(1987),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2220E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Шчаслівыяхвіліны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2220E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(2001). Художественноеосмысление чувства гордости за право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r w:rsidRPr="002220E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белорусом зваться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2220E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в стихотворении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2220E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Казачнаязямля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2220E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. Фольклорные мотивы и жанры в поэзии Н. Гилевича.Занимательность, художественное совершенство загадок. </w:t>
      </w:r>
    </w:p>
    <w:p w:rsidR="002220E1" w:rsidRDefault="002220E1" w:rsidP="002220E1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 w:rsidRPr="002220E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Тематическое многообразие рассказов Я. Бриля для детей. Отражение жизни с позиции ребенка. Тема природы (</w:t>
      </w:r>
      <w:r w:rsidRPr="002220E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220E1">
        <w:rPr>
          <w:rFonts w:ascii="Times New Roman" w:hAnsi="Times New Roman" w:cs="Times New Roman"/>
          <w:sz w:val="24"/>
          <w:szCs w:val="24"/>
        </w:rPr>
        <w:t>Ветэрынар</w:t>
      </w:r>
      <w:proofErr w:type="spellEnd"/>
      <w:r w:rsidRPr="002220E1">
        <w:rPr>
          <w:rFonts w:ascii="Times New Roman" w:hAnsi="Times New Roman" w:cs="Times New Roman"/>
          <w:sz w:val="24"/>
          <w:szCs w:val="24"/>
        </w:rPr>
        <w:t>», «Жыу-быӯвожык», «</w:t>
      </w:r>
      <w:proofErr w:type="spellStart"/>
      <w:r w:rsidRPr="002220E1">
        <w:rPr>
          <w:rFonts w:ascii="Times New Roman" w:hAnsi="Times New Roman" w:cs="Times New Roman"/>
          <w:sz w:val="24"/>
          <w:szCs w:val="24"/>
        </w:rPr>
        <w:t>Лiпа</w:t>
      </w:r>
      <w:proofErr w:type="spellEnd"/>
      <w:r w:rsidRPr="00222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0E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22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0E1">
        <w:rPr>
          <w:rFonts w:ascii="Times New Roman" w:hAnsi="Times New Roman" w:cs="Times New Roman"/>
          <w:sz w:val="24"/>
          <w:szCs w:val="24"/>
        </w:rPr>
        <w:t>клёнiк</w:t>
      </w:r>
      <w:proofErr w:type="spellEnd"/>
      <w:r w:rsidRPr="002220E1">
        <w:rPr>
          <w:rFonts w:ascii="Times New Roman" w:hAnsi="Times New Roman" w:cs="Times New Roman"/>
          <w:sz w:val="24"/>
          <w:szCs w:val="24"/>
        </w:rPr>
        <w:t>»)</w:t>
      </w:r>
      <w:r w:rsidRPr="002220E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.</w:t>
      </w:r>
      <w:r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Проблема взаимоотношений между близкими людьми.</w:t>
      </w:r>
    </w:p>
    <w:p w:rsidR="00BC297E" w:rsidRDefault="002220E1" w:rsidP="002220E1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 w:rsidRPr="002220E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Тематическое </w:t>
      </w:r>
      <w:r w:rsidRPr="00926EC3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и жанровое </w:t>
      </w:r>
      <w:r w:rsidRPr="002220E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многообразие</w:t>
      </w:r>
      <w:r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произведений В. </w:t>
      </w:r>
      <w:proofErr w:type="spellStart"/>
      <w:r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Зуенка</w:t>
      </w:r>
      <w:proofErr w:type="spellEnd"/>
      <w:r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для детей: взаимосвязь человека и общества, человека и природы, исторические события. </w:t>
      </w:r>
    </w:p>
    <w:p w:rsidR="00BC297E" w:rsidRDefault="002220E1" w:rsidP="002220E1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 w:rsidRPr="002220E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В. </w:t>
      </w:r>
      <w:proofErr w:type="spellStart"/>
      <w:r w:rsidRPr="002220E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Яговдик</w:t>
      </w:r>
      <w:proofErr w:type="spellEnd"/>
      <w:r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–</w:t>
      </w:r>
      <w:r w:rsidRPr="002220E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основатель и редактор детского журнала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2220E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Лесавік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2220E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, </w:t>
      </w:r>
      <w:proofErr w:type="spellStart"/>
      <w:r w:rsidRPr="002220E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редакторгазеты</w:t>
      </w:r>
      <w:proofErr w:type="spellEnd"/>
      <w:r w:rsidRPr="002220E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2220E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Дзеці</w:t>
      </w:r>
      <w:proofErr w:type="spellEnd"/>
      <w:r w:rsidRPr="002220E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</w:t>
      </w:r>
      <w:proofErr w:type="spellStart"/>
      <w:r w:rsidRPr="002220E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і</w:t>
      </w:r>
      <w:proofErr w:type="spellEnd"/>
      <w:r w:rsidRPr="002220E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мы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2220E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. Историко-познавательные книги. Книги легенд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2220E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Заклятыяскарбы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2220E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(1992),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2220E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Вужовыкароль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2220E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(1996). Фольклорная основа произведений,посвященных родной природе (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r w:rsidRPr="002220E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У царстве </w:t>
      </w:r>
      <w:proofErr w:type="spellStart"/>
      <w:r w:rsidRPr="002220E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Вадзяніка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2220E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(1995) и др.). </w:t>
      </w:r>
    </w:p>
    <w:p w:rsidR="002220E1" w:rsidRDefault="002220E1" w:rsidP="002220E1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  <w:lang w:eastAsia="en-US" w:bidi="ar-SA"/>
        </w:rPr>
      </w:pPr>
      <w:r w:rsidRPr="002220E1">
        <w:rPr>
          <w:rFonts w:ascii="Times New Roman" w:eastAsia="Times-Roman" w:hAnsi="Times New Roman" w:cs="Times New Roman"/>
          <w:b/>
          <w:sz w:val="24"/>
          <w:szCs w:val="24"/>
          <w:lang w:eastAsia="en-US" w:bidi="ar-SA"/>
        </w:rPr>
        <w:t>5.6 Особенности развития поэзии и прозы для детей с конца 80-х гг. и на современном этапе.</w:t>
      </w:r>
    </w:p>
    <w:p w:rsidR="002220E1" w:rsidRPr="00600C3D" w:rsidRDefault="002220E1" w:rsidP="00600C3D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C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Интерес к истории и традициям белорусского народа</w:t>
      </w:r>
      <w:r w:rsidR="00600C3D" w:rsidRPr="00600C3D">
        <w:rPr>
          <w:rFonts w:ascii="Times New Roman" w:hAnsi="Times New Roman" w:cs="Times New Roman"/>
          <w:sz w:val="24"/>
          <w:szCs w:val="24"/>
        </w:rPr>
        <w:t>. Морально-этическая проблематика прозаических произведений. Взаимоотношения человека и природы. Развитие жанра прозаической литературной сказки. Фантастические и приключенческие произведения.</w:t>
      </w:r>
    </w:p>
    <w:p w:rsidR="00600C3D" w:rsidRPr="00600C3D" w:rsidRDefault="00600C3D" w:rsidP="00600C3D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C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Педагогическаянаправленность, доступность детскому восприятию, юмор и лиризм произведенийВ. </w:t>
      </w:r>
      <w:proofErr w:type="spellStart"/>
      <w:r w:rsidRPr="00600C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Коризны</w:t>
      </w:r>
      <w:proofErr w:type="spellEnd"/>
      <w:r w:rsidRPr="00600C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, В. Жуковича, А. </w:t>
      </w:r>
      <w:proofErr w:type="spellStart"/>
      <w:r w:rsidRPr="00600C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Деружинского</w:t>
      </w:r>
      <w:proofErr w:type="spellEnd"/>
      <w:r w:rsidRPr="00600C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, И. </w:t>
      </w:r>
      <w:proofErr w:type="spellStart"/>
      <w:r w:rsidRPr="00600C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Курбеко</w:t>
      </w:r>
      <w:proofErr w:type="spellEnd"/>
      <w:r w:rsidRPr="00600C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, Н</w:t>
      </w:r>
      <w:r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. </w:t>
      </w:r>
      <w:proofErr w:type="spellStart"/>
      <w:r w:rsidRPr="00600C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Галиновской</w:t>
      </w:r>
      <w:proofErr w:type="spellEnd"/>
      <w:r w:rsidRPr="00600C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,</w:t>
      </w:r>
      <w:r w:rsidR="004D3EA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Н. </w:t>
      </w:r>
      <w:proofErr w:type="spellStart"/>
      <w:r w:rsidRPr="00600C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Чернявского</w:t>
      </w:r>
      <w:proofErr w:type="spellEnd"/>
      <w:r w:rsidRPr="00600C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, В. </w:t>
      </w:r>
      <w:proofErr w:type="spellStart"/>
      <w:r w:rsidRPr="00600C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Зуёнка</w:t>
      </w:r>
      <w:proofErr w:type="spellEnd"/>
      <w:r w:rsidRPr="00600C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, В. Павлова, А. </w:t>
      </w:r>
      <w:proofErr w:type="spellStart"/>
      <w:r w:rsidRPr="00600C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Бадака</w:t>
      </w:r>
      <w:proofErr w:type="spellEnd"/>
      <w:r w:rsidRPr="00600C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, В. Гордея, В</w:t>
      </w:r>
      <w:r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. </w:t>
      </w:r>
      <w:r w:rsidRPr="00600C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Матвеенко.Драматургия для детей. Фольклорные мотивы, образы, приключенческие</w:t>
      </w:r>
      <w:r w:rsidR="004D3EA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элементы в пьесах С. </w:t>
      </w:r>
      <w:r w:rsidRPr="00600C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Ковалёва, 3. </w:t>
      </w:r>
      <w:proofErr w:type="spellStart"/>
      <w:r w:rsidRPr="00600C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Дудюк</w:t>
      </w:r>
      <w:proofErr w:type="spellEnd"/>
      <w:r w:rsidRPr="00600C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, П. Васюченко, М. Захаренко.Обращение к жанру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600C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фэнтэзи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–</w:t>
      </w:r>
      <w:r w:rsidRPr="00600C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пьесы Р. Боровиковой, 3. </w:t>
      </w:r>
      <w:proofErr w:type="spellStart"/>
      <w:r w:rsidRPr="00600C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Дудюк</w:t>
      </w:r>
      <w:proofErr w:type="spellEnd"/>
      <w:r w:rsidRPr="00600C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. Воплощениерыцарско</w:t>
      </w:r>
      <w:r w:rsidR="004D3EA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й темы в пьесах С. Ковалёва, Л. </w:t>
      </w:r>
      <w:proofErr w:type="spellStart"/>
      <w:r w:rsidRPr="00600C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Рублевской</w:t>
      </w:r>
      <w:proofErr w:type="spellEnd"/>
      <w:r w:rsidRPr="00600C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, В. </w:t>
      </w:r>
      <w:proofErr w:type="spellStart"/>
      <w:r w:rsidRPr="00600C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Сивчикова</w:t>
      </w:r>
      <w:proofErr w:type="spellEnd"/>
      <w:r w:rsidRPr="00600C3D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.</w:t>
      </w:r>
    </w:p>
    <w:p w:rsidR="00325D00" w:rsidRDefault="00325D00" w:rsidP="00325D00">
      <w:pPr>
        <w:spacing w:line="264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Требования к компетентности: </w:t>
      </w:r>
    </w:p>
    <w:p w:rsidR="00325D00" w:rsidRPr="00F85A18" w:rsidRDefault="00325D00" w:rsidP="00325D00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A18">
        <w:rPr>
          <w:rFonts w:ascii="Times New Roman" w:hAnsi="Times New Roman" w:cs="Times New Roman"/>
          <w:bCs/>
          <w:sz w:val="24"/>
          <w:szCs w:val="24"/>
        </w:rPr>
        <w:t xml:space="preserve">– знать </w:t>
      </w:r>
      <w:r>
        <w:rPr>
          <w:rFonts w:ascii="Times New Roman" w:hAnsi="Times New Roman" w:cs="Times New Roman"/>
          <w:bCs/>
          <w:sz w:val="24"/>
          <w:szCs w:val="24"/>
        </w:rPr>
        <w:t>особенности развития белорусской детской литературы и детской книги</w:t>
      </w:r>
      <w:r w:rsidRPr="00F85A18">
        <w:rPr>
          <w:rFonts w:ascii="Times New Roman" w:hAnsi="Times New Roman" w:cs="Times New Roman"/>
          <w:bCs/>
          <w:sz w:val="24"/>
          <w:szCs w:val="24"/>
        </w:rPr>
        <w:t>;</w:t>
      </w:r>
    </w:p>
    <w:p w:rsidR="00325D00" w:rsidRDefault="00325D00" w:rsidP="00325D0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знать прозаические и поэтические произведения, вошедшие в круг детского чтения, белорусских писателей и поэтов дореволюционного периода;</w:t>
      </w:r>
    </w:p>
    <w:p w:rsidR="00325D00" w:rsidRDefault="00325D00" w:rsidP="00325D0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знать прозаические и поэтические произведения, вошедшие в круг детского чтения, белорусских писателей и поэтов советского и постсоветского периодов;</w:t>
      </w:r>
    </w:p>
    <w:p w:rsidR="00325D00" w:rsidRPr="00446BE0" w:rsidRDefault="00325D00" w:rsidP="00325D0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BE0">
        <w:rPr>
          <w:rFonts w:ascii="Times New Roman" w:hAnsi="Times New Roman" w:cs="Times New Roman"/>
          <w:sz w:val="24"/>
          <w:szCs w:val="24"/>
        </w:rPr>
        <w:t xml:space="preserve">– знать особенности </w:t>
      </w:r>
      <w:r>
        <w:rPr>
          <w:rFonts w:ascii="Times New Roman" w:hAnsi="Times New Roman" w:cs="Times New Roman"/>
          <w:sz w:val="24"/>
          <w:szCs w:val="24"/>
        </w:rPr>
        <w:t xml:space="preserve">белорусской </w:t>
      </w:r>
      <w:r w:rsidRPr="00446B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детской периодики </w:t>
      </w:r>
      <w:r>
        <w:rPr>
          <w:rFonts w:ascii="Times New Roman" w:hAnsi="Times New Roman" w:cs="Times New Roman"/>
          <w:sz w:val="24"/>
          <w:szCs w:val="24"/>
        </w:rPr>
        <w:t>советского и постсоветского периодов</w:t>
      </w:r>
      <w:r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;</w:t>
      </w:r>
    </w:p>
    <w:p w:rsidR="00325D00" w:rsidRPr="000844DF" w:rsidRDefault="00325D00" w:rsidP="00325D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– уметь анализировать художественные произведения, оценивать их познавательный, воспитательный, эстетический потенциал.</w:t>
      </w:r>
    </w:p>
    <w:p w:rsidR="0032005C" w:rsidRPr="00A435FB" w:rsidRDefault="0032005C" w:rsidP="0072737A">
      <w:pPr>
        <w:pStyle w:val="a4"/>
        <w:shd w:val="clear" w:color="auto" w:fill="FFFFFF"/>
        <w:ind w:left="0" w:firstLine="709"/>
        <w:jc w:val="both"/>
        <w:rPr>
          <w:color w:val="FF0000"/>
          <w:sz w:val="24"/>
          <w:szCs w:val="24"/>
        </w:rPr>
      </w:pPr>
    </w:p>
    <w:p w:rsidR="00C21EED" w:rsidRDefault="00325D00" w:rsidP="00C21EED">
      <w:pPr>
        <w:pageBreakBefore/>
        <w:spacing w:line="264" w:lineRule="auto"/>
        <w:ind w:left="14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C21EE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30D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21EED">
        <w:rPr>
          <w:rFonts w:ascii="Times New Roman" w:hAnsi="Times New Roman" w:cs="Times New Roman"/>
          <w:b/>
          <w:bCs/>
          <w:sz w:val="28"/>
          <w:szCs w:val="28"/>
        </w:rPr>
        <w:t>Зарубежная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детская литература </w:t>
      </w:r>
    </w:p>
    <w:p w:rsidR="00C21EED" w:rsidRDefault="00C21EED" w:rsidP="009C1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FFE">
        <w:rPr>
          <w:rFonts w:ascii="Times New Roman" w:hAnsi="Times New Roman" w:cs="Times New Roman"/>
          <w:b/>
          <w:sz w:val="28"/>
          <w:szCs w:val="28"/>
        </w:rPr>
        <w:t xml:space="preserve">Модуль 6. </w:t>
      </w:r>
      <w:r w:rsidR="009C1FFE" w:rsidRPr="009C1FFE">
        <w:rPr>
          <w:rFonts w:ascii="Times New Roman" w:hAnsi="Times New Roman" w:cs="Times New Roman"/>
          <w:b/>
          <w:sz w:val="28"/>
          <w:szCs w:val="28"/>
        </w:rPr>
        <w:t>Жанр сказки</w:t>
      </w:r>
      <w:r w:rsidR="009C1FFE">
        <w:rPr>
          <w:rFonts w:ascii="Times New Roman" w:hAnsi="Times New Roman" w:cs="Times New Roman"/>
          <w:b/>
          <w:sz w:val="28"/>
          <w:szCs w:val="28"/>
        </w:rPr>
        <w:t xml:space="preserve"> в мировой </w:t>
      </w:r>
      <w:r w:rsidR="005A09E0">
        <w:rPr>
          <w:rFonts w:ascii="Times New Roman" w:hAnsi="Times New Roman" w:cs="Times New Roman"/>
          <w:b/>
          <w:sz w:val="28"/>
          <w:szCs w:val="28"/>
        </w:rPr>
        <w:t xml:space="preserve">зарубежной </w:t>
      </w:r>
      <w:r w:rsidR="009C1FFE">
        <w:rPr>
          <w:rFonts w:ascii="Times New Roman" w:hAnsi="Times New Roman" w:cs="Times New Roman"/>
          <w:b/>
          <w:sz w:val="28"/>
          <w:szCs w:val="28"/>
        </w:rPr>
        <w:t>литературе для детей</w:t>
      </w:r>
    </w:p>
    <w:p w:rsidR="00A114A5" w:rsidRDefault="00A114A5" w:rsidP="005A09E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FFE" w:rsidRDefault="009C1FFE" w:rsidP="005A09E0">
      <w:pPr>
        <w:ind w:firstLine="709"/>
        <w:jc w:val="both"/>
        <w:rPr>
          <w:rFonts w:ascii="Times New Roman" w:eastAsia="Times-Bold" w:hAnsi="Times New Roman" w:cs="Times New Roman"/>
          <w:b/>
          <w:bCs/>
          <w:sz w:val="24"/>
          <w:szCs w:val="24"/>
          <w:lang w:eastAsia="en-US" w:bidi="ar-SA"/>
        </w:rPr>
      </w:pPr>
      <w:r w:rsidRPr="005A09E0">
        <w:rPr>
          <w:rFonts w:ascii="Times New Roman" w:hAnsi="Times New Roman" w:cs="Times New Roman"/>
          <w:b/>
          <w:sz w:val="24"/>
          <w:szCs w:val="24"/>
        </w:rPr>
        <w:t xml:space="preserve">6.1 </w:t>
      </w:r>
      <w:r w:rsidRPr="005A09E0">
        <w:rPr>
          <w:rFonts w:ascii="Times New Roman" w:eastAsia="Times-Bold" w:hAnsi="Times New Roman" w:cs="Times New Roman"/>
          <w:b/>
          <w:bCs/>
          <w:sz w:val="24"/>
          <w:szCs w:val="24"/>
          <w:lang w:eastAsia="en-US" w:bidi="ar-SA"/>
        </w:rPr>
        <w:t>Пути развития французской литературной сказки</w:t>
      </w:r>
    </w:p>
    <w:p w:rsidR="00022BF8" w:rsidRDefault="005A09E0" w:rsidP="005A09E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 w:rsidRPr="005A09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Источники сказок Ш.Перро (сборник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r w:rsidRPr="005A09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Сказки моей матушки Гусыни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5A09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),их моральная основа, образы положительных и отрицательных героев.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r w:rsidRPr="005A09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Бабушкины сказки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5A09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Ж.Санд: проблематика, типология героев, своеобразиефантастического. Аллегорическая повесть-сказка А.</w:t>
      </w:r>
      <w:r w:rsidR="00FB271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 </w:t>
      </w:r>
      <w:r w:rsidRPr="005A09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Сент-Экзюпери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r w:rsidRPr="005A09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Маленькийпринц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5A09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: гуманистическая направленность, философский подтекст,мастерство в исследовании характера ребенка. </w:t>
      </w:r>
    </w:p>
    <w:p w:rsidR="005A09E0" w:rsidRDefault="005A09E0" w:rsidP="005A09E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 w:rsidRPr="005A09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Сказки французскихписателей в изданиях для детей.</w:t>
      </w:r>
    </w:p>
    <w:p w:rsidR="005A09E0" w:rsidRPr="005A09E0" w:rsidRDefault="005A09E0" w:rsidP="005A09E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Bold" w:hAnsi="Times New Roman" w:cs="Times New Roman"/>
          <w:b/>
          <w:bCs/>
          <w:sz w:val="24"/>
          <w:szCs w:val="24"/>
          <w:lang w:eastAsia="en-US" w:bidi="ar-SA"/>
        </w:rPr>
      </w:pPr>
      <w:r w:rsidRPr="005A09E0">
        <w:rPr>
          <w:rFonts w:ascii="Times New Roman" w:eastAsia="Times-Roman" w:hAnsi="Times New Roman" w:cs="Times New Roman"/>
          <w:b/>
          <w:sz w:val="24"/>
          <w:szCs w:val="24"/>
          <w:lang w:eastAsia="en-US" w:bidi="ar-SA"/>
        </w:rPr>
        <w:t xml:space="preserve">6.2 </w:t>
      </w:r>
      <w:r w:rsidRPr="005A09E0">
        <w:rPr>
          <w:rFonts w:ascii="Times New Roman" w:eastAsia="Times-Bold" w:hAnsi="Times New Roman" w:cs="Times New Roman"/>
          <w:b/>
          <w:bCs/>
          <w:sz w:val="24"/>
          <w:szCs w:val="24"/>
          <w:lang w:eastAsia="en-US" w:bidi="ar-SA"/>
        </w:rPr>
        <w:t>Английская литературная сказка</w:t>
      </w:r>
    </w:p>
    <w:p w:rsidR="00022BF8" w:rsidRDefault="005A09E0" w:rsidP="005A09E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 w:rsidRPr="005A09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Э.Лир </w:t>
      </w:r>
      <w:r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–</w:t>
      </w:r>
      <w:r w:rsidRPr="005A09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родоначальник литературы нонсенса. НоваторствоЛ.Кэрролла в сказках об Алисе: парадоксальность авторскогомышления, использование словесной игры. Акцентированиенравственно-философских проблем в сказках О.Уайльда.Психология исловесное творчество ребенка в сказке А. </w:t>
      </w:r>
      <w:proofErr w:type="spellStart"/>
      <w:r w:rsidRPr="005A09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Милна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r w:rsidRPr="005A09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Вини-Пух и </w:t>
      </w:r>
      <w:proofErr w:type="spellStart"/>
      <w:r w:rsidRPr="005A09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всеостальные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5A09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, место в ней пародии и сатиры.Традиции литературы абсурда </w:t>
      </w:r>
      <w:proofErr w:type="spellStart"/>
      <w:r w:rsidRPr="005A09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всказках</w:t>
      </w:r>
      <w:proofErr w:type="spellEnd"/>
      <w:r w:rsidRPr="005A09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</w:t>
      </w:r>
      <w:proofErr w:type="spellStart"/>
      <w:r w:rsidRPr="005A09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П.Трэверс</w:t>
      </w:r>
      <w:proofErr w:type="spellEnd"/>
      <w:r w:rsidRPr="005A09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. </w:t>
      </w:r>
    </w:p>
    <w:p w:rsidR="005A09E0" w:rsidRDefault="005A09E0" w:rsidP="005A09E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 w:rsidRPr="005A09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Жанрово-тематическое многообразие современной английской сказки.</w:t>
      </w:r>
    </w:p>
    <w:p w:rsidR="005A09E0" w:rsidRPr="005A09E0" w:rsidRDefault="005A09E0" w:rsidP="005A09E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Bold" w:hAnsi="Times New Roman" w:cs="Times New Roman"/>
          <w:b/>
          <w:bCs/>
          <w:sz w:val="24"/>
          <w:szCs w:val="24"/>
          <w:lang w:eastAsia="en-US" w:bidi="ar-SA"/>
        </w:rPr>
      </w:pPr>
      <w:r w:rsidRPr="005A09E0">
        <w:rPr>
          <w:rFonts w:ascii="Times New Roman" w:eastAsia="Times-Roman" w:hAnsi="Times New Roman" w:cs="Times New Roman"/>
          <w:b/>
          <w:sz w:val="24"/>
          <w:szCs w:val="24"/>
          <w:lang w:eastAsia="en-US" w:bidi="ar-SA"/>
        </w:rPr>
        <w:t xml:space="preserve">6.3 </w:t>
      </w:r>
      <w:r w:rsidRPr="005A09E0">
        <w:rPr>
          <w:rFonts w:ascii="Times New Roman" w:eastAsia="Times-Bold" w:hAnsi="Times New Roman" w:cs="Times New Roman"/>
          <w:b/>
          <w:bCs/>
          <w:sz w:val="24"/>
          <w:szCs w:val="24"/>
          <w:lang w:eastAsia="en-US" w:bidi="ar-SA"/>
        </w:rPr>
        <w:t>Эволюция сказки в немецкой литературе</w:t>
      </w:r>
    </w:p>
    <w:p w:rsidR="005A09E0" w:rsidRDefault="005A09E0" w:rsidP="005A09E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 w:rsidRPr="005A09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Активизация интереса к жанру сказки в эпоху немецкого романтизма.Исследование мирадетства в сказке Э.Гофмана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r w:rsidRPr="005A09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Щелкунчик и Мышиный король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5A09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, своеобразиесюжетно-композиционной структуры произведения. Постановка проблемы ценностей в фантасмагории </w:t>
      </w:r>
      <w:proofErr w:type="spellStart"/>
      <w:r w:rsidRPr="005A09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Д.Крюса</w:t>
      </w:r>
      <w:proofErr w:type="spellEnd"/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proofErr w:type="spellStart"/>
      <w:r w:rsidRPr="005A09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ТимТалер</w:t>
      </w:r>
      <w:proofErr w:type="spellEnd"/>
      <w:r w:rsidRPr="005A09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, или Проданный смех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5A09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, специфика используемых художественныхсредств. Трансформация мотивов славянского и национального фольклора втворчестве О.</w:t>
      </w:r>
      <w:r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 </w:t>
      </w:r>
      <w:proofErr w:type="spellStart"/>
      <w:r w:rsidRPr="005A09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Пройслера</w:t>
      </w:r>
      <w:proofErr w:type="spellEnd"/>
      <w:r w:rsidRPr="005A09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. </w:t>
      </w:r>
      <w:r w:rsidR="0005138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Р. </w:t>
      </w:r>
      <w:proofErr w:type="spellStart"/>
      <w:r w:rsidR="0005138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Распе</w:t>
      </w:r>
      <w:proofErr w:type="spellEnd"/>
      <w:r w:rsidR="0005138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, Г.А. Бюргер как создатели барона Мюнхгаузена.</w:t>
      </w:r>
    </w:p>
    <w:p w:rsidR="005A09E0" w:rsidRPr="005A09E0" w:rsidRDefault="005A09E0" w:rsidP="005A09E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Bold" w:hAnsi="Times New Roman" w:cs="Times New Roman"/>
          <w:b/>
          <w:bCs/>
          <w:sz w:val="24"/>
          <w:szCs w:val="24"/>
          <w:lang w:eastAsia="en-US" w:bidi="ar-SA"/>
        </w:rPr>
      </w:pPr>
      <w:r w:rsidRPr="005A09E0">
        <w:rPr>
          <w:rFonts w:ascii="Times New Roman" w:eastAsia="Times-Roman" w:hAnsi="Times New Roman" w:cs="Times New Roman"/>
          <w:b/>
          <w:sz w:val="24"/>
          <w:szCs w:val="24"/>
          <w:lang w:eastAsia="en-US" w:bidi="ar-SA"/>
        </w:rPr>
        <w:t xml:space="preserve">6.4 </w:t>
      </w:r>
      <w:r w:rsidRPr="005A09E0">
        <w:rPr>
          <w:rFonts w:ascii="Times New Roman" w:eastAsia="Times-Bold" w:hAnsi="Times New Roman" w:cs="Times New Roman"/>
          <w:b/>
          <w:bCs/>
          <w:sz w:val="24"/>
          <w:szCs w:val="24"/>
          <w:lang w:eastAsia="en-US" w:bidi="ar-SA"/>
        </w:rPr>
        <w:t>Скандинавская литературная сказка.</w:t>
      </w:r>
    </w:p>
    <w:p w:rsidR="005A09E0" w:rsidRDefault="005A09E0" w:rsidP="005143CA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 w:rsidRPr="005A09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Мировое значение и новаторский характер сказок </w:t>
      </w:r>
      <w:proofErr w:type="spellStart"/>
      <w:r w:rsidRPr="005A09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Х.Андерсена;закономерности</w:t>
      </w:r>
      <w:proofErr w:type="spellEnd"/>
      <w:r w:rsidRPr="005A09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</w:t>
      </w:r>
      <w:proofErr w:type="spellStart"/>
      <w:r w:rsidRPr="005A09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сюжетосложения</w:t>
      </w:r>
      <w:proofErr w:type="spellEnd"/>
      <w:r w:rsidRPr="005A09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, типология героев, </w:t>
      </w:r>
      <w:proofErr w:type="spellStart"/>
      <w:r w:rsidRPr="005A09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особенностиповествования</w:t>
      </w:r>
      <w:proofErr w:type="spellEnd"/>
      <w:r w:rsidRPr="005A09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. Традиции Андерсена в творчестве </w:t>
      </w:r>
      <w:proofErr w:type="spellStart"/>
      <w:r w:rsidRPr="005A09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Ц.Топелиуса</w:t>
      </w:r>
      <w:proofErr w:type="spellEnd"/>
      <w:r w:rsidRPr="005A09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. Жанрово-тематическое многообразие сказок А.Линдгрен; утверждение </w:t>
      </w:r>
      <w:proofErr w:type="spellStart"/>
      <w:r w:rsidRPr="005A09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самоценностидетства</w:t>
      </w:r>
      <w:proofErr w:type="spellEnd"/>
      <w:r w:rsidRPr="005A09E0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, воспроизведение действительности через призму восприятияребенка, значимость педагогического подтекста. </w:t>
      </w:r>
    </w:p>
    <w:p w:rsidR="004A401C" w:rsidRDefault="004A401C" w:rsidP="004A401C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01C">
        <w:rPr>
          <w:rFonts w:ascii="Times New Roman" w:eastAsia="Times-Roman" w:hAnsi="Times New Roman" w:cs="Times New Roman"/>
          <w:b/>
          <w:sz w:val="24"/>
          <w:szCs w:val="24"/>
          <w:lang w:eastAsia="en-US" w:bidi="ar-SA"/>
        </w:rPr>
        <w:t xml:space="preserve">6.5 </w:t>
      </w:r>
      <w:r w:rsidRPr="004A401C">
        <w:rPr>
          <w:rFonts w:ascii="Times New Roman" w:hAnsi="Times New Roman" w:cs="Times New Roman"/>
          <w:b/>
          <w:sz w:val="24"/>
          <w:szCs w:val="24"/>
        </w:rPr>
        <w:t>Фольклор разных народов – поселенцев в Новый свет – основа американского фольклора.</w:t>
      </w:r>
      <w:r w:rsidRPr="004A401C">
        <w:rPr>
          <w:rFonts w:ascii="Times New Roman" w:hAnsi="Times New Roman" w:cs="Times New Roman"/>
          <w:sz w:val="24"/>
          <w:szCs w:val="24"/>
        </w:rPr>
        <w:t xml:space="preserve"> Д.Ч. Харрис – собиратель фольклора американских негров. «Сказки дядюшки </w:t>
      </w:r>
      <w:proofErr w:type="spellStart"/>
      <w:r w:rsidRPr="004A401C">
        <w:rPr>
          <w:rFonts w:ascii="Times New Roman" w:hAnsi="Times New Roman" w:cs="Times New Roman"/>
          <w:sz w:val="24"/>
          <w:szCs w:val="24"/>
        </w:rPr>
        <w:t>Римуса</w:t>
      </w:r>
      <w:proofErr w:type="spellEnd"/>
      <w:r w:rsidRPr="004A401C">
        <w:rPr>
          <w:rFonts w:ascii="Times New Roman" w:hAnsi="Times New Roman" w:cs="Times New Roman"/>
          <w:sz w:val="24"/>
          <w:szCs w:val="24"/>
        </w:rPr>
        <w:t>» – одна из самых популярных книг.</w:t>
      </w:r>
      <w:r>
        <w:rPr>
          <w:rFonts w:ascii="Times New Roman" w:hAnsi="Times New Roman" w:cs="Times New Roman"/>
          <w:sz w:val="24"/>
          <w:szCs w:val="24"/>
        </w:rPr>
        <w:t xml:space="preserve"> Сказки и жанр </w:t>
      </w:r>
      <w:proofErr w:type="spellStart"/>
      <w:r>
        <w:rPr>
          <w:rFonts w:ascii="Times New Roman" w:hAnsi="Times New Roman" w:cs="Times New Roman"/>
          <w:sz w:val="24"/>
          <w:szCs w:val="24"/>
        </w:rPr>
        <w:t>фэнтези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произведениях современных авторов для детей.</w:t>
      </w:r>
    </w:p>
    <w:p w:rsidR="004A401C" w:rsidRPr="004A401C" w:rsidRDefault="004A401C" w:rsidP="004A40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t xml:space="preserve">6.6 Фольклорные элементы итальянской сказки. </w:t>
      </w:r>
      <w:r>
        <w:rPr>
          <w:rFonts w:ascii="Times New Roman" w:hAnsi="Times New Roman" w:cs="Times New Roman"/>
          <w:sz w:val="24"/>
          <w:szCs w:val="24"/>
        </w:rPr>
        <w:t>Творческая деятельность Дж. 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Родари</w:t>
      </w:r>
      <w:r w:rsidRPr="004A401C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4A401C">
        <w:rPr>
          <w:rFonts w:ascii="Times New Roman" w:hAnsi="Times New Roman" w:cs="Times New Roman"/>
          <w:sz w:val="24"/>
          <w:szCs w:val="24"/>
        </w:rPr>
        <w:t xml:space="preserve"> необыкновенных историях: «Приключения </w:t>
      </w:r>
      <w:proofErr w:type="spellStart"/>
      <w:r w:rsidRPr="004A401C"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 w:rsidRPr="004A401C">
        <w:rPr>
          <w:rFonts w:ascii="Times New Roman" w:hAnsi="Times New Roman" w:cs="Times New Roman"/>
          <w:sz w:val="24"/>
          <w:szCs w:val="24"/>
        </w:rPr>
        <w:t xml:space="preserve">» (1951), «Путешествие </w:t>
      </w:r>
      <w:proofErr w:type="spellStart"/>
      <w:r w:rsidRPr="004A401C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4A401C">
        <w:rPr>
          <w:rFonts w:ascii="Times New Roman" w:hAnsi="Times New Roman" w:cs="Times New Roman"/>
          <w:sz w:val="24"/>
          <w:szCs w:val="24"/>
        </w:rPr>
        <w:t xml:space="preserve"> стрелы» (1952), «</w:t>
      </w:r>
      <w:proofErr w:type="spellStart"/>
      <w:r w:rsidRPr="004A401C">
        <w:rPr>
          <w:rFonts w:ascii="Times New Roman" w:hAnsi="Times New Roman" w:cs="Times New Roman"/>
          <w:sz w:val="24"/>
          <w:szCs w:val="24"/>
        </w:rPr>
        <w:t>Джельсомино</w:t>
      </w:r>
      <w:proofErr w:type="spellEnd"/>
      <w:r w:rsidRPr="004A401C">
        <w:rPr>
          <w:rFonts w:ascii="Times New Roman" w:hAnsi="Times New Roman" w:cs="Times New Roman"/>
          <w:sz w:val="24"/>
          <w:szCs w:val="24"/>
        </w:rPr>
        <w:t xml:space="preserve"> в стране лжецов» (1959), «Сказки по телефону» (1961), «Торт в небе» (1966).</w:t>
      </w:r>
    </w:p>
    <w:p w:rsidR="00A114A5" w:rsidRDefault="00A114A5" w:rsidP="00A114A5">
      <w:pPr>
        <w:spacing w:line="264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Требования к компетентности: </w:t>
      </w:r>
    </w:p>
    <w:p w:rsidR="00A114A5" w:rsidRPr="00F85A18" w:rsidRDefault="00A114A5" w:rsidP="00A114A5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A18">
        <w:rPr>
          <w:rFonts w:ascii="Times New Roman" w:hAnsi="Times New Roman" w:cs="Times New Roman"/>
          <w:bCs/>
          <w:sz w:val="24"/>
          <w:szCs w:val="24"/>
        </w:rPr>
        <w:t xml:space="preserve">– знать </w:t>
      </w:r>
      <w:r>
        <w:rPr>
          <w:rFonts w:ascii="Times New Roman" w:hAnsi="Times New Roman" w:cs="Times New Roman"/>
          <w:bCs/>
          <w:sz w:val="24"/>
          <w:szCs w:val="24"/>
        </w:rPr>
        <w:t>особенности развития зарубежного детского фольклора</w:t>
      </w:r>
      <w:r w:rsidRPr="00F85A18">
        <w:rPr>
          <w:rFonts w:ascii="Times New Roman" w:hAnsi="Times New Roman" w:cs="Times New Roman"/>
          <w:bCs/>
          <w:sz w:val="24"/>
          <w:szCs w:val="24"/>
        </w:rPr>
        <w:t>;</w:t>
      </w:r>
    </w:p>
    <w:p w:rsidR="00A114A5" w:rsidRDefault="00A114A5" w:rsidP="00A114A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знать фольклорные и авторские произведения, основанные на фольклорных мотивах, зарубежной литературы;</w:t>
      </w:r>
    </w:p>
    <w:p w:rsidR="00A114A5" w:rsidRPr="000844DF" w:rsidRDefault="00A114A5" w:rsidP="00A114A5">
      <w:pPr>
        <w:shd w:val="clear" w:color="auto" w:fill="FFFFFF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– уметь анализировать художественные произведения, оценивать их познавательный, воспитательный, эстетический потенциал.</w:t>
      </w:r>
    </w:p>
    <w:p w:rsidR="00A114A5" w:rsidRPr="00A435FB" w:rsidRDefault="00A114A5" w:rsidP="00A114A5">
      <w:pPr>
        <w:pStyle w:val="a4"/>
        <w:shd w:val="clear" w:color="auto" w:fill="FFFFFF"/>
        <w:ind w:left="0" w:firstLine="709"/>
        <w:jc w:val="both"/>
        <w:rPr>
          <w:color w:val="FF0000"/>
          <w:sz w:val="24"/>
          <w:szCs w:val="24"/>
        </w:rPr>
      </w:pPr>
    </w:p>
    <w:p w:rsidR="004D58BE" w:rsidRDefault="004D58BE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A09E0" w:rsidRDefault="005143CA" w:rsidP="005A0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5A09E0">
        <w:rPr>
          <w:rFonts w:ascii="Times New Roman" w:hAnsi="Times New Roman" w:cs="Times New Roman"/>
          <w:b/>
          <w:sz w:val="28"/>
          <w:szCs w:val="28"/>
        </w:rPr>
        <w:t>одуль 7</w:t>
      </w:r>
      <w:r w:rsidR="005A09E0" w:rsidRPr="009C1F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14A5">
        <w:rPr>
          <w:rFonts w:ascii="Times New Roman" w:hAnsi="Times New Roman" w:cs="Times New Roman"/>
          <w:b/>
          <w:sz w:val="28"/>
          <w:szCs w:val="28"/>
        </w:rPr>
        <w:t>Поэзия и проза</w:t>
      </w:r>
      <w:r w:rsidR="005A09E0">
        <w:rPr>
          <w:rFonts w:ascii="Times New Roman" w:hAnsi="Times New Roman" w:cs="Times New Roman"/>
          <w:b/>
          <w:sz w:val="28"/>
          <w:szCs w:val="28"/>
        </w:rPr>
        <w:t xml:space="preserve"> о детях в мировой зарубежной литературе для детей</w:t>
      </w:r>
    </w:p>
    <w:p w:rsidR="004D58BE" w:rsidRDefault="004D58BE" w:rsidP="005A0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3CA" w:rsidRDefault="005A09E0" w:rsidP="00042F75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 w:rsidRPr="00042F75">
        <w:rPr>
          <w:rFonts w:ascii="Times New Roman" w:eastAsia="Times-Roman" w:hAnsi="Times New Roman" w:cs="Times New Roman"/>
          <w:b/>
          <w:sz w:val="24"/>
          <w:szCs w:val="24"/>
          <w:lang w:eastAsia="en-US" w:bidi="ar-SA"/>
        </w:rPr>
        <w:t xml:space="preserve">7.1 </w:t>
      </w:r>
      <w:r w:rsidR="00042F75" w:rsidRPr="00042F75">
        <w:rPr>
          <w:rFonts w:ascii="Times New Roman" w:eastAsia="Times-Roman" w:hAnsi="Times New Roman" w:cs="Times New Roman"/>
          <w:b/>
          <w:sz w:val="24"/>
          <w:szCs w:val="24"/>
          <w:lang w:eastAsia="en-US" w:bidi="ar-SA"/>
        </w:rPr>
        <w:t>Проблематика произведений зарубежных писателей 19 века.</w:t>
      </w:r>
      <w:r w:rsidRPr="00042F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Отражение реальных противоречий действительности, постановкапроблем обездоленного детства в произведениях зарубежных писателей-реалистов 19 века. Социально-нравственная проблематика, конфликты ихарактеры в повести Г.Мало </w:t>
      </w:r>
      <w:r w:rsidR="00042F75"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r w:rsidRPr="00042F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Без семьи</w:t>
      </w:r>
      <w:r w:rsidR="00042F75"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Pr="00042F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. </w:t>
      </w:r>
    </w:p>
    <w:p w:rsidR="005A09E0" w:rsidRDefault="00042F75" w:rsidP="00F52736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 w:rsidRPr="00042F75">
        <w:rPr>
          <w:rFonts w:ascii="Times New Roman" w:eastAsia="Times-Roman" w:hAnsi="Times New Roman" w:cs="Times New Roman"/>
          <w:b/>
          <w:sz w:val="24"/>
          <w:szCs w:val="24"/>
          <w:lang w:eastAsia="en-US" w:bidi="ar-SA"/>
        </w:rPr>
        <w:t xml:space="preserve">7.2 </w:t>
      </w:r>
      <w:r w:rsidR="005A09E0" w:rsidRPr="00042F75">
        <w:rPr>
          <w:rFonts w:ascii="Times New Roman" w:eastAsia="Times-Roman" w:hAnsi="Times New Roman" w:cs="Times New Roman"/>
          <w:b/>
          <w:sz w:val="24"/>
          <w:szCs w:val="24"/>
          <w:lang w:eastAsia="en-US" w:bidi="ar-SA"/>
        </w:rPr>
        <w:t>Основные тенденции вразвитии зарубежной детской повести XX в.</w:t>
      </w:r>
      <w:r w:rsidR="005A09E0" w:rsidRPr="00042F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Раскрытие сложных проблемвремени и истории в творчестве </w:t>
      </w:r>
      <w:proofErr w:type="spellStart"/>
      <w:r w:rsidR="005A09E0" w:rsidRPr="00042F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Д.Крюса</w:t>
      </w:r>
      <w:proofErr w:type="spellEnd"/>
      <w:r w:rsidR="005A09E0" w:rsidRPr="00042F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(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r w:rsidR="005A09E0" w:rsidRPr="00042F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Мой прадедушка, герои и я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="005A09E0" w:rsidRPr="00042F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).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r w:rsidR="005A09E0" w:rsidRPr="00042F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Семейная мысль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="005A09E0" w:rsidRPr="00042F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в повестях </w:t>
      </w:r>
      <w:proofErr w:type="spellStart"/>
      <w:r w:rsidR="005A09E0" w:rsidRPr="00042F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Э.Кестнера</w:t>
      </w:r>
      <w:proofErr w:type="spellEnd"/>
      <w:r w:rsidR="005A09E0" w:rsidRPr="00042F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. Отражение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r w:rsidR="005A09E0" w:rsidRPr="00042F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космоса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="005A09E0" w:rsidRPr="00042F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детства,защита прав ребенка в реалистических повестях А.Линдгрен. </w:t>
      </w:r>
    </w:p>
    <w:p w:rsidR="00042F75" w:rsidRPr="00042F75" w:rsidRDefault="00042F75" w:rsidP="00042F75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Bold" w:hAnsi="Times New Roman" w:cs="Times New Roman"/>
          <w:b/>
          <w:bCs/>
          <w:sz w:val="24"/>
          <w:szCs w:val="24"/>
          <w:lang w:eastAsia="en-US" w:bidi="ar-SA"/>
        </w:rPr>
      </w:pPr>
      <w:r w:rsidRPr="00042F75">
        <w:rPr>
          <w:rFonts w:ascii="Times New Roman" w:eastAsia="Times-Roman" w:hAnsi="Times New Roman" w:cs="Times New Roman"/>
          <w:b/>
          <w:sz w:val="24"/>
          <w:szCs w:val="24"/>
          <w:lang w:eastAsia="en-US" w:bidi="ar-SA"/>
        </w:rPr>
        <w:t xml:space="preserve">7.3 </w:t>
      </w:r>
      <w:r w:rsidRPr="00042F75">
        <w:rPr>
          <w:rFonts w:ascii="Times New Roman" w:eastAsia="Times-Bold" w:hAnsi="Times New Roman" w:cs="Times New Roman"/>
          <w:b/>
          <w:bCs/>
          <w:sz w:val="24"/>
          <w:szCs w:val="24"/>
          <w:lang w:eastAsia="en-US" w:bidi="ar-SA"/>
        </w:rPr>
        <w:t>Переводная научно-художественная литература для детей</w:t>
      </w:r>
    </w:p>
    <w:p w:rsidR="00C21EED" w:rsidRDefault="00042F75" w:rsidP="00042F75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 w:rsidRPr="00042F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Специфика анималистических рассказов Э.Сетон-Томпсона, критерииотбора произведений писателя для дошкольников. Книги Д.Даррелла вчтении детей, их юмористическая направленность, выраженностьавторского отношения. Рассказы из цикла 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r w:rsidRPr="00042F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Кроткий зверинец</w:t>
      </w:r>
      <w:r>
        <w:rPr>
          <w:rFonts w:ascii="Cambria Math" w:eastAsia="Times-Roman" w:hAnsi="Cambria Math" w:cs="Cambria Math"/>
          <w:sz w:val="24"/>
          <w:szCs w:val="24"/>
          <w:lang w:eastAsia="en-US" w:bidi="ar-SA"/>
        </w:rPr>
        <w:t xml:space="preserve">» </w:t>
      </w:r>
      <w:proofErr w:type="spellStart"/>
      <w:r w:rsidRPr="00042F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М.Женевуа</w:t>
      </w:r>
      <w:proofErr w:type="spellEnd"/>
      <w:r w:rsidRPr="00042F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в формировании у дошкольников чувства сопричастностиприроде. </w:t>
      </w:r>
    </w:p>
    <w:p w:rsidR="00051381" w:rsidRPr="00051381" w:rsidRDefault="00051381" w:rsidP="00051381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 w:rsidRPr="00051381">
        <w:rPr>
          <w:rFonts w:ascii="Times New Roman" w:eastAsia="Times-Roman" w:hAnsi="Times New Roman" w:cs="Times New Roman"/>
          <w:b/>
          <w:sz w:val="24"/>
          <w:szCs w:val="24"/>
          <w:lang w:eastAsia="en-US" w:bidi="ar-SA"/>
        </w:rPr>
        <w:t>7.4 Иллюстрация в зарубежной детской книге 19-го века (тенденцииразвития, представители жанра в европейских странах).</w:t>
      </w:r>
      <w:r w:rsidRPr="0005138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Книжная графикав 20-м веке: трансформация форм народного искусства, использованиеприемов современной живописи, влияние искусства кинематографии имультипликации. Потребность в осмыслении истории, теории и практикидетской иллюстрированной книги, дискуссии о ее развитии</w:t>
      </w:r>
      <w:r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.</w:t>
      </w:r>
    </w:p>
    <w:p w:rsidR="00F52736" w:rsidRDefault="00A114A5" w:rsidP="00051381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7.5</w:t>
      </w:r>
      <w:r w:rsidR="00051381">
        <w:rPr>
          <w:rFonts w:ascii="Times New Roman" w:hAnsi="Times New Roman" w:cs="Times New Roman"/>
          <w:b/>
          <w:bCs/>
          <w:sz w:val="24"/>
          <w:szCs w:val="24"/>
        </w:rPr>
        <w:t xml:space="preserve">Переводная поэзия для детей. </w:t>
      </w:r>
      <w:r w:rsidR="00FB2715" w:rsidRPr="00051381">
        <w:rPr>
          <w:rFonts w:ascii="Times New Roman" w:eastAsia="Times-Roman" w:hAnsi="Times New Roman" w:cs="Times New Roman"/>
          <w:b/>
          <w:sz w:val="24"/>
          <w:szCs w:val="24"/>
          <w:lang w:eastAsia="en-US" w:bidi="ar-SA"/>
        </w:rPr>
        <w:t xml:space="preserve">Специфика ознакомления дошкольников с поэтическим </w:t>
      </w:r>
      <w:r w:rsidR="00FB2715">
        <w:rPr>
          <w:rFonts w:ascii="Times New Roman" w:eastAsia="Times-Roman" w:hAnsi="Times New Roman" w:cs="Times New Roman"/>
          <w:b/>
          <w:sz w:val="24"/>
          <w:szCs w:val="24"/>
          <w:lang w:eastAsia="en-US" w:bidi="ar-SA"/>
        </w:rPr>
        <w:t xml:space="preserve">переводным </w:t>
      </w:r>
      <w:r w:rsidR="00FB2715" w:rsidRPr="00051381">
        <w:rPr>
          <w:rFonts w:ascii="Times New Roman" w:eastAsia="Times-Roman" w:hAnsi="Times New Roman" w:cs="Times New Roman"/>
          <w:b/>
          <w:sz w:val="24"/>
          <w:szCs w:val="24"/>
          <w:lang w:eastAsia="en-US" w:bidi="ar-SA"/>
        </w:rPr>
        <w:t>текстом</w:t>
      </w:r>
      <w:r w:rsidR="00FB2715" w:rsidRPr="0005138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. </w:t>
      </w:r>
      <w:r w:rsidR="00042F75" w:rsidRPr="00042F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Стихотворные нелепицы Э.Лира в переводе С.</w:t>
      </w:r>
      <w:r w:rsidR="004A401C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 </w:t>
      </w:r>
      <w:r w:rsidR="00042F75" w:rsidRPr="00042F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Маршака (сб.</w:t>
      </w:r>
      <w:r w:rsidR="00042F75">
        <w:rPr>
          <w:rFonts w:ascii="Cambria Math" w:eastAsia="Times-Roman" w:hAnsi="Cambria Math" w:cs="Cambria Math"/>
          <w:sz w:val="24"/>
          <w:szCs w:val="24"/>
          <w:lang w:eastAsia="en-US" w:bidi="ar-SA"/>
        </w:rPr>
        <w:t>«</w:t>
      </w:r>
      <w:r w:rsidR="00042F75" w:rsidRPr="00042F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Прогулка верхом</w:t>
      </w:r>
      <w:r w:rsidR="00042F75">
        <w:rPr>
          <w:rFonts w:ascii="Cambria Math" w:eastAsia="Times-Roman" w:hAnsi="Cambria Math" w:cs="Cambria Math"/>
          <w:sz w:val="24"/>
          <w:szCs w:val="24"/>
          <w:lang w:eastAsia="en-US" w:bidi="ar-SA"/>
        </w:rPr>
        <w:t>»</w:t>
      </w:r>
      <w:r w:rsidR="00042F75" w:rsidRPr="00042F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). Американская поэзия абсурда (Д. </w:t>
      </w:r>
      <w:proofErr w:type="spellStart"/>
      <w:r w:rsidR="00042F75" w:rsidRPr="00042F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Чиарди</w:t>
      </w:r>
      <w:proofErr w:type="spellEnd"/>
      <w:r w:rsidR="00042F75" w:rsidRPr="00042F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, </w:t>
      </w:r>
      <w:proofErr w:type="spellStart"/>
      <w:r w:rsidR="00042F75" w:rsidRPr="00042F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ДокторСьюз</w:t>
      </w:r>
      <w:proofErr w:type="spellEnd"/>
      <w:r w:rsidR="00042F75" w:rsidRPr="00042F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, О. </w:t>
      </w:r>
      <w:proofErr w:type="spellStart"/>
      <w:r w:rsidR="00042F75" w:rsidRPr="00042F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Нэш</w:t>
      </w:r>
      <w:proofErr w:type="spellEnd"/>
      <w:r w:rsidR="00042F75" w:rsidRPr="00042F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 и др.) в переводах на русский язык </w:t>
      </w:r>
      <w:proofErr w:type="spellStart"/>
      <w:r w:rsidR="00042F75" w:rsidRPr="00042F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Б.Заходера</w:t>
      </w:r>
      <w:proofErr w:type="spellEnd"/>
      <w:r w:rsidR="00042F75" w:rsidRPr="00042F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, </w:t>
      </w:r>
      <w:proofErr w:type="spellStart"/>
      <w:r w:rsidR="00042F75" w:rsidRPr="00042F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Г.Кружкова,Р.Сефа</w:t>
      </w:r>
      <w:proofErr w:type="spellEnd"/>
      <w:r w:rsidR="00042F75" w:rsidRPr="00042F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. Игровая поэзия французских авторов (Ж. </w:t>
      </w:r>
      <w:proofErr w:type="spellStart"/>
      <w:r w:rsidR="00042F75" w:rsidRPr="00042F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Превер</w:t>
      </w:r>
      <w:proofErr w:type="spellEnd"/>
      <w:r w:rsidR="00042F75" w:rsidRPr="00042F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, Р. </w:t>
      </w:r>
      <w:proofErr w:type="spellStart"/>
      <w:r w:rsidR="00042F75" w:rsidRPr="00042F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Деснос</w:t>
      </w:r>
      <w:proofErr w:type="spellEnd"/>
      <w:r w:rsidR="00042F75" w:rsidRPr="00042F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, М.</w:t>
      </w:r>
      <w:r w:rsidR="00042F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 </w:t>
      </w:r>
      <w:r w:rsidR="00042F75" w:rsidRPr="00042F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Карем) в изданиях для детей (пер. В.</w:t>
      </w:r>
      <w:r w:rsidR="004A401C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 </w:t>
      </w:r>
      <w:proofErr w:type="spellStart"/>
      <w:r w:rsidR="00042F75" w:rsidRPr="00042F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Берестова</w:t>
      </w:r>
      <w:proofErr w:type="spellEnd"/>
      <w:r w:rsidR="00042F75" w:rsidRPr="00042F75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 xml:space="preserve">, М.Кудинова). </w:t>
      </w:r>
    </w:p>
    <w:p w:rsidR="00051381" w:rsidRDefault="00051381" w:rsidP="00051381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 w:rsidRPr="00051381"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Важность эмоционального отклика. Взаимодействие различных видовискусства (музыки, живописи, литературы) как необходимое условиеознакомления с поэзией. Связь процессов чтения и наблюдения.</w:t>
      </w:r>
    </w:p>
    <w:p w:rsidR="00051381" w:rsidRDefault="00051381" w:rsidP="00051381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</w:p>
    <w:p w:rsidR="00A114A5" w:rsidRDefault="00A114A5" w:rsidP="00A114A5">
      <w:pPr>
        <w:spacing w:line="264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Требования к компетентности: </w:t>
      </w:r>
    </w:p>
    <w:p w:rsidR="00A114A5" w:rsidRPr="00F85A18" w:rsidRDefault="00A114A5" w:rsidP="00A114A5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A18">
        <w:rPr>
          <w:rFonts w:ascii="Times New Roman" w:hAnsi="Times New Roman" w:cs="Times New Roman"/>
          <w:bCs/>
          <w:sz w:val="24"/>
          <w:szCs w:val="24"/>
        </w:rPr>
        <w:t xml:space="preserve">– знать </w:t>
      </w:r>
      <w:r>
        <w:rPr>
          <w:rFonts w:ascii="Times New Roman" w:hAnsi="Times New Roman" w:cs="Times New Roman"/>
          <w:bCs/>
          <w:sz w:val="24"/>
          <w:szCs w:val="24"/>
        </w:rPr>
        <w:t>особенности развития зарубежной детской литературы и детской книги</w:t>
      </w:r>
      <w:r w:rsidRPr="00F85A18">
        <w:rPr>
          <w:rFonts w:ascii="Times New Roman" w:hAnsi="Times New Roman" w:cs="Times New Roman"/>
          <w:bCs/>
          <w:sz w:val="24"/>
          <w:szCs w:val="24"/>
        </w:rPr>
        <w:t>;</w:t>
      </w:r>
    </w:p>
    <w:p w:rsidR="00A114A5" w:rsidRDefault="00A114A5" w:rsidP="00A114A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знать прозаические и поэтические произведения, вошедшие в круг детского чтения, зарубежных писателей и поэтов;</w:t>
      </w:r>
    </w:p>
    <w:p w:rsidR="00A114A5" w:rsidRPr="000844DF" w:rsidRDefault="00A114A5" w:rsidP="00A114A5">
      <w:pPr>
        <w:shd w:val="clear" w:color="auto" w:fill="FFFFFF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t>– уметь анализировать художественные произведения, оценивать их познавательный, воспитательный, эстетический потенциал.</w:t>
      </w:r>
    </w:p>
    <w:p w:rsidR="00A114A5" w:rsidRPr="00A435FB" w:rsidRDefault="00A114A5" w:rsidP="00A114A5">
      <w:pPr>
        <w:pStyle w:val="a4"/>
        <w:shd w:val="clear" w:color="auto" w:fill="FFFFFF"/>
        <w:ind w:left="0" w:firstLine="709"/>
        <w:jc w:val="both"/>
        <w:rPr>
          <w:color w:val="FF0000"/>
          <w:sz w:val="24"/>
          <w:szCs w:val="24"/>
        </w:rPr>
      </w:pPr>
    </w:p>
    <w:p w:rsidR="00051381" w:rsidRDefault="00051381" w:rsidP="00051381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</w:p>
    <w:p w:rsidR="00051381" w:rsidRDefault="00051381" w:rsidP="00051381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</w:p>
    <w:p w:rsidR="00051381" w:rsidRDefault="00051381" w:rsidP="00051381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</w:p>
    <w:p w:rsidR="00EC060C" w:rsidRDefault="00EC060C">
      <w:pPr>
        <w:widowControl/>
        <w:suppressAutoHyphens w:val="0"/>
        <w:autoSpaceDE/>
        <w:spacing w:after="200" w:line="276" w:lineRule="auto"/>
        <w:rPr>
          <w:rFonts w:ascii="Times New Roman" w:eastAsia="Times-Roman" w:hAnsi="Times New Roman" w:cs="Times New Roman"/>
          <w:sz w:val="24"/>
          <w:szCs w:val="24"/>
          <w:lang w:eastAsia="en-US" w:bidi="ar-SA"/>
        </w:rPr>
      </w:pPr>
      <w:r>
        <w:rPr>
          <w:rFonts w:ascii="Times New Roman" w:eastAsia="Times-Roman" w:hAnsi="Times New Roman" w:cs="Times New Roman"/>
          <w:sz w:val="24"/>
          <w:szCs w:val="24"/>
          <w:lang w:eastAsia="en-US" w:bidi="ar-SA"/>
        </w:rPr>
        <w:br w:type="page"/>
      </w:r>
    </w:p>
    <w:p w:rsidR="00B868C5" w:rsidRDefault="00B868C5" w:rsidP="00EC060C">
      <w:pPr>
        <w:widowControl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ТЕМАТИЧЕСКИЙ ПЛАН УЧЕБНОЙ ДИСЦИПЛИНЫ «</w:t>
      </w:r>
      <w:r w:rsidR="00EC060C">
        <w:rPr>
          <w:rFonts w:ascii="Times New Roman" w:hAnsi="Times New Roman" w:cs="Times New Roman"/>
          <w:b/>
          <w:bCs/>
          <w:sz w:val="28"/>
          <w:szCs w:val="28"/>
        </w:rPr>
        <w:t>МИРОВАЯ И ОТЕЧЕСТВЕННАЯ ДЕТСКАЯ ЛИТЕРАТУРА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576AD" w:rsidRDefault="003576AD" w:rsidP="00EC060C">
      <w:pPr>
        <w:widowControl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0065" w:type="dxa"/>
        <w:tblInd w:w="-459" w:type="dxa"/>
        <w:tblLayout w:type="fixed"/>
        <w:tblLook w:val="04A0"/>
      </w:tblPr>
      <w:tblGrid>
        <w:gridCol w:w="851"/>
        <w:gridCol w:w="5670"/>
        <w:gridCol w:w="992"/>
        <w:gridCol w:w="1134"/>
        <w:gridCol w:w="1418"/>
      </w:tblGrid>
      <w:tr w:rsidR="00B868C5" w:rsidRPr="00A424D1" w:rsidTr="003576AD">
        <w:tc>
          <w:tcPr>
            <w:tcW w:w="851" w:type="dxa"/>
            <w:vAlign w:val="center"/>
          </w:tcPr>
          <w:p w:rsidR="00B868C5" w:rsidRPr="00A424D1" w:rsidRDefault="00B868C5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B868C5" w:rsidRPr="00A424D1" w:rsidRDefault="00B868C5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Названия разделов и тем</w:t>
            </w:r>
          </w:p>
        </w:tc>
        <w:tc>
          <w:tcPr>
            <w:tcW w:w="3544" w:type="dxa"/>
            <w:gridSpan w:val="3"/>
          </w:tcPr>
          <w:p w:rsidR="00B868C5" w:rsidRPr="00A424D1" w:rsidRDefault="00B868C5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3546AC" w:rsidRPr="00A424D1" w:rsidTr="003576AD">
        <w:tc>
          <w:tcPr>
            <w:tcW w:w="851" w:type="dxa"/>
            <w:vAlign w:val="center"/>
          </w:tcPr>
          <w:p w:rsidR="003546AC" w:rsidRPr="00A424D1" w:rsidRDefault="003546AC" w:rsidP="00E15A61">
            <w:pPr>
              <w:pStyle w:val="a4"/>
              <w:numPr>
                <w:ilvl w:val="0"/>
                <w:numId w:val="3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3546AC" w:rsidRPr="00A424D1" w:rsidRDefault="003546AC" w:rsidP="003546AC">
            <w:pPr>
              <w:spacing w:line="264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Русская детская литература</w:t>
            </w:r>
          </w:p>
        </w:tc>
        <w:tc>
          <w:tcPr>
            <w:tcW w:w="992" w:type="dxa"/>
            <w:vAlign w:val="center"/>
          </w:tcPr>
          <w:p w:rsidR="003546AC" w:rsidRPr="00A424D1" w:rsidRDefault="003546AC" w:rsidP="003546AC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vAlign w:val="center"/>
          </w:tcPr>
          <w:p w:rsidR="003546AC" w:rsidRPr="00A424D1" w:rsidRDefault="003546AC" w:rsidP="003546AC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3546AC" w:rsidRPr="00A424D1" w:rsidRDefault="003546AC" w:rsidP="003546AC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Семинары</w:t>
            </w:r>
          </w:p>
        </w:tc>
      </w:tr>
      <w:tr w:rsidR="00A424D1" w:rsidRPr="00A424D1" w:rsidTr="003576AD">
        <w:tc>
          <w:tcPr>
            <w:tcW w:w="851" w:type="dxa"/>
            <w:vAlign w:val="center"/>
          </w:tcPr>
          <w:p w:rsidR="00A424D1" w:rsidRPr="00A424D1" w:rsidRDefault="00A424D1" w:rsidP="003546AC">
            <w:pPr>
              <w:pStyle w:val="a4"/>
              <w:spacing w:line="264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424D1" w:rsidRPr="00A424D1" w:rsidRDefault="00A424D1" w:rsidP="00A424D1">
            <w:pPr>
              <w:spacing w:line="264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424D1" w:rsidRPr="00A424D1" w:rsidRDefault="00A424D1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A424D1" w:rsidRPr="00A424D1" w:rsidRDefault="00A424D1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A424D1" w:rsidRPr="00A424D1" w:rsidRDefault="00A424D1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A424D1" w:rsidRPr="00A424D1" w:rsidTr="003576AD">
        <w:tc>
          <w:tcPr>
            <w:tcW w:w="851" w:type="dxa"/>
            <w:vAlign w:val="center"/>
          </w:tcPr>
          <w:p w:rsidR="00A424D1" w:rsidRPr="00A424D1" w:rsidRDefault="00A424D1" w:rsidP="00E15A61">
            <w:pPr>
              <w:pStyle w:val="a4"/>
              <w:numPr>
                <w:ilvl w:val="0"/>
                <w:numId w:val="4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A424D1" w:rsidRPr="00A424D1" w:rsidRDefault="00A424D1" w:rsidP="00B868C5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Специфика развития русской детской литературы и ее особенности</w:t>
            </w:r>
          </w:p>
        </w:tc>
        <w:tc>
          <w:tcPr>
            <w:tcW w:w="992" w:type="dxa"/>
          </w:tcPr>
          <w:p w:rsidR="00A424D1" w:rsidRPr="00A424D1" w:rsidRDefault="003576AD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424D1" w:rsidRPr="00A424D1" w:rsidRDefault="003576AD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424D1" w:rsidRPr="00A424D1" w:rsidRDefault="003576AD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424D1" w:rsidRPr="00A424D1" w:rsidTr="003576AD">
        <w:tc>
          <w:tcPr>
            <w:tcW w:w="851" w:type="dxa"/>
            <w:vAlign w:val="center"/>
          </w:tcPr>
          <w:p w:rsidR="00A424D1" w:rsidRPr="00A424D1" w:rsidRDefault="00A424D1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1.1 </w:t>
            </w:r>
          </w:p>
        </w:tc>
        <w:tc>
          <w:tcPr>
            <w:tcW w:w="5670" w:type="dxa"/>
          </w:tcPr>
          <w:p w:rsidR="00A424D1" w:rsidRPr="00A424D1" w:rsidRDefault="00A424D1" w:rsidP="00B868C5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Cs/>
                <w:sz w:val="24"/>
                <w:szCs w:val="24"/>
              </w:rPr>
              <w:t>Обзор развития детской литературы и детской книги</w:t>
            </w:r>
          </w:p>
        </w:tc>
        <w:tc>
          <w:tcPr>
            <w:tcW w:w="992" w:type="dxa"/>
          </w:tcPr>
          <w:p w:rsidR="00A424D1" w:rsidRPr="003576AD" w:rsidRDefault="003576AD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6A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424D1" w:rsidRPr="003576AD" w:rsidRDefault="003576AD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6A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424D1" w:rsidRPr="003576AD" w:rsidRDefault="003576AD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6A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424D1" w:rsidRPr="00A424D1" w:rsidTr="003576AD">
        <w:tc>
          <w:tcPr>
            <w:tcW w:w="851" w:type="dxa"/>
            <w:vAlign w:val="center"/>
          </w:tcPr>
          <w:p w:rsidR="00A424D1" w:rsidRPr="00A424D1" w:rsidRDefault="00A424D1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5670" w:type="dxa"/>
          </w:tcPr>
          <w:p w:rsidR="00A424D1" w:rsidRPr="00A424D1" w:rsidRDefault="00A424D1" w:rsidP="00B868C5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Cs/>
                <w:sz w:val="24"/>
                <w:szCs w:val="24"/>
              </w:rPr>
              <w:t>Критика и научно исследовательская работа в области истории изучения русской детской литературы</w:t>
            </w:r>
          </w:p>
        </w:tc>
        <w:tc>
          <w:tcPr>
            <w:tcW w:w="992" w:type="dxa"/>
          </w:tcPr>
          <w:p w:rsidR="00A424D1" w:rsidRPr="003576AD" w:rsidRDefault="003576AD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6A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424D1" w:rsidRPr="003576AD" w:rsidRDefault="003576AD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6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424D1" w:rsidRPr="003576AD" w:rsidRDefault="003576AD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6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424D1" w:rsidRPr="00A424D1" w:rsidTr="003576AD">
        <w:tc>
          <w:tcPr>
            <w:tcW w:w="851" w:type="dxa"/>
            <w:vAlign w:val="center"/>
          </w:tcPr>
          <w:p w:rsidR="00A424D1" w:rsidRPr="00A424D1" w:rsidRDefault="00A424D1" w:rsidP="00E15A61">
            <w:pPr>
              <w:pStyle w:val="a4"/>
              <w:numPr>
                <w:ilvl w:val="0"/>
                <w:numId w:val="4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A424D1" w:rsidRPr="00A424D1" w:rsidRDefault="00A424D1" w:rsidP="00A424D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  <w:lang w:eastAsia="en-US" w:bidi="ar-SA"/>
              </w:rPr>
              <w:t>Устное народное творчество для детей и в детском творчестве</w:t>
            </w:r>
          </w:p>
        </w:tc>
        <w:tc>
          <w:tcPr>
            <w:tcW w:w="992" w:type="dxa"/>
          </w:tcPr>
          <w:p w:rsidR="00A424D1" w:rsidRPr="00A424D1" w:rsidRDefault="003576AD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A424D1" w:rsidRPr="00A424D1" w:rsidRDefault="003576AD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424D1" w:rsidRPr="00A424D1" w:rsidRDefault="003576AD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A424D1" w:rsidRPr="00A424D1" w:rsidTr="003576AD">
        <w:tc>
          <w:tcPr>
            <w:tcW w:w="851" w:type="dxa"/>
            <w:vAlign w:val="center"/>
          </w:tcPr>
          <w:p w:rsidR="00A424D1" w:rsidRPr="00A424D1" w:rsidRDefault="00A424D1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5670" w:type="dxa"/>
          </w:tcPr>
          <w:p w:rsidR="00A424D1" w:rsidRPr="00A424D1" w:rsidRDefault="00A424D1" w:rsidP="00B868C5">
            <w:pPr>
              <w:tabs>
                <w:tab w:val="left" w:pos="235"/>
              </w:tabs>
              <w:spacing w:line="264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4D1">
              <w:rPr>
                <w:rFonts w:ascii="Times New Roman" w:eastAsia="Times-Bold" w:hAnsi="Times New Roman" w:cs="Times New Roman"/>
                <w:bCs/>
                <w:sz w:val="24"/>
                <w:szCs w:val="24"/>
                <w:lang w:eastAsia="en-US" w:bidi="ar-SA"/>
              </w:rPr>
              <w:t>Малые фольклорные жанры</w:t>
            </w:r>
          </w:p>
        </w:tc>
        <w:tc>
          <w:tcPr>
            <w:tcW w:w="992" w:type="dxa"/>
          </w:tcPr>
          <w:p w:rsidR="00A424D1" w:rsidRPr="003576AD" w:rsidRDefault="003576AD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6A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424D1" w:rsidRPr="003576AD" w:rsidRDefault="003576AD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6A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424D1" w:rsidRPr="003576AD" w:rsidRDefault="003576AD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6A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424D1" w:rsidRPr="00A424D1" w:rsidTr="003576AD">
        <w:tc>
          <w:tcPr>
            <w:tcW w:w="851" w:type="dxa"/>
            <w:vAlign w:val="center"/>
          </w:tcPr>
          <w:p w:rsidR="00A424D1" w:rsidRPr="00A424D1" w:rsidRDefault="00A424D1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5670" w:type="dxa"/>
          </w:tcPr>
          <w:p w:rsidR="00A424D1" w:rsidRPr="00A424D1" w:rsidRDefault="00A424D1" w:rsidP="00B868C5">
            <w:pPr>
              <w:tabs>
                <w:tab w:val="left" w:pos="501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4D1">
              <w:rPr>
                <w:rFonts w:ascii="Times New Roman" w:eastAsia="Times-Bold" w:hAnsi="Times New Roman" w:cs="Times New Roman"/>
                <w:bCs/>
                <w:sz w:val="24"/>
                <w:szCs w:val="24"/>
                <w:lang w:eastAsia="en-US" w:bidi="ar-SA"/>
              </w:rPr>
              <w:t>Фольклорный эпос</w:t>
            </w:r>
          </w:p>
        </w:tc>
        <w:tc>
          <w:tcPr>
            <w:tcW w:w="992" w:type="dxa"/>
          </w:tcPr>
          <w:p w:rsidR="00A424D1" w:rsidRPr="003576AD" w:rsidRDefault="003576AD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6A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424D1" w:rsidRPr="003576AD" w:rsidRDefault="003576AD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6A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424D1" w:rsidRPr="003576AD" w:rsidRDefault="003576AD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6A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424D1" w:rsidRPr="00A424D1" w:rsidTr="003576AD">
        <w:tc>
          <w:tcPr>
            <w:tcW w:w="851" w:type="dxa"/>
            <w:vAlign w:val="center"/>
          </w:tcPr>
          <w:p w:rsidR="00A424D1" w:rsidRPr="00A424D1" w:rsidRDefault="00A424D1" w:rsidP="00E15A61">
            <w:pPr>
              <w:pStyle w:val="a4"/>
              <w:numPr>
                <w:ilvl w:val="0"/>
                <w:numId w:val="4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A424D1" w:rsidRPr="00A424D1" w:rsidRDefault="00A424D1" w:rsidP="00A424D1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  <w:lang w:eastAsia="en-US" w:bidi="ar-SA"/>
              </w:rPr>
              <w:t>Становление и развитие русской детской литературы</w:t>
            </w:r>
          </w:p>
        </w:tc>
        <w:tc>
          <w:tcPr>
            <w:tcW w:w="992" w:type="dxa"/>
          </w:tcPr>
          <w:p w:rsidR="00A424D1" w:rsidRPr="00A424D1" w:rsidRDefault="003576AD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A424D1" w:rsidRPr="00A424D1" w:rsidRDefault="003576AD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A424D1" w:rsidRPr="00A424D1" w:rsidRDefault="003576AD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A424D1" w:rsidRPr="00A424D1" w:rsidTr="003576AD">
        <w:tc>
          <w:tcPr>
            <w:tcW w:w="851" w:type="dxa"/>
            <w:vAlign w:val="center"/>
          </w:tcPr>
          <w:p w:rsidR="00A424D1" w:rsidRPr="00A424D1" w:rsidRDefault="00A424D1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5670" w:type="dxa"/>
          </w:tcPr>
          <w:p w:rsidR="00A424D1" w:rsidRPr="00A424D1" w:rsidRDefault="00A424D1" w:rsidP="00B868C5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4D1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Культура и просвещение в Древней Руси</w:t>
            </w:r>
          </w:p>
        </w:tc>
        <w:tc>
          <w:tcPr>
            <w:tcW w:w="992" w:type="dxa"/>
          </w:tcPr>
          <w:p w:rsidR="00A424D1" w:rsidRPr="003576AD" w:rsidRDefault="003576AD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6A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424D1" w:rsidRPr="003576AD" w:rsidRDefault="003576AD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6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424D1" w:rsidRPr="003576AD" w:rsidRDefault="003576AD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6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424D1" w:rsidRPr="00A424D1" w:rsidTr="003576AD">
        <w:tc>
          <w:tcPr>
            <w:tcW w:w="851" w:type="dxa"/>
            <w:vAlign w:val="center"/>
          </w:tcPr>
          <w:p w:rsidR="00A424D1" w:rsidRPr="00A424D1" w:rsidRDefault="00A424D1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5670" w:type="dxa"/>
          </w:tcPr>
          <w:p w:rsidR="00A424D1" w:rsidRPr="00A424D1" w:rsidRDefault="00A424D1" w:rsidP="00B868C5">
            <w:pPr>
              <w:tabs>
                <w:tab w:val="left" w:pos="329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детской литературы в 18 веке</w:t>
            </w:r>
          </w:p>
        </w:tc>
        <w:tc>
          <w:tcPr>
            <w:tcW w:w="992" w:type="dxa"/>
          </w:tcPr>
          <w:p w:rsidR="00A424D1" w:rsidRPr="003576AD" w:rsidRDefault="003576AD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6A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424D1" w:rsidRPr="003576AD" w:rsidRDefault="003576AD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6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424D1" w:rsidRPr="003576AD" w:rsidRDefault="003576AD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6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424D1" w:rsidRPr="00A424D1" w:rsidTr="003576AD">
        <w:tc>
          <w:tcPr>
            <w:tcW w:w="851" w:type="dxa"/>
            <w:vAlign w:val="center"/>
          </w:tcPr>
          <w:p w:rsidR="00A424D1" w:rsidRPr="00A424D1" w:rsidRDefault="00A424D1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5670" w:type="dxa"/>
          </w:tcPr>
          <w:p w:rsidR="00A424D1" w:rsidRPr="00A424D1" w:rsidRDefault="00A424D1" w:rsidP="00B868C5">
            <w:pPr>
              <w:tabs>
                <w:tab w:val="left" w:pos="329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 и для детей в творчестве русских писателей и поэтов 18-19 века</w:t>
            </w:r>
          </w:p>
        </w:tc>
        <w:tc>
          <w:tcPr>
            <w:tcW w:w="992" w:type="dxa"/>
          </w:tcPr>
          <w:p w:rsidR="00A424D1" w:rsidRPr="003576AD" w:rsidRDefault="003576AD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6A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A424D1" w:rsidRPr="003576AD" w:rsidRDefault="003576AD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6AD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A424D1" w:rsidRPr="003576AD" w:rsidRDefault="003576AD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6AD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A424D1" w:rsidRPr="00A424D1" w:rsidTr="003576AD">
        <w:tc>
          <w:tcPr>
            <w:tcW w:w="851" w:type="dxa"/>
            <w:vAlign w:val="center"/>
          </w:tcPr>
          <w:p w:rsidR="00A424D1" w:rsidRPr="00A424D1" w:rsidRDefault="00A424D1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5670" w:type="dxa"/>
          </w:tcPr>
          <w:p w:rsidR="00A424D1" w:rsidRPr="00A424D1" w:rsidRDefault="00A424D1" w:rsidP="00B868C5">
            <w:pPr>
              <w:tabs>
                <w:tab w:val="left" w:pos="329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4D1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Детская периодика 18-нач. 20 веков</w:t>
            </w:r>
          </w:p>
        </w:tc>
        <w:tc>
          <w:tcPr>
            <w:tcW w:w="992" w:type="dxa"/>
          </w:tcPr>
          <w:p w:rsidR="00A424D1" w:rsidRPr="003576AD" w:rsidRDefault="003576AD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6A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424D1" w:rsidRPr="003576AD" w:rsidRDefault="003576AD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6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424D1" w:rsidRPr="003576AD" w:rsidRDefault="003576AD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6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424D1" w:rsidRPr="00A424D1" w:rsidTr="003576AD">
        <w:tc>
          <w:tcPr>
            <w:tcW w:w="851" w:type="dxa"/>
            <w:vAlign w:val="center"/>
          </w:tcPr>
          <w:p w:rsidR="00A424D1" w:rsidRPr="00A424D1" w:rsidRDefault="00A424D1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A424D1" w:rsidRPr="00A424D1" w:rsidRDefault="00A424D1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за </w:t>
            </w: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BF17C2"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992" w:type="dxa"/>
          </w:tcPr>
          <w:p w:rsidR="00A424D1" w:rsidRPr="00A424D1" w:rsidRDefault="003576AD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A424D1" w:rsidRPr="00A424D1" w:rsidRDefault="003576AD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A424D1" w:rsidRPr="00A424D1" w:rsidRDefault="003576AD" w:rsidP="00B868C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</w:tbl>
    <w:p w:rsidR="00B868C5" w:rsidRDefault="00B868C5" w:rsidP="00B868C5">
      <w:pPr>
        <w:spacing w:line="264" w:lineRule="auto"/>
        <w:ind w:left="14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0065" w:type="dxa"/>
        <w:tblInd w:w="-459" w:type="dxa"/>
        <w:tblLayout w:type="fixed"/>
        <w:tblLook w:val="04A0"/>
      </w:tblPr>
      <w:tblGrid>
        <w:gridCol w:w="851"/>
        <w:gridCol w:w="5670"/>
        <w:gridCol w:w="992"/>
        <w:gridCol w:w="1134"/>
        <w:gridCol w:w="1418"/>
      </w:tblGrid>
      <w:tr w:rsidR="003576AD" w:rsidRPr="00A424D1" w:rsidTr="009753D7">
        <w:tc>
          <w:tcPr>
            <w:tcW w:w="851" w:type="dxa"/>
            <w:vAlign w:val="center"/>
          </w:tcPr>
          <w:p w:rsidR="003576AD" w:rsidRPr="00A424D1" w:rsidRDefault="003576AD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3576AD" w:rsidRPr="00A424D1" w:rsidRDefault="003576AD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Названия разделов и тем</w:t>
            </w:r>
          </w:p>
        </w:tc>
        <w:tc>
          <w:tcPr>
            <w:tcW w:w="3544" w:type="dxa"/>
            <w:gridSpan w:val="3"/>
          </w:tcPr>
          <w:p w:rsidR="003576AD" w:rsidRPr="00A424D1" w:rsidRDefault="003576AD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3576AD" w:rsidRPr="00A424D1" w:rsidTr="009753D7">
        <w:tc>
          <w:tcPr>
            <w:tcW w:w="851" w:type="dxa"/>
            <w:vAlign w:val="center"/>
          </w:tcPr>
          <w:p w:rsidR="003576AD" w:rsidRPr="00A424D1" w:rsidRDefault="003576AD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3576AD" w:rsidRPr="00A424D1" w:rsidRDefault="003576AD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576AD" w:rsidRPr="00A424D1" w:rsidRDefault="003576AD" w:rsidP="009753D7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vAlign w:val="center"/>
          </w:tcPr>
          <w:p w:rsidR="003576AD" w:rsidRPr="00A424D1" w:rsidRDefault="003576AD" w:rsidP="009753D7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3576AD" w:rsidRPr="00A424D1" w:rsidRDefault="003576AD" w:rsidP="009753D7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Семинары</w:t>
            </w:r>
          </w:p>
        </w:tc>
      </w:tr>
      <w:tr w:rsidR="003576AD" w:rsidRPr="00A424D1" w:rsidTr="009753D7">
        <w:tc>
          <w:tcPr>
            <w:tcW w:w="851" w:type="dxa"/>
            <w:vAlign w:val="center"/>
          </w:tcPr>
          <w:p w:rsidR="003576AD" w:rsidRPr="00A424D1" w:rsidRDefault="003576AD" w:rsidP="00E15A61">
            <w:pPr>
              <w:pStyle w:val="a4"/>
              <w:numPr>
                <w:ilvl w:val="0"/>
                <w:numId w:val="4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3576AD" w:rsidRPr="003546AC" w:rsidRDefault="003576AD" w:rsidP="009753D7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Советская детская литература</w:t>
            </w:r>
          </w:p>
        </w:tc>
        <w:tc>
          <w:tcPr>
            <w:tcW w:w="992" w:type="dxa"/>
          </w:tcPr>
          <w:p w:rsidR="003576AD" w:rsidRPr="00A424D1" w:rsidRDefault="003E5A79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3576AD" w:rsidRPr="00A424D1" w:rsidRDefault="003E5A79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3576AD" w:rsidRPr="00A424D1" w:rsidRDefault="003E5A79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3576AD" w:rsidRPr="00A424D1" w:rsidTr="009753D7">
        <w:tc>
          <w:tcPr>
            <w:tcW w:w="851" w:type="dxa"/>
            <w:vAlign w:val="center"/>
          </w:tcPr>
          <w:p w:rsidR="003576AD" w:rsidRPr="003E5A79" w:rsidRDefault="003E5A79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5670" w:type="dxa"/>
          </w:tcPr>
          <w:p w:rsidR="003576AD" w:rsidRPr="003E5A79" w:rsidRDefault="003E5A79" w:rsidP="009753D7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A79">
              <w:rPr>
                <w:rFonts w:ascii="Times New Roman" w:hAnsi="Times New Roman" w:cs="Times New Roman"/>
                <w:bCs/>
                <w:sz w:val="24"/>
                <w:szCs w:val="24"/>
              </w:rPr>
              <w:t>Поэзия и проза для детей в творчестве писателей и поэтов 20-30-хх гг.</w:t>
            </w:r>
          </w:p>
        </w:tc>
        <w:tc>
          <w:tcPr>
            <w:tcW w:w="992" w:type="dxa"/>
          </w:tcPr>
          <w:p w:rsidR="003576AD" w:rsidRPr="003576AD" w:rsidRDefault="003E5A79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576AD" w:rsidRPr="003576AD" w:rsidRDefault="003E5A79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576AD" w:rsidRPr="003576AD" w:rsidRDefault="003E5A79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576AD" w:rsidRPr="00A424D1" w:rsidTr="009753D7">
        <w:tc>
          <w:tcPr>
            <w:tcW w:w="851" w:type="dxa"/>
            <w:vAlign w:val="center"/>
          </w:tcPr>
          <w:p w:rsidR="003576AD" w:rsidRPr="003E5A79" w:rsidRDefault="003E5A79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A79">
              <w:rPr>
                <w:rFonts w:ascii="Times New Roman" w:eastAsia="Times-Roman" w:hAnsi="Times New Roman" w:cs="Times New Roman"/>
                <w:b/>
                <w:sz w:val="24"/>
                <w:szCs w:val="24"/>
                <w:lang w:eastAsia="en-US" w:bidi="ar-SA"/>
              </w:rPr>
              <w:t>4.2</w:t>
            </w:r>
          </w:p>
        </w:tc>
        <w:tc>
          <w:tcPr>
            <w:tcW w:w="5670" w:type="dxa"/>
          </w:tcPr>
          <w:p w:rsidR="003576AD" w:rsidRPr="003E5A79" w:rsidRDefault="003E5A79" w:rsidP="009753D7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A79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 xml:space="preserve">Художественно-познавательная литература </w:t>
            </w:r>
            <w:r w:rsidRPr="003E5A79">
              <w:rPr>
                <w:rFonts w:ascii="Times New Roman" w:hAnsi="Times New Roman" w:cs="Times New Roman"/>
                <w:bCs/>
                <w:sz w:val="24"/>
                <w:szCs w:val="24"/>
              </w:rPr>
              <w:t>для детей 20-30-хх гг.</w:t>
            </w:r>
          </w:p>
        </w:tc>
        <w:tc>
          <w:tcPr>
            <w:tcW w:w="992" w:type="dxa"/>
          </w:tcPr>
          <w:p w:rsidR="003576AD" w:rsidRPr="003576AD" w:rsidRDefault="003E5A79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576AD" w:rsidRPr="003576AD" w:rsidRDefault="003E5A79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576AD" w:rsidRPr="003576AD" w:rsidRDefault="003E5A79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576AD" w:rsidRPr="00A424D1" w:rsidTr="009753D7">
        <w:tc>
          <w:tcPr>
            <w:tcW w:w="851" w:type="dxa"/>
            <w:vAlign w:val="center"/>
          </w:tcPr>
          <w:p w:rsidR="003576AD" w:rsidRPr="003E5A79" w:rsidRDefault="003E5A79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A79">
              <w:rPr>
                <w:rFonts w:ascii="Times New Roman" w:eastAsia="Times-Roman" w:hAnsi="Times New Roman" w:cs="Times New Roman"/>
                <w:b/>
                <w:sz w:val="24"/>
                <w:szCs w:val="24"/>
                <w:lang w:eastAsia="en-US" w:bidi="ar-SA"/>
              </w:rPr>
              <w:t>4.3</w:t>
            </w:r>
          </w:p>
        </w:tc>
        <w:tc>
          <w:tcPr>
            <w:tcW w:w="5670" w:type="dxa"/>
          </w:tcPr>
          <w:p w:rsidR="003576AD" w:rsidRPr="003E5A79" w:rsidRDefault="003E5A79" w:rsidP="009753D7">
            <w:pPr>
              <w:tabs>
                <w:tab w:val="left" w:pos="235"/>
              </w:tabs>
              <w:spacing w:line="264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A79">
              <w:rPr>
                <w:rFonts w:ascii="Times New Roman" w:hAnsi="Times New Roman" w:cs="Times New Roman"/>
                <w:bCs/>
                <w:sz w:val="24"/>
                <w:szCs w:val="24"/>
              </w:rPr>
              <w:t>Поэзия и проза для детей в творчестве писателей и поэтов 40-50-хх гг.</w:t>
            </w:r>
          </w:p>
        </w:tc>
        <w:tc>
          <w:tcPr>
            <w:tcW w:w="992" w:type="dxa"/>
          </w:tcPr>
          <w:p w:rsidR="003576AD" w:rsidRPr="003576AD" w:rsidRDefault="003E5A79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576AD" w:rsidRPr="003576AD" w:rsidRDefault="003E5A79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576AD" w:rsidRPr="003576AD" w:rsidRDefault="003E5A79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E5A79" w:rsidRPr="00A424D1" w:rsidTr="009753D7">
        <w:tc>
          <w:tcPr>
            <w:tcW w:w="851" w:type="dxa"/>
            <w:vAlign w:val="center"/>
          </w:tcPr>
          <w:p w:rsidR="003E5A79" w:rsidRPr="00A424D1" w:rsidRDefault="003E5A79" w:rsidP="003E5A7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3E5A79" w:rsidRPr="00A424D1" w:rsidRDefault="003E5A79" w:rsidP="003E5A7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за </w:t>
            </w: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BF17C2"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992" w:type="dxa"/>
          </w:tcPr>
          <w:p w:rsidR="003E5A79" w:rsidRPr="00A424D1" w:rsidRDefault="003E5A79" w:rsidP="003E5A7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3E5A79" w:rsidRPr="00A424D1" w:rsidRDefault="003E5A79" w:rsidP="003E5A7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3E5A79" w:rsidRPr="00A424D1" w:rsidRDefault="003E5A79" w:rsidP="003E5A7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</w:tbl>
    <w:p w:rsidR="00B868C5" w:rsidRDefault="00B868C5" w:rsidP="00B868C5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065" w:type="dxa"/>
        <w:tblInd w:w="-459" w:type="dxa"/>
        <w:tblLayout w:type="fixed"/>
        <w:tblLook w:val="04A0"/>
      </w:tblPr>
      <w:tblGrid>
        <w:gridCol w:w="851"/>
        <w:gridCol w:w="5670"/>
        <w:gridCol w:w="992"/>
        <w:gridCol w:w="1134"/>
        <w:gridCol w:w="1418"/>
      </w:tblGrid>
      <w:tr w:rsidR="003E5A79" w:rsidRPr="00A424D1" w:rsidTr="009753D7">
        <w:tc>
          <w:tcPr>
            <w:tcW w:w="851" w:type="dxa"/>
            <w:vAlign w:val="center"/>
          </w:tcPr>
          <w:p w:rsidR="003E5A79" w:rsidRPr="00A424D1" w:rsidRDefault="003E5A79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3E5A79" w:rsidRPr="00A424D1" w:rsidRDefault="003E5A79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Названия разделов и тем</w:t>
            </w:r>
          </w:p>
        </w:tc>
        <w:tc>
          <w:tcPr>
            <w:tcW w:w="3544" w:type="dxa"/>
            <w:gridSpan w:val="3"/>
          </w:tcPr>
          <w:p w:rsidR="003E5A79" w:rsidRPr="00A424D1" w:rsidRDefault="003E5A79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3E5A79" w:rsidRPr="00A424D1" w:rsidTr="009753D7">
        <w:tc>
          <w:tcPr>
            <w:tcW w:w="851" w:type="dxa"/>
            <w:vAlign w:val="center"/>
          </w:tcPr>
          <w:p w:rsidR="003E5A79" w:rsidRPr="00A424D1" w:rsidRDefault="003E5A79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3E5A79" w:rsidRPr="00A424D1" w:rsidRDefault="003E5A79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5A79" w:rsidRPr="00A424D1" w:rsidRDefault="003E5A79" w:rsidP="009753D7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vAlign w:val="center"/>
          </w:tcPr>
          <w:p w:rsidR="003E5A79" w:rsidRPr="00A424D1" w:rsidRDefault="003E5A79" w:rsidP="009753D7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3E5A79" w:rsidRPr="00A424D1" w:rsidRDefault="003E5A79" w:rsidP="009753D7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Семинары</w:t>
            </w:r>
          </w:p>
        </w:tc>
      </w:tr>
      <w:tr w:rsidR="003E5A79" w:rsidRPr="00A424D1" w:rsidTr="009753D7">
        <w:tc>
          <w:tcPr>
            <w:tcW w:w="851" w:type="dxa"/>
            <w:vAlign w:val="center"/>
          </w:tcPr>
          <w:p w:rsidR="003E5A79" w:rsidRPr="003E5A79" w:rsidRDefault="003E5A79" w:rsidP="003E5A79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3E5A79" w:rsidRPr="003546AC" w:rsidRDefault="003E5A79" w:rsidP="003E5A79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Советская детская литература</w:t>
            </w:r>
          </w:p>
        </w:tc>
        <w:tc>
          <w:tcPr>
            <w:tcW w:w="992" w:type="dxa"/>
          </w:tcPr>
          <w:p w:rsidR="003E5A79" w:rsidRPr="00A424D1" w:rsidRDefault="003E5A79" w:rsidP="003E5A7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3E5A79" w:rsidRPr="00A424D1" w:rsidRDefault="003E5A79" w:rsidP="003E5A7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3E5A79" w:rsidRPr="00A424D1" w:rsidRDefault="003E5A79" w:rsidP="003E5A7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3E5A79" w:rsidRPr="00A424D1" w:rsidTr="009753D7">
        <w:tc>
          <w:tcPr>
            <w:tcW w:w="851" w:type="dxa"/>
            <w:vAlign w:val="center"/>
          </w:tcPr>
          <w:p w:rsidR="003E5A79" w:rsidRPr="003E5A79" w:rsidRDefault="003E5A79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</w:t>
            </w:r>
          </w:p>
        </w:tc>
        <w:tc>
          <w:tcPr>
            <w:tcW w:w="5670" w:type="dxa"/>
          </w:tcPr>
          <w:p w:rsidR="003E5A79" w:rsidRPr="003546AC" w:rsidRDefault="003E5A79" w:rsidP="009753D7">
            <w:pPr>
              <w:tabs>
                <w:tab w:val="left" w:pos="501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6AC">
              <w:rPr>
                <w:rFonts w:ascii="Times New Roman" w:hAnsi="Times New Roman" w:cs="Times New Roman"/>
                <w:bCs/>
                <w:sz w:val="24"/>
                <w:szCs w:val="24"/>
              </w:rPr>
              <w:t>Поэзия и проза для детей в творчестве писателей и поэтов 60-80-хх гг.</w:t>
            </w:r>
          </w:p>
        </w:tc>
        <w:tc>
          <w:tcPr>
            <w:tcW w:w="992" w:type="dxa"/>
          </w:tcPr>
          <w:p w:rsidR="003E5A79" w:rsidRPr="003576AD" w:rsidRDefault="00B31FFA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E5A79" w:rsidRPr="003576AD" w:rsidRDefault="00B31FFA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E5A79" w:rsidRPr="003576AD" w:rsidRDefault="00B31FFA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3E5A79" w:rsidRPr="00A424D1" w:rsidTr="009753D7">
        <w:tc>
          <w:tcPr>
            <w:tcW w:w="851" w:type="dxa"/>
            <w:vAlign w:val="center"/>
          </w:tcPr>
          <w:p w:rsidR="003E5A79" w:rsidRPr="003E5A79" w:rsidRDefault="003E5A79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A79">
              <w:rPr>
                <w:rFonts w:ascii="Times New Roman" w:eastAsia="Times-Roman" w:hAnsi="Times New Roman" w:cs="Times New Roman"/>
                <w:b/>
                <w:sz w:val="24"/>
                <w:szCs w:val="24"/>
                <w:lang w:eastAsia="en-US" w:bidi="ar-SA"/>
              </w:rPr>
              <w:t>4.5</w:t>
            </w:r>
          </w:p>
        </w:tc>
        <w:tc>
          <w:tcPr>
            <w:tcW w:w="5670" w:type="dxa"/>
          </w:tcPr>
          <w:p w:rsidR="003E5A79" w:rsidRPr="003E5A79" w:rsidRDefault="003E5A79" w:rsidP="009753D7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A79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Советская детская периодика</w:t>
            </w:r>
          </w:p>
        </w:tc>
        <w:tc>
          <w:tcPr>
            <w:tcW w:w="992" w:type="dxa"/>
          </w:tcPr>
          <w:p w:rsidR="003E5A79" w:rsidRPr="003576AD" w:rsidRDefault="00B31FFA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E5A79" w:rsidRPr="003576AD" w:rsidRDefault="00B31FFA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E5A79" w:rsidRPr="003576AD" w:rsidRDefault="00B31FFA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E5A79" w:rsidRPr="00A424D1" w:rsidTr="009753D7">
        <w:tc>
          <w:tcPr>
            <w:tcW w:w="851" w:type="dxa"/>
            <w:vAlign w:val="center"/>
          </w:tcPr>
          <w:p w:rsidR="003E5A79" w:rsidRPr="003E5A79" w:rsidRDefault="003E5A79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A79">
              <w:rPr>
                <w:rFonts w:ascii="Times New Roman" w:eastAsia="Times-Roman" w:hAnsi="Times New Roman" w:cs="Times New Roman"/>
                <w:b/>
                <w:sz w:val="24"/>
                <w:szCs w:val="24"/>
                <w:lang w:eastAsia="en-US" w:bidi="ar-SA"/>
              </w:rPr>
              <w:t>4.6</w:t>
            </w:r>
          </w:p>
        </w:tc>
        <w:tc>
          <w:tcPr>
            <w:tcW w:w="5670" w:type="dxa"/>
          </w:tcPr>
          <w:p w:rsidR="003E5A79" w:rsidRPr="003E5A79" w:rsidRDefault="003E5A79" w:rsidP="009753D7">
            <w:pPr>
              <w:tabs>
                <w:tab w:val="left" w:pos="329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A79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 xml:space="preserve">Детская литература в России постсоветского периода и начала </w:t>
            </w:r>
            <w:r w:rsidRPr="003E5A79">
              <w:rPr>
                <w:rFonts w:ascii="Times New Roman" w:eastAsia="Times-Roman" w:hAnsi="Times New Roman" w:cs="Times New Roman"/>
                <w:sz w:val="24"/>
                <w:szCs w:val="24"/>
                <w:lang w:val="en-US" w:eastAsia="en-US" w:bidi="ar-SA"/>
              </w:rPr>
              <w:t>XXI</w:t>
            </w:r>
            <w:r w:rsidRPr="003E5A79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 xml:space="preserve"> века</w:t>
            </w:r>
          </w:p>
        </w:tc>
        <w:tc>
          <w:tcPr>
            <w:tcW w:w="992" w:type="dxa"/>
          </w:tcPr>
          <w:p w:rsidR="003E5A79" w:rsidRPr="003576AD" w:rsidRDefault="00B31FFA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E5A79" w:rsidRPr="003576AD" w:rsidRDefault="00B31FFA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E5A79" w:rsidRPr="003576AD" w:rsidRDefault="00B31FFA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E5A79" w:rsidRPr="00A424D1" w:rsidTr="009753D7">
        <w:tc>
          <w:tcPr>
            <w:tcW w:w="851" w:type="dxa"/>
            <w:vAlign w:val="center"/>
          </w:tcPr>
          <w:p w:rsidR="003E5A79" w:rsidRPr="00A424D1" w:rsidRDefault="003E5A79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3E5A79" w:rsidRPr="00A424D1" w:rsidRDefault="003E5A79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за </w:t>
            </w:r>
            <w:r w:rsidR="00BF17C2"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BF17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992" w:type="dxa"/>
          </w:tcPr>
          <w:p w:rsidR="003E5A79" w:rsidRPr="00A424D1" w:rsidRDefault="003E5A79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3E5A79" w:rsidRPr="00A424D1" w:rsidRDefault="003E5A79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3E5A79" w:rsidRPr="00A424D1" w:rsidRDefault="003E5A79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</w:tbl>
    <w:p w:rsidR="003E5A79" w:rsidRPr="0072737A" w:rsidRDefault="003E5A79" w:rsidP="00B868C5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065" w:type="dxa"/>
        <w:tblInd w:w="-459" w:type="dxa"/>
        <w:tblLayout w:type="fixed"/>
        <w:tblLook w:val="04A0"/>
      </w:tblPr>
      <w:tblGrid>
        <w:gridCol w:w="851"/>
        <w:gridCol w:w="5670"/>
        <w:gridCol w:w="992"/>
        <w:gridCol w:w="1134"/>
        <w:gridCol w:w="1418"/>
      </w:tblGrid>
      <w:tr w:rsidR="003546AC" w:rsidRPr="00A424D1" w:rsidTr="009753D7">
        <w:tc>
          <w:tcPr>
            <w:tcW w:w="851" w:type="dxa"/>
            <w:vAlign w:val="center"/>
          </w:tcPr>
          <w:p w:rsidR="003546AC" w:rsidRPr="00A424D1" w:rsidRDefault="003546AC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5670" w:type="dxa"/>
          </w:tcPr>
          <w:p w:rsidR="003546AC" w:rsidRPr="00A424D1" w:rsidRDefault="003546AC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Названия разделов и тем</w:t>
            </w:r>
          </w:p>
        </w:tc>
        <w:tc>
          <w:tcPr>
            <w:tcW w:w="3544" w:type="dxa"/>
            <w:gridSpan w:val="3"/>
          </w:tcPr>
          <w:p w:rsidR="003546AC" w:rsidRPr="00A424D1" w:rsidRDefault="003546AC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3546AC" w:rsidRPr="00A424D1" w:rsidTr="009753D7">
        <w:tc>
          <w:tcPr>
            <w:tcW w:w="851" w:type="dxa"/>
            <w:vAlign w:val="center"/>
          </w:tcPr>
          <w:p w:rsidR="003546AC" w:rsidRPr="00A424D1" w:rsidRDefault="003546AC" w:rsidP="00E15A61">
            <w:pPr>
              <w:pStyle w:val="a4"/>
              <w:numPr>
                <w:ilvl w:val="0"/>
                <w:numId w:val="3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3546AC" w:rsidRPr="003546AC" w:rsidRDefault="003546AC" w:rsidP="003546AC">
            <w:pPr>
              <w:spacing w:line="264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Белорусская детская литература</w:t>
            </w:r>
          </w:p>
        </w:tc>
        <w:tc>
          <w:tcPr>
            <w:tcW w:w="992" w:type="dxa"/>
            <w:vAlign w:val="center"/>
          </w:tcPr>
          <w:p w:rsidR="003546AC" w:rsidRPr="00A424D1" w:rsidRDefault="003546AC" w:rsidP="003546AC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vAlign w:val="center"/>
          </w:tcPr>
          <w:p w:rsidR="003546AC" w:rsidRPr="00A424D1" w:rsidRDefault="003546AC" w:rsidP="003546AC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3546AC" w:rsidRPr="00A424D1" w:rsidRDefault="003546AC" w:rsidP="003546AC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Семинары</w:t>
            </w:r>
          </w:p>
        </w:tc>
      </w:tr>
      <w:tr w:rsidR="003546AC" w:rsidRPr="00A424D1" w:rsidTr="009753D7">
        <w:tc>
          <w:tcPr>
            <w:tcW w:w="851" w:type="dxa"/>
            <w:vAlign w:val="center"/>
          </w:tcPr>
          <w:p w:rsidR="003546AC" w:rsidRPr="003546AC" w:rsidRDefault="003546AC" w:rsidP="00E15A61">
            <w:pPr>
              <w:pStyle w:val="a4"/>
              <w:numPr>
                <w:ilvl w:val="0"/>
                <w:numId w:val="4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3546AC" w:rsidRPr="00A424D1" w:rsidRDefault="003546AC" w:rsidP="003546AC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Белорусская детская литература</w:t>
            </w:r>
          </w:p>
        </w:tc>
        <w:tc>
          <w:tcPr>
            <w:tcW w:w="992" w:type="dxa"/>
          </w:tcPr>
          <w:p w:rsidR="003546AC" w:rsidRPr="007E0176" w:rsidRDefault="003546AC" w:rsidP="003546A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546AC" w:rsidRPr="007E0176" w:rsidRDefault="003546AC" w:rsidP="003546A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3546AC" w:rsidRPr="007E0176" w:rsidRDefault="003546AC" w:rsidP="003546A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3546AC" w:rsidRPr="00A424D1" w:rsidTr="009753D7">
        <w:tc>
          <w:tcPr>
            <w:tcW w:w="851" w:type="dxa"/>
            <w:vAlign w:val="center"/>
          </w:tcPr>
          <w:p w:rsidR="003546AC" w:rsidRPr="00A424D1" w:rsidRDefault="003546AC" w:rsidP="003546A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5670" w:type="dxa"/>
          </w:tcPr>
          <w:p w:rsidR="003546AC" w:rsidRPr="007E0176" w:rsidRDefault="003546AC" w:rsidP="003546AC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76">
              <w:rPr>
                <w:rFonts w:ascii="Times New Roman" w:eastAsia="Times-Bold" w:hAnsi="Times New Roman" w:cs="Times New Roman"/>
                <w:bCs/>
                <w:sz w:val="24"/>
                <w:szCs w:val="24"/>
                <w:lang w:eastAsia="en-US" w:bidi="ar-SA"/>
              </w:rPr>
              <w:t>История становления белорусской детской литературы</w:t>
            </w:r>
          </w:p>
        </w:tc>
        <w:tc>
          <w:tcPr>
            <w:tcW w:w="992" w:type="dxa"/>
          </w:tcPr>
          <w:p w:rsidR="003546AC" w:rsidRPr="003576AD" w:rsidRDefault="003546AC" w:rsidP="003546AC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546AC" w:rsidRPr="003576AD" w:rsidRDefault="003546AC" w:rsidP="003546AC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546AC" w:rsidRPr="003576AD" w:rsidRDefault="003546AC" w:rsidP="003546AC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546AC" w:rsidRPr="00A424D1" w:rsidTr="009753D7">
        <w:tc>
          <w:tcPr>
            <w:tcW w:w="851" w:type="dxa"/>
            <w:vAlign w:val="center"/>
          </w:tcPr>
          <w:p w:rsidR="003546AC" w:rsidRPr="003546AC" w:rsidRDefault="003546AC" w:rsidP="007E017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5670" w:type="dxa"/>
          </w:tcPr>
          <w:p w:rsidR="003546AC" w:rsidRPr="007E0176" w:rsidRDefault="003546AC" w:rsidP="003546A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76">
              <w:rPr>
                <w:rFonts w:ascii="Times New Roman" w:hAnsi="Times New Roman"/>
                <w:sz w:val="24"/>
              </w:rPr>
              <w:t>Круг детского чтения на территории Беларуси до 20 века</w:t>
            </w:r>
          </w:p>
        </w:tc>
        <w:tc>
          <w:tcPr>
            <w:tcW w:w="992" w:type="dxa"/>
          </w:tcPr>
          <w:p w:rsidR="003546AC" w:rsidRPr="003546AC" w:rsidRDefault="007E0176" w:rsidP="003546AC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546AC" w:rsidRPr="003546AC" w:rsidRDefault="007E0176" w:rsidP="003546AC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546AC" w:rsidRPr="003546AC" w:rsidRDefault="003546AC" w:rsidP="003546AC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6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546AC" w:rsidRPr="00A424D1" w:rsidTr="009753D7">
        <w:tc>
          <w:tcPr>
            <w:tcW w:w="851" w:type="dxa"/>
            <w:vAlign w:val="center"/>
          </w:tcPr>
          <w:p w:rsidR="003546AC" w:rsidRPr="00A424D1" w:rsidRDefault="003546AC" w:rsidP="003546A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EBE">
              <w:rPr>
                <w:rFonts w:ascii="Times New Roman" w:eastAsia="Times-Roman" w:hAnsi="Times New Roman" w:cs="Times New Roman"/>
                <w:b/>
                <w:sz w:val="24"/>
                <w:szCs w:val="24"/>
                <w:lang w:eastAsia="en-US" w:bidi="ar-SA"/>
              </w:rPr>
              <w:t>5.3</w:t>
            </w:r>
          </w:p>
        </w:tc>
        <w:tc>
          <w:tcPr>
            <w:tcW w:w="5670" w:type="dxa"/>
          </w:tcPr>
          <w:p w:rsidR="003546AC" w:rsidRPr="007E0176" w:rsidRDefault="003546AC" w:rsidP="003546AC">
            <w:pPr>
              <w:tabs>
                <w:tab w:val="left" w:pos="235"/>
              </w:tabs>
              <w:spacing w:line="264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76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Детская литература начала 20 в.</w:t>
            </w:r>
          </w:p>
        </w:tc>
        <w:tc>
          <w:tcPr>
            <w:tcW w:w="992" w:type="dxa"/>
          </w:tcPr>
          <w:p w:rsidR="003546AC" w:rsidRPr="003576AD" w:rsidRDefault="004D58BE" w:rsidP="003546AC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546AC" w:rsidRPr="003576AD" w:rsidRDefault="007E0176" w:rsidP="003546AC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546AC" w:rsidRPr="003576AD" w:rsidRDefault="007E0176" w:rsidP="003546AC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546AC" w:rsidRPr="00A424D1" w:rsidTr="009753D7">
        <w:tc>
          <w:tcPr>
            <w:tcW w:w="851" w:type="dxa"/>
            <w:vAlign w:val="center"/>
          </w:tcPr>
          <w:p w:rsidR="003546AC" w:rsidRPr="00A424D1" w:rsidRDefault="003546AC" w:rsidP="003546A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B57"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5670" w:type="dxa"/>
          </w:tcPr>
          <w:p w:rsidR="003546AC" w:rsidRPr="007E0176" w:rsidRDefault="003546AC" w:rsidP="003546AC">
            <w:pPr>
              <w:tabs>
                <w:tab w:val="left" w:pos="501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76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белорусской детской литературы конца 20-х – середины 50-х гг.</w:t>
            </w:r>
          </w:p>
        </w:tc>
        <w:tc>
          <w:tcPr>
            <w:tcW w:w="992" w:type="dxa"/>
          </w:tcPr>
          <w:p w:rsidR="003546AC" w:rsidRPr="003576AD" w:rsidRDefault="007E0176" w:rsidP="003546AC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546AC" w:rsidRPr="003576AD" w:rsidRDefault="003546AC" w:rsidP="003546AC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546AC" w:rsidRPr="003576AD" w:rsidRDefault="007E0176" w:rsidP="003546AC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546AC" w:rsidRPr="00A424D1" w:rsidTr="009753D7">
        <w:tc>
          <w:tcPr>
            <w:tcW w:w="851" w:type="dxa"/>
            <w:vAlign w:val="center"/>
          </w:tcPr>
          <w:p w:rsidR="003546AC" w:rsidRPr="00A424D1" w:rsidRDefault="003546AC" w:rsidP="003546A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5670" w:type="dxa"/>
          </w:tcPr>
          <w:p w:rsidR="003546AC" w:rsidRPr="007E0176" w:rsidRDefault="003546AC" w:rsidP="003546AC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76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белорусской детской литературы конца 50-х-80-х гг.</w:t>
            </w:r>
          </w:p>
        </w:tc>
        <w:tc>
          <w:tcPr>
            <w:tcW w:w="992" w:type="dxa"/>
          </w:tcPr>
          <w:p w:rsidR="003546AC" w:rsidRPr="003576AD" w:rsidRDefault="007E0176" w:rsidP="003546AC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546AC" w:rsidRPr="003576AD" w:rsidRDefault="007E0176" w:rsidP="003546AC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546AC" w:rsidRPr="003576AD" w:rsidRDefault="007E0176" w:rsidP="003546AC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546AC" w:rsidRPr="00A424D1" w:rsidTr="009753D7">
        <w:tc>
          <w:tcPr>
            <w:tcW w:w="851" w:type="dxa"/>
            <w:vAlign w:val="center"/>
          </w:tcPr>
          <w:p w:rsidR="003546AC" w:rsidRPr="00A424D1" w:rsidRDefault="003546AC" w:rsidP="003546A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0E1">
              <w:rPr>
                <w:rFonts w:ascii="Times New Roman" w:eastAsia="Times-Roman" w:hAnsi="Times New Roman" w:cs="Times New Roman"/>
                <w:b/>
                <w:sz w:val="24"/>
                <w:szCs w:val="24"/>
                <w:lang w:eastAsia="en-US" w:bidi="ar-SA"/>
              </w:rPr>
              <w:t>5.6</w:t>
            </w:r>
          </w:p>
        </w:tc>
        <w:tc>
          <w:tcPr>
            <w:tcW w:w="5670" w:type="dxa"/>
          </w:tcPr>
          <w:p w:rsidR="003546AC" w:rsidRPr="007E0176" w:rsidRDefault="003546AC" w:rsidP="003546AC">
            <w:pPr>
              <w:tabs>
                <w:tab w:val="left" w:pos="329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76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Особенности развития поэзии и прозы для детей с конца 80-х гг. и на современном этапе</w:t>
            </w:r>
          </w:p>
        </w:tc>
        <w:tc>
          <w:tcPr>
            <w:tcW w:w="992" w:type="dxa"/>
          </w:tcPr>
          <w:p w:rsidR="003546AC" w:rsidRPr="003576AD" w:rsidRDefault="003546AC" w:rsidP="003546AC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546AC" w:rsidRPr="003576AD" w:rsidRDefault="003546AC" w:rsidP="003546AC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546AC" w:rsidRPr="003576AD" w:rsidRDefault="003546AC" w:rsidP="003546AC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546AC" w:rsidRPr="00A424D1" w:rsidTr="009753D7">
        <w:tc>
          <w:tcPr>
            <w:tcW w:w="851" w:type="dxa"/>
            <w:vAlign w:val="center"/>
          </w:tcPr>
          <w:p w:rsidR="003546AC" w:rsidRPr="00A424D1" w:rsidRDefault="003546AC" w:rsidP="003546A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3546AC" w:rsidRPr="00A424D1" w:rsidRDefault="003546AC" w:rsidP="003546A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за </w:t>
            </w:r>
            <w:r w:rsidR="007E01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992" w:type="dxa"/>
          </w:tcPr>
          <w:p w:rsidR="003546AC" w:rsidRPr="00A424D1" w:rsidRDefault="007E0176" w:rsidP="003546A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546AC" w:rsidRPr="00A424D1" w:rsidRDefault="007E0176" w:rsidP="003546A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54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546AC" w:rsidRPr="00A424D1" w:rsidRDefault="007E0176" w:rsidP="003546A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</w:tbl>
    <w:p w:rsidR="003546AC" w:rsidRDefault="003546AC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065" w:type="dxa"/>
        <w:tblInd w:w="-459" w:type="dxa"/>
        <w:tblLayout w:type="fixed"/>
        <w:tblLook w:val="04A0"/>
      </w:tblPr>
      <w:tblGrid>
        <w:gridCol w:w="851"/>
        <w:gridCol w:w="5670"/>
        <w:gridCol w:w="992"/>
        <w:gridCol w:w="1134"/>
        <w:gridCol w:w="1418"/>
      </w:tblGrid>
      <w:tr w:rsidR="007E0176" w:rsidRPr="00A424D1" w:rsidTr="009753D7">
        <w:tc>
          <w:tcPr>
            <w:tcW w:w="851" w:type="dxa"/>
            <w:vAlign w:val="center"/>
          </w:tcPr>
          <w:p w:rsidR="007E0176" w:rsidRPr="00A424D1" w:rsidRDefault="007E0176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7E0176" w:rsidRPr="00A424D1" w:rsidRDefault="007E0176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Названия разделов и тем</w:t>
            </w:r>
          </w:p>
        </w:tc>
        <w:tc>
          <w:tcPr>
            <w:tcW w:w="3544" w:type="dxa"/>
            <w:gridSpan w:val="3"/>
          </w:tcPr>
          <w:p w:rsidR="007E0176" w:rsidRPr="00A424D1" w:rsidRDefault="007E0176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7E0176" w:rsidRPr="00A424D1" w:rsidTr="009753D7">
        <w:tc>
          <w:tcPr>
            <w:tcW w:w="851" w:type="dxa"/>
            <w:vAlign w:val="center"/>
          </w:tcPr>
          <w:p w:rsidR="007E0176" w:rsidRPr="00A424D1" w:rsidRDefault="007E0176" w:rsidP="00E15A61">
            <w:pPr>
              <w:pStyle w:val="a4"/>
              <w:numPr>
                <w:ilvl w:val="0"/>
                <w:numId w:val="3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7E0176" w:rsidRPr="003546AC" w:rsidRDefault="007E0176" w:rsidP="009753D7">
            <w:pPr>
              <w:spacing w:line="264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Зарубежная</w:t>
            </w:r>
            <w:r w:rsidRPr="00354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детская литература</w:t>
            </w:r>
          </w:p>
        </w:tc>
        <w:tc>
          <w:tcPr>
            <w:tcW w:w="992" w:type="dxa"/>
            <w:vAlign w:val="center"/>
          </w:tcPr>
          <w:p w:rsidR="007E0176" w:rsidRPr="00A424D1" w:rsidRDefault="007E0176" w:rsidP="009753D7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vAlign w:val="center"/>
          </w:tcPr>
          <w:p w:rsidR="007E0176" w:rsidRPr="00A424D1" w:rsidRDefault="007E0176" w:rsidP="009753D7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7E0176" w:rsidRPr="00A424D1" w:rsidRDefault="007E0176" w:rsidP="009753D7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Семинары</w:t>
            </w:r>
          </w:p>
        </w:tc>
      </w:tr>
      <w:tr w:rsidR="00277F7C" w:rsidRPr="00A424D1" w:rsidTr="009753D7">
        <w:tc>
          <w:tcPr>
            <w:tcW w:w="851" w:type="dxa"/>
            <w:vAlign w:val="center"/>
          </w:tcPr>
          <w:p w:rsidR="00277F7C" w:rsidRPr="00277F7C" w:rsidRDefault="00277F7C" w:rsidP="00277F7C">
            <w:pPr>
              <w:spacing w:line="264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277F7C" w:rsidRDefault="00277F7C" w:rsidP="00277F7C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7F7C" w:rsidRPr="007E0176" w:rsidRDefault="00277F7C" w:rsidP="00277F7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277F7C" w:rsidRPr="007E0176" w:rsidRDefault="00277F7C" w:rsidP="00277F7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E0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77F7C" w:rsidRPr="007E0176" w:rsidRDefault="00277F7C" w:rsidP="00277F7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7E0176" w:rsidRPr="00A424D1" w:rsidTr="009753D7">
        <w:tc>
          <w:tcPr>
            <w:tcW w:w="851" w:type="dxa"/>
            <w:vAlign w:val="center"/>
          </w:tcPr>
          <w:p w:rsidR="007E0176" w:rsidRPr="003546AC" w:rsidRDefault="007E0176" w:rsidP="00E15A61">
            <w:pPr>
              <w:pStyle w:val="a4"/>
              <w:numPr>
                <w:ilvl w:val="0"/>
                <w:numId w:val="4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7E0176" w:rsidRPr="00A424D1" w:rsidRDefault="007E0176" w:rsidP="007E0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FFE">
              <w:rPr>
                <w:rFonts w:ascii="Times New Roman" w:hAnsi="Times New Roman" w:cs="Times New Roman"/>
                <w:b/>
                <w:sz w:val="28"/>
                <w:szCs w:val="28"/>
              </w:rPr>
              <w:t>Жанр сказки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мировой зарубежной литературе для детей</w:t>
            </w:r>
          </w:p>
        </w:tc>
        <w:tc>
          <w:tcPr>
            <w:tcW w:w="992" w:type="dxa"/>
          </w:tcPr>
          <w:p w:rsidR="007E0176" w:rsidRPr="007E0176" w:rsidRDefault="00955BB7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7E0176" w:rsidRPr="007E0176" w:rsidRDefault="00955BB7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7E0176" w:rsidRPr="007E0176" w:rsidRDefault="00955BB7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7E0176" w:rsidRPr="00A424D1" w:rsidTr="009753D7">
        <w:tc>
          <w:tcPr>
            <w:tcW w:w="851" w:type="dxa"/>
            <w:vAlign w:val="center"/>
          </w:tcPr>
          <w:p w:rsidR="007E0176" w:rsidRPr="00A424D1" w:rsidRDefault="007E0176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5670" w:type="dxa"/>
          </w:tcPr>
          <w:p w:rsidR="007E0176" w:rsidRPr="00E53D5D" w:rsidRDefault="007E0176" w:rsidP="009753D7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D5D">
              <w:rPr>
                <w:rFonts w:ascii="Times New Roman" w:eastAsia="Times-Bold" w:hAnsi="Times New Roman" w:cs="Times New Roman"/>
                <w:bCs/>
                <w:sz w:val="24"/>
                <w:szCs w:val="24"/>
                <w:lang w:eastAsia="en-US" w:bidi="ar-SA"/>
              </w:rPr>
              <w:t>Пути развития французской литературной сказки</w:t>
            </w:r>
          </w:p>
        </w:tc>
        <w:tc>
          <w:tcPr>
            <w:tcW w:w="992" w:type="dxa"/>
          </w:tcPr>
          <w:p w:rsidR="007E0176" w:rsidRPr="003576AD" w:rsidRDefault="00955BB7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E0176" w:rsidRPr="003576AD" w:rsidRDefault="00955BB7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E0176" w:rsidRPr="003576AD" w:rsidRDefault="00955BB7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E0176" w:rsidRPr="00A424D1" w:rsidTr="009753D7">
        <w:tc>
          <w:tcPr>
            <w:tcW w:w="851" w:type="dxa"/>
            <w:vAlign w:val="center"/>
          </w:tcPr>
          <w:p w:rsidR="007E0176" w:rsidRPr="003546AC" w:rsidRDefault="007E0176" w:rsidP="007E017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E0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5670" w:type="dxa"/>
          </w:tcPr>
          <w:p w:rsidR="007E0176" w:rsidRPr="00E53D5D" w:rsidRDefault="007E0176" w:rsidP="007E0176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D5D">
              <w:rPr>
                <w:rFonts w:ascii="Times New Roman" w:eastAsia="Times-Bold" w:hAnsi="Times New Roman" w:cs="Times New Roman"/>
                <w:bCs/>
                <w:sz w:val="24"/>
                <w:szCs w:val="24"/>
                <w:lang w:eastAsia="en-US" w:bidi="ar-SA"/>
              </w:rPr>
              <w:t>Английская литературная сказка</w:t>
            </w:r>
          </w:p>
        </w:tc>
        <w:tc>
          <w:tcPr>
            <w:tcW w:w="992" w:type="dxa"/>
          </w:tcPr>
          <w:p w:rsidR="007E0176" w:rsidRPr="003546AC" w:rsidRDefault="00955BB7" w:rsidP="007E0176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E0176" w:rsidRPr="003576AD" w:rsidRDefault="00955BB7" w:rsidP="007E0176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E0176" w:rsidRPr="003576AD" w:rsidRDefault="00955BB7" w:rsidP="007E0176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E0176" w:rsidRPr="00A424D1" w:rsidTr="009753D7">
        <w:tc>
          <w:tcPr>
            <w:tcW w:w="851" w:type="dxa"/>
            <w:vAlign w:val="center"/>
          </w:tcPr>
          <w:p w:rsidR="007E0176" w:rsidRPr="00A424D1" w:rsidRDefault="007E0176" w:rsidP="007E017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b/>
                <w:sz w:val="24"/>
                <w:szCs w:val="24"/>
                <w:lang w:eastAsia="en-US" w:bidi="ar-SA"/>
              </w:rPr>
              <w:t>6</w:t>
            </w:r>
            <w:r w:rsidRPr="00082EBE">
              <w:rPr>
                <w:rFonts w:ascii="Times New Roman" w:eastAsia="Times-Roman" w:hAnsi="Times New Roman" w:cs="Times New Roman"/>
                <w:b/>
                <w:sz w:val="24"/>
                <w:szCs w:val="24"/>
                <w:lang w:eastAsia="en-US" w:bidi="ar-SA"/>
              </w:rPr>
              <w:t>.3</w:t>
            </w:r>
          </w:p>
        </w:tc>
        <w:tc>
          <w:tcPr>
            <w:tcW w:w="5670" w:type="dxa"/>
          </w:tcPr>
          <w:p w:rsidR="007E0176" w:rsidRPr="00E53D5D" w:rsidRDefault="007E0176" w:rsidP="007E0176">
            <w:pPr>
              <w:tabs>
                <w:tab w:val="left" w:pos="235"/>
              </w:tabs>
              <w:spacing w:line="264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D5D">
              <w:rPr>
                <w:rFonts w:ascii="Times New Roman" w:eastAsia="Times-Bold" w:hAnsi="Times New Roman" w:cs="Times New Roman"/>
                <w:bCs/>
                <w:sz w:val="24"/>
                <w:szCs w:val="24"/>
                <w:lang w:eastAsia="en-US" w:bidi="ar-SA"/>
              </w:rPr>
              <w:t>Эволюция сказки в немецкой литературе</w:t>
            </w:r>
          </w:p>
        </w:tc>
        <w:tc>
          <w:tcPr>
            <w:tcW w:w="992" w:type="dxa"/>
          </w:tcPr>
          <w:p w:rsidR="007E0176" w:rsidRPr="003576AD" w:rsidRDefault="00955BB7" w:rsidP="007E0176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E0176" w:rsidRPr="003576AD" w:rsidRDefault="00955BB7" w:rsidP="007E0176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E0176" w:rsidRPr="003576AD" w:rsidRDefault="00955BB7" w:rsidP="007E0176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E0176" w:rsidRPr="00A424D1" w:rsidTr="009753D7">
        <w:tc>
          <w:tcPr>
            <w:tcW w:w="851" w:type="dxa"/>
            <w:vAlign w:val="center"/>
          </w:tcPr>
          <w:p w:rsidR="007E0176" w:rsidRPr="00A424D1" w:rsidRDefault="007E0176" w:rsidP="007E017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51B57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5670" w:type="dxa"/>
          </w:tcPr>
          <w:p w:rsidR="007E0176" w:rsidRPr="00E53D5D" w:rsidRDefault="007E0176" w:rsidP="007E0176">
            <w:pPr>
              <w:tabs>
                <w:tab w:val="left" w:pos="501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D5D">
              <w:rPr>
                <w:rFonts w:ascii="Times New Roman" w:eastAsia="Times-Bold" w:hAnsi="Times New Roman" w:cs="Times New Roman"/>
                <w:bCs/>
                <w:sz w:val="24"/>
                <w:szCs w:val="24"/>
                <w:lang w:eastAsia="en-US" w:bidi="ar-SA"/>
              </w:rPr>
              <w:t>Скандинавская литературная сказка</w:t>
            </w:r>
          </w:p>
        </w:tc>
        <w:tc>
          <w:tcPr>
            <w:tcW w:w="992" w:type="dxa"/>
          </w:tcPr>
          <w:p w:rsidR="007E0176" w:rsidRPr="003576AD" w:rsidRDefault="00955BB7" w:rsidP="007E0176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E0176" w:rsidRPr="003576AD" w:rsidRDefault="00955BB7" w:rsidP="007E0176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E0176" w:rsidRPr="003576AD" w:rsidRDefault="00955BB7" w:rsidP="007E0176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E0176" w:rsidRPr="00A424D1" w:rsidTr="009753D7">
        <w:tc>
          <w:tcPr>
            <w:tcW w:w="851" w:type="dxa"/>
            <w:vAlign w:val="center"/>
          </w:tcPr>
          <w:p w:rsidR="007E0176" w:rsidRPr="00A424D1" w:rsidRDefault="007E0176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5670" w:type="dxa"/>
          </w:tcPr>
          <w:p w:rsidR="007E0176" w:rsidRPr="00E53D5D" w:rsidRDefault="007E0176" w:rsidP="009753D7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D5D">
              <w:rPr>
                <w:rFonts w:ascii="Times New Roman" w:hAnsi="Times New Roman" w:cs="Times New Roman"/>
                <w:sz w:val="24"/>
                <w:szCs w:val="24"/>
              </w:rPr>
              <w:t>Фольклор разных народов – поселенцев в Новый свет – основа американского фольклора</w:t>
            </w:r>
          </w:p>
        </w:tc>
        <w:tc>
          <w:tcPr>
            <w:tcW w:w="992" w:type="dxa"/>
          </w:tcPr>
          <w:p w:rsidR="007E0176" w:rsidRPr="003576AD" w:rsidRDefault="00955BB7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E0176" w:rsidRPr="003576AD" w:rsidRDefault="00955BB7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E0176" w:rsidRPr="003576AD" w:rsidRDefault="00955BB7" w:rsidP="009753D7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77F7C" w:rsidRPr="00A424D1" w:rsidTr="009753D7">
        <w:tc>
          <w:tcPr>
            <w:tcW w:w="851" w:type="dxa"/>
            <w:vAlign w:val="center"/>
          </w:tcPr>
          <w:p w:rsidR="00277F7C" w:rsidRPr="00A424D1" w:rsidRDefault="00277F7C" w:rsidP="00277F7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b/>
                <w:sz w:val="24"/>
                <w:szCs w:val="24"/>
                <w:lang w:eastAsia="en-US" w:bidi="ar-SA"/>
              </w:rPr>
              <w:t>6</w:t>
            </w:r>
            <w:r w:rsidRPr="002220E1">
              <w:rPr>
                <w:rFonts w:ascii="Times New Roman" w:eastAsia="Times-Roman" w:hAnsi="Times New Roman" w:cs="Times New Roman"/>
                <w:b/>
                <w:sz w:val="24"/>
                <w:szCs w:val="24"/>
                <w:lang w:eastAsia="en-US" w:bidi="ar-SA"/>
              </w:rPr>
              <w:t>.6</w:t>
            </w:r>
          </w:p>
        </w:tc>
        <w:tc>
          <w:tcPr>
            <w:tcW w:w="5670" w:type="dxa"/>
          </w:tcPr>
          <w:p w:rsidR="00277F7C" w:rsidRPr="00E53D5D" w:rsidRDefault="00277F7C" w:rsidP="00277F7C">
            <w:pPr>
              <w:tabs>
                <w:tab w:val="left" w:pos="329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D5D">
              <w:rPr>
                <w:rFonts w:ascii="Times New Roman" w:hAnsi="Times New Roman" w:cs="Times New Roman"/>
                <w:sz w:val="24"/>
                <w:szCs w:val="24"/>
              </w:rPr>
              <w:t>Фольклорные элементы итальянской сказки</w:t>
            </w:r>
          </w:p>
        </w:tc>
        <w:tc>
          <w:tcPr>
            <w:tcW w:w="992" w:type="dxa"/>
          </w:tcPr>
          <w:p w:rsidR="00277F7C" w:rsidRPr="003576AD" w:rsidRDefault="00AB53EC" w:rsidP="00277F7C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77F7C" w:rsidRPr="003576AD" w:rsidRDefault="00AB53EC" w:rsidP="00277F7C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77F7C" w:rsidRPr="003576AD" w:rsidRDefault="00AB53EC" w:rsidP="00277F7C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77F7C" w:rsidRPr="00A424D1" w:rsidTr="009753D7">
        <w:tc>
          <w:tcPr>
            <w:tcW w:w="851" w:type="dxa"/>
            <w:vAlign w:val="center"/>
          </w:tcPr>
          <w:p w:rsidR="00277F7C" w:rsidRPr="00277F7C" w:rsidRDefault="00277F7C" w:rsidP="00E15A61">
            <w:pPr>
              <w:pStyle w:val="a4"/>
              <w:numPr>
                <w:ilvl w:val="0"/>
                <w:numId w:val="4"/>
              </w:numPr>
              <w:spacing w:line="264" w:lineRule="auto"/>
              <w:jc w:val="center"/>
              <w:rPr>
                <w:rFonts w:ascii="Times New Roman" w:eastAsia="Times-Roman" w:hAnsi="Times New Roman" w:cs="Times New Roman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5670" w:type="dxa"/>
          </w:tcPr>
          <w:p w:rsidR="00277F7C" w:rsidRPr="00E53D5D" w:rsidRDefault="00277F7C" w:rsidP="00277F7C">
            <w:pPr>
              <w:tabs>
                <w:tab w:val="left" w:pos="329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D5D">
              <w:rPr>
                <w:rFonts w:ascii="Times New Roman" w:hAnsi="Times New Roman" w:cs="Times New Roman"/>
                <w:sz w:val="24"/>
                <w:szCs w:val="24"/>
              </w:rPr>
              <w:t>Поэзия и проза о детях в мировой зарубежной литературе для детей</w:t>
            </w:r>
          </w:p>
        </w:tc>
        <w:tc>
          <w:tcPr>
            <w:tcW w:w="992" w:type="dxa"/>
          </w:tcPr>
          <w:p w:rsidR="00277F7C" w:rsidRPr="00955BB7" w:rsidRDefault="00955BB7" w:rsidP="00277F7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77F7C" w:rsidRPr="00955BB7" w:rsidRDefault="00955BB7" w:rsidP="00277F7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77F7C" w:rsidRPr="00955BB7" w:rsidRDefault="00955BB7" w:rsidP="00277F7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277F7C" w:rsidRPr="00A424D1" w:rsidTr="009753D7">
        <w:tc>
          <w:tcPr>
            <w:tcW w:w="851" w:type="dxa"/>
            <w:vAlign w:val="center"/>
          </w:tcPr>
          <w:p w:rsidR="00277F7C" w:rsidRPr="00277F7C" w:rsidRDefault="00277F7C" w:rsidP="00277F7C">
            <w:pPr>
              <w:spacing w:line="264" w:lineRule="auto"/>
              <w:rPr>
                <w:rFonts w:ascii="Times New Roman" w:eastAsia="Times-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042F75">
              <w:rPr>
                <w:rFonts w:ascii="Times New Roman" w:eastAsia="Times-Roman" w:hAnsi="Times New Roman" w:cs="Times New Roman"/>
                <w:b/>
                <w:sz w:val="24"/>
                <w:szCs w:val="24"/>
                <w:lang w:eastAsia="en-US" w:bidi="ar-SA"/>
              </w:rPr>
              <w:t>7.1</w:t>
            </w:r>
          </w:p>
        </w:tc>
        <w:tc>
          <w:tcPr>
            <w:tcW w:w="5670" w:type="dxa"/>
          </w:tcPr>
          <w:p w:rsidR="00277F7C" w:rsidRPr="00E53D5D" w:rsidRDefault="00277F7C" w:rsidP="00277F7C">
            <w:pPr>
              <w:tabs>
                <w:tab w:val="left" w:pos="329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D5D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Проблематика произведений зарубежных писателей 19 века.</w:t>
            </w:r>
          </w:p>
        </w:tc>
        <w:tc>
          <w:tcPr>
            <w:tcW w:w="992" w:type="dxa"/>
          </w:tcPr>
          <w:p w:rsidR="00277F7C" w:rsidRDefault="00955BB7" w:rsidP="00277F7C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77F7C" w:rsidRDefault="00955BB7" w:rsidP="00277F7C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77F7C" w:rsidRDefault="00955BB7" w:rsidP="00277F7C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77F7C" w:rsidRPr="00A424D1" w:rsidTr="009753D7">
        <w:tc>
          <w:tcPr>
            <w:tcW w:w="851" w:type="dxa"/>
            <w:vAlign w:val="center"/>
          </w:tcPr>
          <w:p w:rsidR="00277F7C" w:rsidRPr="00277F7C" w:rsidRDefault="00277F7C" w:rsidP="00277F7C">
            <w:pPr>
              <w:spacing w:line="264" w:lineRule="auto"/>
              <w:rPr>
                <w:rFonts w:ascii="Times New Roman" w:eastAsia="Times-Roman" w:hAnsi="Times New Roman" w:cs="Times New Roman"/>
                <w:b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-Roman" w:hAnsi="Times New Roman" w:cs="Times New Roman"/>
                <w:b/>
                <w:sz w:val="24"/>
                <w:szCs w:val="24"/>
                <w:lang w:eastAsia="en-US" w:bidi="ar-SA"/>
              </w:rPr>
              <w:t>7.2</w:t>
            </w:r>
          </w:p>
        </w:tc>
        <w:tc>
          <w:tcPr>
            <w:tcW w:w="5670" w:type="dxa"/>
          </w:tcPr>
          <w:p w:rsidR="00277F7C" w:rsidRPr="00E53D5D" w:rsidRDefault="00277F7C" w:rsidP="00277F7C">
            <w:pPr>
              <w:tabs>
                <w:tab w:val="left" w:pos="329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D5D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Основные тенденции в развитии зарубежной детской повести XX в.</w:t>
            </w:r>
          </w:p>
        </w:tc>
        <w:tc>
          <w:tcPr>
            <w:tcW w:w="992" w:type="dxa"/>
          </w:tcPr>
          <w:p w:rsidR="00277F7C" w:rsidRDefault="00955BB7" w:rsidP="00277F7C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77F7C" w:rsidRDefault="00955BB7" w:rsidP="00277F7C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77F7C" w:rsidRDefault="00955BB7" w:rsidP="00277F7C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77F7C" w:rsidRPr="00A424D1" w:rsidTr="009753D7">
        <w:tc>
          <w:tcPr>
            <w:tcW w:w="851" w:type="dxa"/>
            <w:vAlign w:val="center"/>
          </w:tcPr>
          <w:p w:rsidR="00277F7C" w:rsidRPr="00277F7C" w:rsidRDefault="00277F7C" w:rsidP="00277F7C">
            <w:pPr>
              <w:spacing w:line="264" w:lineRule="auto"/>
              <w:rPr>
                <w:rFonts w:ascii="Times New Roman" w:eastAsia="Times-Roman" w:hAnsi="Times New Roman" w:cs="Times New Roman"/>
                <w:b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-Roman" w:hAnsi="Times New Roman" w:cs="Times New Roman"/>
                <w:b/>
                <w:sz w:val="24"/>
                <w:szCs w:val="24"/>
                <w:lang w:eastAsia="en-US" w:bidi="ar-SA"/>
              </w:rPr>
              <w:t>7.3</w:t>
            </w:r>
          </w:p>
        </w:tc>
        <w:tc>
          <w:tcPr>
            <w:tcW w:w="5670" w:type="dxa"/>
          </w:tcPr>
          <w:p w:rsidR="00277F7C" w:rsidRPr="00E53D5D" w:rsidRDefault="00277F7C" w:rsidP="00277F7C">
            <w:pPr>
              <w:tabs>
                <w:tab w:val="left" w:pos="329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D5D">
              <w:rPr>
                <w:rFonts w:ascii="Times New Roman" w:eastAsia="Times-Bold" w:hAnsi="Times New Roman" w:cs="Times New Roman"/>
                <w:bCs/>
                <w:sz w:val="24"/>
                <w:szCs w:val="24"/>
                <w:lang w:eastAsia="en-US" w:bidi="ar-SA"/>
              </w:rPr>
              <w:t>Переводная научно-художественная литература для детей</w:t>
            </w:r>
          </w:p>
        </w:tc>
        <w:tc>
          <w:tcPr>
            <w:tcW w:w="992" w:type="dxa"/>
          </w:tcPr>
          <w:p w:rsidR="00277F7C" w:rsidRDefault="00AB53EC" w:rsidP="00277F7C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77F7C" w:rsidRDefault="00AB53EC" w:rsidP="00277F7C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77F7C" w:rsidRDefault="00AB53EC" w:rsidP="00277F7C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77F7C" w:rsidRPr="00A424D1" w:rsidTr="009753D7">
        <w:tc>
          <w:tcPr>
            <w:tcW w:w="851" w:type="dxa"/>
            <w:vAlign w:val="center"/>
          </w:tcPr>
          <w:p w:rsidR="00277F7C" w:rsidRDefault="00277F7C" w:rsidP="00277F7C">
            <w:pPr>
              <w:spacing w:line="264" w:lineRule="auto"/>
              <w:rPr>
                <w:rFonts w:ascii="Times New Roman" w:eastAsia="Times-Roman" w:hAnsi="Times New Roman" w:cs="Times New Roman"/>
                <w:b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-Roman" w:hAnsi="Times New Roman" w:cs="Times New Roman"/>
                <w:b/>
                <w:sz w:val="24"/>
                <w:szCs w:val="24"/>
                <w:lang w:eastAsia="en-US" w:bidi="ar-SA"/>
              </w:rPr>
              <w:t>7.4</w:t>
            </w:r>
          </w:p>
        </w:tc>
        <w:tc>
          <w:tcPr>
            <w:tcW w:w="5670" w:type="dxa"/>
          </w:tcPr>
          <w:p w:rsidR="00277F7C" w:rsidRPr="00E53D5D" w:rsidRDefault="00277F7C" w:rsidP="00277F7C">
            <w:pPr>
              <w:tabs>
                <w:tab w:val="left" w:pos="329"/>
              </w:tabs>
              <w:spacing w:line="264" w:lineRule="auto"/>
              <w:rPr>
                <w:rFonts w:ascii="Times New Roman" w:eastAsia="Times-Bold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E53D5D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Иллюстрация в зарубежной детской книге 19-го века</w:t>
            </w:r>
          </w:p>
        </w:tc>
        <w:tc>
          <w:tcPr>
            <w:tcW w:w="992" w:type="dxa"/>
          </w:tcPr>
          <w:p w:rsidR="00277F7C" w:rsidRDefault="00AB53EC" w:rsidP="00277F7C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77F7C" w:rsidRDefault="00AB53EC" w:rsidP="00277F7C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77F7C" w:rsidRDefault="00AB53EC" w:rsidP="00277F7C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77F7C" w:rsidRPr="00A424D1" w:rsidTr="009753D7">
        <w:tc>
          <w:tcPr>
            <w:tcW w:w="851" w:type="dxa"/>
            <w:vAlign w:val="center"/>
          </w:tcPr>
          <w:p w:rsidR="00277F7C" w:rsidRDefault="00277F7C" w:rsidP="00277F7C">
            <w:pPr>
              <w:spacing w:line="264" w:lineRule="auto"/>
              <w:rPr>
                <w:rFonts w:ascii="Times New Roman" w:eastAsia="Times-Roman" w:hAnsi="Times New Roman" w:cs="Times New Roman"/>
                <w:b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-Roman" w:hAnsi="Times New Roman" w:cs="Times New Roman"/>
                <w:b/>
                <w:sz w:val="24"/>
                <w:szCs w:val="24"/>
                <w:lang w:eastAsia="en-US" w:bidi="ar-SA"/>
              </w:rPr>
              <w:t>7.5</w:t>
            </w:r>
          </w:p>
        </w:tc>
        <w:tc>
          <w:tcPr>
            <w:tcW w:w="5670" w:type="dxa"/>
          </w:tcPr>
          <w:p w:rsidR="00277F7C" w:rsidRPr="00E53D5D" w:rsidRDefault="00277F7C" w:rsidP="00277F7C">
            <w:pPr>
              <w:tabs>
                <w:tab w:val="left" w:pos="329"/>
              </w:tabs>
              <w:spacing w:line="264" w:lineRule="auto"/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</w:pPr>
            <w:r w:rsidRPr="00E53D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Переводная поэзия для детей. </w:t>
            </w:r>
            <w:r w:rsidRPr="00E53D5D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Специфика ознакомления дошкольников с поэтическим переводным текстом</w:t>
            </w:r>
          </w:p>
        </w:tc>
        <w:tc>
          <w:tcPr>
            <w:tcW w:w="992" w:type="dxa"/>
          </w:tcPr>
          <w:p w:rsidR="00277F7C" w:rsidRDefault="00955BB7" w:rsidP="00277F7C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77F7C" w:rsidRDefault="00955BB7" w:rsidP="00277F7C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77F7C" w:rsidRDefault="00955BB7" w:rsidP="00277F7C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E0176" w:rsidRPr="00A424D1" w:rsidTr="009753D7">
        <w:tc>
          <w:tcPr>
            <w:tcW w:w="851" w:type="dxa"/>
            <w:vAlign w:val="center"/>
          </w:tcPr>
          <w:p w:rsidR="007E0176" w:rsidRPr="00A424D1" w:rsidRDefault="007E0176" w:rsidP="007E017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7E0176" w:rsidRPr="00A424D1" w:rsidRDefault="007E0176" w:rsidP="007E017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за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="00BF17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992" w:type="dxa"/>
          </w:tcPr>
          <w:p w:rsidR="007E0176" w:rsidRPr="00A424D1" w:rsidRDefault="007E0176" w:rsidP="007E017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7E0176" w:rsidRPr="007E0176" w:rsidRDefault="007E0176" w:rsidP="007E017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E0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E0176" w:rsidRPr="007E0176" w:rsidRDefault="007E0176" w:rsidP="007E017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</w:tbl>
    <w:p w:rsidR="007E0176" w:rsidRDefault="007E0176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868C5" w:rsidRDefault="00B868C5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868C5" w:rsidRDefault="00B868C5" w:rsidP="00B868C5">
      <w:pPr>
        <w:pageBreakBefore/>
        <w:spacing w:line="264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ИНФОРМАЦИОННО- МЕТОДИЧЕСКАЯ ЧАСТЬ</w:t>
      </w:r>
    </w:p>
    <w:p w:rsidR="00B868C5" w:rsidRDefault="00B868C5" w:rsidP="00F74F4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ЛИТЕРАТУРА</w:t>
      </w:r>
    </w:p>
    <w:p w:rsidR="00B868C5" w:rsidRDefault="008F47DA" w:rsidP="00C8268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8F47DA" w:rsidRPr="000B1EF2" w:rsidRDefault="008F47DA" w:rsidP="00E15A61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EF2">
        <w:rPr>
          <w:rFonts w:ascii="Times New Roman" w:hAnsi="Times New Roman" w:cs="Times New Roman"/>
          <w:bCs/>
          <w:sz w:val="24"/>
          <w:szCs w:val="24"/>
        </w:rPr>
        <w:t xml:space="preserve">Маршак, С.Я. </w:t>
      </w:r>
      <w:r w:rsidRPr="000B1EF2">
        <w:rPr>
          <w:rFonts w:ascii="Times New Roman" w:hAnsi="Times New Roman" w:cs="Times New Roman"/>
          <w:sz w:val="24"/>
          <w:szCs w:val="24"/>
        </w:rPr>
        <w:t>Собрание сочинений</w:t>
      </w:r>
      <w:proofErr w:type="gramStart"/>
      <w:r w:rsidRPr="000B1EF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EF2">
        <w:rPr>
          <w:rFonts w:ascii="Times New Roman" w:hAnsi="Times New Roman" w:cs="Times New Roman"/>
          <w:sz w:val="24"/>
          <w:szCs w:val="24"/>
        </w:rPr>
        <w:t xml:space="preserve"> в 4 томах. Т.1: Произведения для детей / С.Я. Маршак. – М.: Правда, 1990. – 588 с.</w:t>
      </w:r>
    </w:p>
    <w:p w:rsidR="008F47DA" w:rsidRPr="000B1EF2" w:rsidRDefault="008F47DA" w:rsidP="00E15A61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EF2">
        <w:rPr>
          <w:rFonts w:ascii="Times New Roman" w:hAnsi="Times New Roman" w:cs="Times New Roman"/>
          <w:bCs/>
          <w:sz w:val="24"/>
          <w:szCs w:val="24"/>
        </w:rPr>
        <w:t xml:space="preserve">Маршак, С.Я. </w:t>
      </w:r>
      <w:r w:rsidRPr="000B1EF2">
        <w:rPr>
          <w:rFonts w:ascii="Times New Roman" w:hAnsi="Times New Roman" w:cs="Times New Roman"/>
          <w:sz w:val="24"/>
          <w:szCs w:val="24"/>
        </w:rPr>
        <w:t xml:space="preserve">Стихи, сказки, переводы: в 2 кн. Кн.1: </w:t>
      </w:r>
      <w:proofErr w:type="spellStart"/>
      <w:r w:rsidRPr="000B1EF2">
        <w:rPr>
          <w:rFonts w:ascii="Times New Roman" w:hAnsi="Times New Roman" w:cs="Times New Roman"/>
          <w:sz w:val="24"/>
          <w:szCs w:val="24"/>
        </w:rPr>
        <w:t>Стихи.Сказки</w:t>
      </w:r>
      <w:proofErr w:type="spellEnd"/>
      <w:r w:rsidRPr="000B1EF2">
        <w:rPr>
          <w:rFonts w:ascii="Times New Roman" w:hAnsi="Times New Roman" w:cs="Times New Roman"/>
          <w:sz w:val="24"/>
          <w:szCs w:val="24"/>
        </w:rPr>
        <w:t xml:space="preserve"> / С.Я. Маршак. – М.: </w:t>
      </w:r>
      <w:proofErr w:type="spellStart"/>
      <w:r w:rsidRPr="000B1EF2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0B1EF2">
        <w:rPr>
          <w:rFonts w:ascii="Times New Roman" w:hAnsi="Times New Roman" w:cs="Times New Roman"/>
          <w:sz w:val="24"/>
          <w:szCs w:val="24"/>
        </w:rPr>
        <w:t>. лит</w:t>
      </w:r>
      <w:proofErr w:type="gramStart"/>
      <w:r w:rsidRPr="000B1EF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0B1EF2">
        <w:rPr>
          <w:rFonts w:ascii="Times New Roman" w:hAnsi="Times New Roman" w:cs="Times New Roman"/>
          <w:sz w:val="24"/>
          <w:szCs w:val="24"/>
        </w:rPr>
        <w:t>1955. – 540с.</w:t>
      </w:r>
    </w:p>
    <w:p w:rsidR="008F47DA" w:rsidRPr="000B1EF2" w:rsidRDefault="008F47DA" w:rsidP="00E15A61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EF2">
        <w:rPr>
          <w:rFonts w:ascii="Times New Roman" w:hAnsi="Times New Roman" w:cs="Times New Roman"/>
          <w:bCs/>
          <w:sz w:val="24"/>
          <w:szCs w:val="24"/>
        </w:rPr>
        <w:t xml:space="preserve">Маршак, С.Я. </w:t>
      </w:r>
      <w:r w:rsidRPr="000B1EF2">
        <w:rPr>
          <w:rFonts w:ascii="Times New Roman" w:hAnsi="Times New Roman" w:cs="Times New Roman"/>
          <w:sz w:val="24"/>
          <w:szCs w:val="24"/>
        </w:rPr>
        <w:t xml:space="preserve">Стихи, сказки, переводы: в 2 кн. Кн.2: Избранные переводы / С.Я. Маршак. – М.: </w:t>
      </w:r>
      <w:proofErr w:type="spellStart"/>
      <w:r w:rsidRPr="000B1EF2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0B1EF2">
        <w:rPr>
          <w:rFonts w:ascii="Times New Roman" w:hAnsi="Times New Roman" w:cs="Times New Roman"/>
          <w:sz w:val="24"/>
          <w:szCs w:val="24"/>
        </w:rPr>
        <w:t>. лит</w:t>
      </w:r>
      <w:proofErr w:type="gramStart"/>
      <w:r w:rsidRPr="000B1EF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0B1EF2">
        <w:rPr>
          <w:rFonts w:ascii="Times New Roman" w:hAnsi="Times New Roman" w:cs="Times New Roman"/>
          <w:sz w:val="24"/>
          <w:szCs w:val="24"/>
        </w:rPr>
        <w:t>1955. – 584с.</w:t>
      </w:r>
    </w:p>
    <w:p w:rsidR="008F47DA" w:rsidRPr="000B1EF2" w:rsidRDefault="008F47DA" w:rsidP="00E15A61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EF2">
        <w:rPr>
          <w:rFonts w:ascii="Times New Roman" w:hAnsi="Times New Roman" w:cs="Times New Roman"/>
          <w:bCs/>
          <w:sz w:val="24"/>
          <w:szCs w:val="24"/>
        </w:rPr>
        <w:t xml:space="preserve">Сальникова, Е.Г. </w:t>
      </w:r>
      <w:r w:rsidRPr="000B1EF2">
        <w:rPr>
          <w:rFonts w:ascii="Times New Roman" w:hAnsi="Times New Roman" w:cs="Times New Roman"/>
          <w:sz w:val="24"/>
          <w:szCs w:val="24"/>
        </w:rPr>
        <w:t xml:space="preserve">Детская литература мира </w:t>
      </w:r>
      <w:proofErr w:type="spellStart"/>
      <w:r w:rsidRPr="000B1EF2">
        <w:rPr>
          <w:rFonts w:ascii="Times New Roman" w:hAnsi="Times New Roman" w:cs="Times New Roman"/>
          <w:sz w:val="24"/>
          <w:szCs w:val="24"/>
        </w:rPr>
        <w:t>Children'slitaratureoftheWorld</w:t>
      </w:r>
      <w:proofErr w:type="spellEnd"/>
      <w:r w:rsidRPr="000B1EF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B1EF2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0B1EF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0B1EF2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0B1EF2">
        <w:rPr>
          <w:rFonts w:ascii="Times New Roman" w:hAnsi="Times New Roman" w:cs="Times New Roman"/>
          <w:sz w:val="24"/>
          <w:szCs w:val="24"/>
        </w:rPr>
        <w:t xml:space="preserve">. пособие для студ. </w:t>
      </w:r>
      <w:proofErr w:type="spellStart"/>
      <w:r w:rsidRPr="000B1EF2">
        <w:rPr>
          <w:rFonts w:ascii="Times New Roman" w:hAnsi="Times New Roman" w:cs="Times New Roman"/>
          <w:sz w:val="24"/>
          <w:szCs w:val="24"/>
        </w:rPr>
        <w:t>псих.-пед</w:t>
      </w:r>
      <w:proofErr w:type="spellEnd"/>
      <w:r w:rsidRPr="000B1EF2">
        <w:rPr>
          <w:rFonts w:ascii="Times New Roman" w:hAnsi="Times New Roman" w:cs="Times New Roman"/>
          <w:sz w:val="24"/>
          <w:szCs w:val="24"/>
        </w:rPr>
        <w:t xml:space="preserve">. фак. спец. 1-010202 «Нач. образование. Ин. язык (англ.)» и </w:t>
      </w:r>
      <w:proofErr w:type="spellStart"/>
      <w:r w:rsidRPr="000B1EF2">
        <w:rPr>
          <w:rFonts w:ascii="Times New Roman" w:hAnsi="Times New Roman" w:cs="Times New Roman"/>
          <w:sz w:val="24"/>
          <w:szCs w:val="24"/>
        </w:rPr>
        <w:t>соц</w:t>
      </w:r>
      <w:proofErr w:type="gramStart"/>
      <w:r w:rsidRPr="000B1EF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0B1EF2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0B1EF2">
        <w:rPr>
          <w:rFonts w:ascii="Times New Roman" w:hAnsi="Times New Roman" w:cs="Times New Roman"/>
          <w:sz w:val="24"/>
          <w:szCs w:val="24"/>
        </w:rPr>
        <w:t>. фак. спец. 1-010102 «</w:t>
      </w:r>
      <w:proofErr w:type="spellStart"/>
      <w:r w:rsidRPr="000B1EF2">
        <w:rPr>
          <w:rFonts w:ascii="Times New Roman" w:hAnsi="Times New Roman" w:cs="Times New Roman"/>
          <w:sz w:val="24"/>
          <w:szCs w:val="24"/>
        </w:rPr>
        <w:t>Дошк</w:t>
      </w:r>
      <w:proofErr w:type="spellEnd"/>
      <w:r w:rsidRPr="000B1EF2">
        <w:rPr>
          <w:rFonts w:ascii="Times New Roman" w:hAnsi="Times New Roman" w:cs="Times New Roman"/>
          <w:sz w:val="24"/>
          <w:szCs w:val="24"/>
        </w:rPr>
        <w:t>. образование. Ин</w:t>
      </w:r>
      <w:proofErr w:type="gramStart"/>
      <w:r w:rsidRPr="000B1E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1E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EF2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0B1EF2">
        <w:rPr>
          <w:rFonts w:ascii="Times New Roman" w:hAnsi="Times New Roman" w:cs="Times New Roman"/>
          <w:sz w:val="24"/>
          <w:szCs w:val="24"/>
        </w:rPr>
        <w:t xml:space="preserve">зык (англ.)» / Е. Г. Сальникова, М. А. Сыч ; Брест. гос. ун-т им. А.С. Пушкина, каф. ин. языков с методикой преподавания. - Брест: </w:t>
      </w:r>
      <w:proofErr w:type="spellStart"/>
      <w:r w:rsidRPr="000B1EF2">
        <w:rPr>
          <w:rFonts w:ascii="Times New Roman" w:hAnsi="Times New Roman" w:cs="Times New Roman"/>
          <w:sz w:val="24"/>
          <w:szCs w:val="24"/>
        </w:rPr>
        <w:t>БрГУ</w:t>
      </w:r>
      <w:proofErr w:type="spellEnd"/>
      <w:r w:rsidRPr="000B1EF2">
        <w:rPr>
          <w:rFonts w:ascii="Times New Roman" w:hAnsi="Times New Roman" w:cs="Times New Roman"/>
          <w:sz w:val="24"/>
          <w:szCs w:val="24"/>
        </w:rPr>
        <w:t>, 2008. – 73 с.</w:t>
      </w:r>
    </w:p>
    <w:p w:rsidR="008F47DA" w:rsidRPr="000B1EF2" w:rsidRDefault="008F47DA" w:rsidP="00E15A61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EF2">
        <w:rPr>
          <w:rFonts w:ascii="Times New Roman" w:hAnsi="Times New Roman" w:cs="Times New Roman"/>
          <w:bCs/>
          <w:sz w:val="24"/>
          <w:szCs w:val="24"/>
        </w:rPr>
        <w:t xml:space="preserve">Чуковский, К.И. </w:t>
      </w:r>
      <w:r w:rsidRPr="000B1EF2">
        <w:rPr>
          <w:rFonts w:ascii="Times New Roman" w:hAnsi="Times New Roman" w:cs="Times New Roman"/>
          <w:sz w:val="24"/>
          <w:szCs w:val="24"/>
        </w:rPr>
        <w:t>Сочинения: В 2-х томах. Т.1: Сказки. От двух до пяти. Живой как жизнь / К. И. Чуковский. – М.: Правда, 1990. – 654с.</w:t>
      </w:r>
    </w:p>
    <w:p w:rsidR="008F47DA" w:rsidRPr="000B1EF2" w:rsidRDefault="008F47DA" w:rsidP="00E15A61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EF2">
        <w:rPr>
          <w:rFonts w:ascii="Times New Roman" w:hAnsi="Times New Roman" w:cs="Times New Roman"/>
          <w:bCs/>
          <w:sz w:val="24"/>
          <w:szCs w:val="24"/>
        </w:rPr>
        <w:t xml:space="preserve">Чуковский, К.И. </w:t>
      </w:r>
      <w:r w:rsidRPr="000B1EF2">
        <w:rPr>
          <w:rFonts w:ascii="Times New Roman" w:hAnsi="Times New Roman" w:cs="Times New Roman"/>
          <w:sz w:val="24"/>
          <w:szCs w:val="24"/>
        </w:rPr>
        <w:t>Сочинения: В 2-х томах. Т.2: Критические рассказы / К. И. Чуковский. – М.: Правда, 1990. – 622с.</w:t>
      </w:r>
    </w:p>
    <w:p w:rsidR="008F47DA" w:rsidRPr="000B1EF2" w:rsidRDefault="008F47DA" w:rsidP="00E15A61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EF2">
        <w:rPr>
          <w:rFonts w:ascii="Times New Roman" w:hAnsi="Times New Roman" w:cs="Times New Roman"/>
          <w:bCs/>
          <w:sz w:val="24"/>
          <w:szCs w:val="24"/>
        </w:rPr>
        <w:t>Шведская детская литература</w:t>
      </w:r>
      <w:r w:rsidRPr="000B1EF2">
        <w:rPr>
          <w:rFonts w:ascii="Times New Roman" w:hAnsi="Times New Roman" w:cs="Times New Roman"/>
          <w:sz w:val="24"/>
          <w:szCs w:val="24"/>
        </w:rPr>
        <w:t xml:space="preserve"> / сост. М. </w:t>
      </w:r>
      <w:proofErr w:type="spellStart"/>
      <w:r w:rsidRPr="000B1EF2">
        <w:rPr>
          <w:rFonts w:ascii="Times New Roman" w:hAnsi="Times New Roman" w:cs="Times New Roman"/>
          <w:sz w:val="24"/>
          <w:szCs w:val="24"/>
        </w:rPr>
        <w:t>Баумгартен-Линдберг</w:t>
      </w:r>
      <w:proofErr w:type="spellEnd"/>
      <w:r w:rsidRPr="000B1EF2">
        <w:rPr>
          <w:rFonts w:ascii="Times New Roman" w:hAnsi="Times New Roman" w:cs="Times New Roman"/>
          <w:sz w:val="24"/>
          <w:szCs w:val="24"/>
        </w:rPr>
        <w:t>; Швед</w:t>
      </w:r>
      <w:proofErr w:type="gramStart"/>
      <w:r w:rsidRPr="000B1E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1E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EF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B1EF2">
        <w:rPr>
          <w:rFonts w:ascii="Times New Roman" w:hAnsi="Times New Roman" w:cs="Times New Roman"/>
          <w:sz w:val="24"/>
          <w:szCs w:val="24"/>
        </w:rPr>
        <w:t>н-т. – 2-е изд., доп. – [</w:t>
      </w:r>
      <w:proofErr w:type="spellStart"/>
      <w:r w:rsidRPr="000B1EF2">
        <w:rPr>
          <w:rFonts w:ascii="Times New Roman" w:hAnsi="Times New Roman" w:cs="Times New Roman"/>
          <w:sz w:val="24"/>
          <w:szCs w:val="24"/>
        </w:rPr>
        <w:t>Фальчепинг</w:t>
      </w:r>
      <w:proofErr w:type="spellEnd"/>
      <w:r w:rsidRPr="000B1EF2">
        <w:rPr>
          <w:rFonts w:ascii="Times New Roman" w:hAnsi="Times New Roman" w:cs="Times New Roman"/>
          <w:sz w:val="24"/>
          <w:szCs w:val="24"/>
        </w:rPr>
        <w:t>]: Б.и., 2005. – 47 с.</w:t>
      </w:r>
    </w:p>
    <w:p w:rsidR="009753D7" w:rsidRDefault="009753D7" w:rsidP="009753D7">
      <w:pPr>
        <w:ind w:firstLine="709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B868C5" w:rsidRDefault="009753D7" w:rsidP="009753D7">
      <w:pPr>
        <w:ind w:firstLine="709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Дополнительная:</w:t>
      </w:r>
    </w:p>
    <w:p w:rsidR="009753D7" w:rsidRPr="00726DBC" w:rsidRDefault="009753D7" w:rsidP="00E15A61">
      <w:pPr>
        <w:widowControl/>
        <w:numPr>
          <w:ilvl w:val="0"/>
          <w:numId w:val="8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DBC">
        <w:rPr>
          <w:rFonts w:ascii="Times New Roman" w:hAnsi="Times New Roman" w:cs="Times New Roman"/>
          <w:sz w:val="24"/>
          <w:szCs w:val="24"/>
        </w:rPr>
        <w:t>Акимова</w:t>
      </w:r>
      <w:r w:rsidR="00726DBC">
        <w:rPr>
          <w:rFonts w:ascii="Times New Roman" w:hAnsi="Times New Roman" w:cs="Times New Roman"/>
          <w:sz w:val="24"/>
          <w:szCs w:val="24"/>
        </w:rPr>
        <w:t>,</w:t>
      </w:r>
      <w:r w:rsidRPr="00726DBC">
        <w:rPr>
          <w:rFonts w:ascii="Times New Roman" w:hAnsi="Times New Roman" w:cs="Times New Roman"/>
          <w:sz w:val="24"/>
          <w:szCs w:val="24"/>
        </w:rPr>
        <w:t xml:space="preserve"> А.Н. Семидесятые, восьмидесятые…: Проблемы и искания современной детской прозы: Очерки, размышлени</w:t>
      </w:r>
      <w:r w:rsidR="00726DBC">
        <w:rPr>
          <w:rFonts w:ascii="Times New Roman" w:hAnsi="Times New Roman" w:cs="Times New Roman"/>
          <w:sz w:val="24"/>
          <w:szCs w:val="24"/>
        </w:rPr>
        <w:t>я, заметки / А.Н. Акимова, В.М. </w:t>
      </w:r>
      <w:r w:rsidRPr="00726DBC">
        <w:rPr>
          <w:rFonts w:ascii="Times New Roman" w:hAnsi="Times New Roman" w:cs="Times New Roman"/>
          <w:sz w:val="24"/>
          <w:szCs w:val="24"/>
        </w:rPr>
        <w:t>Аким</w:t>
      </w:r>
      <w:r w:rsidR="00726DBC">
        <w:rPr>
          <w:rFonts w:ascii="Times New Roman" w:hAnsi="Times New Roman" w:cs="Times New Roman"/>
          <w:sz w:val="24"/>
          <w:szCs w:val="24"/>
        </w:rPr>
        <w:t xml:space="preserve">ов. – </w:t>
      </w:r>
      <w:r w:rsidRPr="00726DBC">
        <w:rPr>
          <w:rFonts w:ascii="Times New Roman" w:hAnsi="Times New Roman" w:cs="Times New Roman"/>
          <w:sz w:val="24"/>
          <w:szCs w:val="24"/>
        </w:rPr>
        <w:t>М., 1989.</w:t>
      </w:r>
    </w:p>
    <w:p w:rsidR="009753D7" w:rsidRPr="00726DBC" w:rsidRDefault="009753D7" w:rsidP="00E15A61">
      <w:pPr>
        <w:pStyle w:val="a4"/>
        <w:widowControl/>
        <w:numPr>
          <w:ilvl w:val="0"/>
          <w:numId w:val="8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Арзамасцева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>, И.Н. Детская литература: учеб</w:t>
      </w:r>
      <w:proofErr w:type="gramStart"/>
      <w:r w:rsidRPr="00726D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6D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6DB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26DBC">
        <w:rPr>
          <w:rFonts w:ascii="Times New Roman" w:hAnsi="Times New Roman" w:cs="Times New Roman"/>
          <w:sz w:val="24"/>
          <w:szCs w:val="24"/>
        </w:rPr>
        <w:t xml:space="preserve">ля студ.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. и сред. педагог. учеб. заведений/ И.Н.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Арзамасцева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>, С.А. Николаева. – 3-е изд. – М., 2005.</w:t>
      </w:r>
    </w:p>
    <w:p w:rsidR="007C0BE7" w:rsidRPr="00726DBC" w:rsidRDefault="007C0BE7" w:rsidP="00E15A61">
      <w:pPr>
        <w:widowControl/>
        <w:numPr>
          <w:ilvl w:val="0"/>
          <w:numId w:val="8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Бегак</w:t>
      </w:r>
      <w:proofErr w:type="spellEnd"/>
      <w:r w:rsidR="00726DBC">
        <w:rPr>
          <w:rFonts w:ascii="Times New Roman" w:hAnsi="Times New Roman" w:cs="Times New Roman"/>
          <w:sz w:val="24"/>
          <w:szCs w:val="24"/>
        </w:rPr>
        <w:t>,</w:t>
      </w:r>
      <w:r w:rsidRPr="00726DBC">
        <w:rPr>
          <w:rFonts w:ascii="Times New Roman" w:hAnsi="Times New Roman" w:cs="Times New Roman"/>
          <w:sz w:val="24"/>
          <w:szCs w:val="24"/>
        </w:rPr>
        <w:t xml:space="preserve"> Б.А. Дети смеются: Очерки о юм</w:t>
      </w:r>
      <w:r w:rsidR="00726DBC">
        <w:rPr>
          <w:rFonts w:ascii="Times New Roman" w:hAnsi="Times New Roman" w:cs="Times New Roman"/>
          <w:sz w:val="24"/>
          <w:szCs w:val="24"/>
        </w:rPr>
        <w:t>оре в детской литературе / Б.А. </w:t>
      </w:r>
      <w:proofErr w:type="spellStart"/>
      <w:r w:rsidR="00726DBC">
        <w:rPr>
          <w:rFonts w:ascii="Times New Roman" w:hAnsi="Times New Roman" w:cs="Times New Roman"/>
          <w:sz w:val="24"/>
          <w:szCs w:val="24"/>
        </w:rPr>
        <w:t>Бегак</w:t>
      </w:r>
      <w:proofErr w:type="spellEnd"/>
      <w:r w:rsidR="00726DBC">
        <w:rPr>
          <w:rFonts w:ascii="Times New Roman" w:hAnsi="Times New Roman" w:cs="Times New Roman"/>
          <w:sz w:val="24"/>
          <w:szCs w:val="24"/>
        </w:rPr>
        <w:t>. –</w:t>
      </w:r>
      <w:r w:rsidRPr="00726DBC">
        <w:rPr>
          <w:rFonts w:ascii="Times New Roman" w:hAnsi="Times New Roman" w:cs="Times New Roman"/>
          <w:sz w:val="24"/>
          <w:szCs w:val="24"/>
        </w:rPr>
        <w:t xml:space="preserve"> М., 1971. </w:t>
      </w:r>
    </w:p>
    <w:p w:rsidR="007C0BE7" w:rsidRPr="00726DBC" w:rsidRDefault="007C0BE7" w:rsidP="00E15A61">
      <w:pPr>
        <w:widowControl/>
        <w:numPr>
          <w:ilvl w:val="0"/>
          <w:numId w:val="8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Беларускаядз</w:t>
      </w:r>
      <w:proofErr w:type="gramStart"/>
      <w:r w:rsidRPr="00726DB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26DBC">
        <w:rPr>
          <w:rFonts w:ascii="Times New Roman" w:hAnsi="Times New Roman" w:cs="Times New Roman"/>
          <w:sz w:val="24"/>
          <w:szCs w:val="24"/>
        </w:rPr>
        <w:t>цячаялiтаратура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 /М.Б.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Яфiмава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, М.М.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Барсток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Э.С.Гурэвiч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iнш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Падрэд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. М.Б.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Яфiмавай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, М.М.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Барсток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Мiнск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>, 1980.</w:t>
      </w:r>
    </w:p>
    <w:p w:rsidR="007C0BE7" w:rsidRPr="00726DBC" w:rsidRDefault="007C0BE7" w:rsidP="00E15A61">
      <w:pPr>
        <w:widowControl/>
        <w:numPr>
          <w:ilvl w:val="0"/>
          <w:numId w:val="8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Беларускаядз</w:t>
      </w:r>
      <w:proofErr w:type="gramStart"/>
      <w:r w:rsidRPr="00726DB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26DBC">
        <w:rPr>
          <w:rFonts w:ascii="Times New Roman" w:hAnsi="Times New Roman" w:cs="Times New Roman"/>
          <w:sz w:val="24"/>
          <w:szCs w:val="24"/>
        </w:rPr>
        <w:t>цячаялiтаратура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Хрэстаматыя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726DBC">
        <w:rPr>
          <w:rFonts w:ascii="Times New Roman" w:hAnsi="Times New Roman" w:cs="Times New Roman"/>
          <w:sz w:val="24"/>
          <w:szCs w:val="24"/>
        </w:rPr>
        <w:t>Аўт</w:t>
      </w:r>
      <w:proofErr w:type="gramStart"/>
      <w:r w:rsidR="00726DB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726DBC">
        <w:rPr>
          <w:rFonts w:ascii="Times New Roman" w:hAnsi="Times New Roman" w:cs="Times New Roman"/>
          <w:sz w:val="24"/>
          <w:szCs w:val="24"/>
        </w:rPr>
        <w:t>склад</w:t>
      </w:r>
      <w:proofErr w:type="spellEnd"/>
      <w:r w:rsidR="00726DBC">
        <w:rPr>
          <w:rFonts w:ascii="Times New Roman" w:hAnsi="Times New Roman" w:cs="Times New Roman"/>
          <w:sz w:val="24"/>
          <w:szCs w:val="24"/>
        </w:rPr>
        <w:t>. М.Ф. 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Шаўлоўская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Мiнск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>, 2003.</w:t>
      </w:r>
    </w:p>
    <w:p w:rsidR="007C0BE7" w:rsidRPr="00726DBC" w:rsidRDefault="007C0BE7" w:rsidP="00E15A61">
      <w:pPr>
        <w:widowControl/>
        <w:numPr>
          <w:ilvl w:val="0"/>
          <w:numId w:val="8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Беларускаядзiцячаялiтаратура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Хрэстаматыякрытычныхматэрыялаў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 /Склад.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В.Лашкевiч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, Т.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Лiтвiнаў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Мiнск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>, 1981.</w:t>
      </w:r>
    </w:p>
    <w:p w:rsidR="007C0BE7" w:rsidRPr="00726DBC" w:rsidRDefault="007C0BE7" w:rsidP="00E15A61">
      <w:pPr>
        <w:widowControl/>
        <w:numPr>
          <w:ilvl w:val="0"/>
          <w:numId w:val="8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Беларускаядз</w:t>
      </w:r>
      <w:proofErr w:type="gramStart"/>
      <w:r w:rsidRPr="00726DB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26DBC">
        <w:rPr>
          <w:rFonts w:ascii="Times New Roman" w:hAnsi="Times New Roman" w:cs="Times New Roman"/>
          <w:sz w:val="24"/>
          <w:szCs w:val="24"/>
        </w:rPr>
        <w:t>цячаялiтаратура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Хрэстаматыя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Вуч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дап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навучэнцаўпед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каледжаў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вучыл</w:t>
      </w:r>
      <w:proofErr w:type="gramStart"/>
      <w:r w:rsidRPr="00726DB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26DBC">
        <w:rPr>
          <w:rFonts w:ascii="Times New Roman" w:hAnsi="Times New Roman" w:cs="Times New Roman"/>
          <w:sz w:val="24"/>
          <w:szCs w:val="24"/>
        </w:rPr>
        <w:t>шчаў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/Склад. М.Б.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Яфiмава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, В.М.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Ляшук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Мiнск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>, 2003.</w:t>
      </w:r>
    </w:p>
    <w:p w:rsidR="00726DBC" w:rsidRPr="00726DBC" w:rsidRDefault="00726DBC" w:rsidP="00E15A61">
      <w:pPr>
        <w:widowControl/>
        <w:numPr>
          <w:ilvl w:val="0"/>
          <w:numId w:val="8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Беларускiяпiсьменнiкi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 (1917 –</w:t>
      </w:r>
      <w:r>
        <w:rPr>
          <w:rFonts w:ascii="Times New Roman" w:hAnsi="Times New Roman" w:cs="Times New Roman"/>
          <w:sz w:val="24"/>
          <w:szCs w:val="24"/>
        </w:rPr>
        <w:t xml:space="preserve"> 1990) / Склад. А.К.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Гардзiцкi</w:t>
      </w:r>
      <w:proofErr w:type="spellEnd"/>
      <w:r>
        <w:rPr>
          <w:rFonts w:ascii="Times New Roman" w:hAnsi="Times New Roman" w:cs="Times New Roman"/>
          <w:sz w:val="24"/>
          <w:szCs w:val="24"/>
        </w:rPr>
        <w:t>. –</w:t>
      </w:r>
      <w:r w:rsidRPr="00726DBC">
        <w:rPr>
          <w:rFonts w:ascii="Times New Roman" w:hAnsi="Times New Roman" w:cs="Times New Roman"/>
          <w:sz w:val="24"/>
          <w:szCs w:val="24"/>
        </w:rPr>
        <w:t xml:space="preserve"> Минск, 1994.</w:t>
      </w:r>
    </w:p>
    <w:p w:rsidR="00726DBC" w:rsidRPr="00726DBC" w:rsidRDefault="00726DBC" w:rsidP="00E15A61">
      <w:pPr>
        <w:widowControl/>
        <w:numPr>
          <w:ilvl w:val="0"/>
          <w:numId w:val="8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Беларускiяпiсьменнiкi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Бiблiягр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26DBC">
        <w:rPr>
          <w:rFonts w:ascii="Times New Roman" w:hAnsi="Times New Roman" w:cs="Times New Roman"/>
          <w:sz w:val="24"/>
          <w:szCs w:val="24"/>
        </w:rPr>
        <w:t>слоўн</w:t>
      </w:r>
      <w:proofErr w:type="spellEnd"/>
      <w:proofErr w:type="gramEnd"/>
      <w:r w:rsidRPr="00726DBC">
        <w:rPr>
          <w:rFonts w:ascii="Times New Roman" w:hAnsi="Times New Roman" w:cs="Times New Roman"/>
          <w:sz w:val="24"/>
          <w:szCs w:val="24"/>
        </w:rPr>
        <w:t>.: У 6 т. Т. 1 – 6.- Минск, 1992 – 1995.</w:t>
      </w:r>
    </w:p>
    <w:p w:rsidR="007C0BE7" w:rsidRPr="00726DBC" w:rsidRDefault="007C0BE7" w:rsidP="00E15A61">
      <w:pPr>
        <w:widowControl/>
        <w:numPr>
          <w:ilvl w:val="0"/>
          <w:numId w:val="8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DBC">
        <w:rPr>
          <w:rFonts w:ascii="Times New Roman" w:hAnsi="Times New Roman" w:cs="Times New Roman"/>
          <w:sz w:val="24"/>
          <w:szCs w:val="24"/>
        </w:rPr>
        <w:t>Брауде</w:t>
      </w:r>
      <w:r w:rsidR="00726DBC">
        <w:rPr>
          <w:rFonts w:ascii="Times New Roman" w:hAnsi="Times New Roman" w:cs="Times New Roman"/>
          <w:sz w:val="24"/>
          <w:szCs w:val="24"/>
        </w:rPr>
        <w:t>,</w:t>
      </w:r>
      <w:r w:rsidRPr="00726DBC">
        <w:rPr>
          <w:rFonts w:ascii="Times New Roman" w:hAnsi="Times New Roman" w:cs="Times New Roman"/>
          <w:sz w:val="24"/>
          <w:szCs w:val="24"/>
        </w:rPr>
        <w:t xml:space="preserve"> Л.Ю. Не хочу писать для взрослых! Документальный очерк о жиз</w:t>
      </w:r>
      <w:r w:rsidR="00726DBC">
        <w:rPr>
          <w:rFonts w:ascii="Times New Roman" w:hAnsi="Times New Roman" w:cs="Times New Roman"/>
          <w:sz w:val="24"/>
          <w:szCs w:val="24"/>
        </w:rPr>
        <w:t xml:space="preserve">ни и творчестве </w:t>
      </w:r>
      <w:proofErr w:type="spellStart"/>
      <w:r w:rsidR="00726DBC">
        <w:rPr>
          <w:rFonts w:ascii="Times New Roman" w:hAnsi="Times New Roman" w:cs="Times New Roman"/>
          <w:sz w:val="24"/>
          <w:szCs w:val="24"/>
        </w:rPr>
        <w:t>Астрид</w:t>
      </w:r>
      <w:proofErr w:type="spellEnd"/>
      <w:r w:rsidR="00726DBC">
        <w:rPr>
          <w:rFonts w:ascii="Times New Roman" w:hAnsi="Times New Roman" w:cs="Times New Roman"/>
          <w:sz w:val="24"/>
          <w:szCs w:val="24"/>
        </w:rPr>
        <w:t xml:space="preserve"> Линдгрен / Л.Ю. Брауде. –</w:t>
      </w:r>
      <w:r w:rsidRPr="00726DBC">
        <w:rPr>
          <w:rFonts w:ascii="Times New Roman" w:hAnsi="Times New Roman" w:cs="Times New Roman"/>
          <w:sz w:val="24"/>
          <w:szCs w:val="24"/>
        </w:rPr>
        <w:t xml:space="preserve"> Л., 1987. </w:t>
      </w:r>
    </w:p>
    <w:p w:rsidR="007C0BE7" w:rsidRPr="00726DBC" w:rsidRDefault="007C0BE7" w:rsidP="00E15A61">
      <w:pPr>
        <w:widowControl/>
        <w:numPr>
          <w:ilvl w:val="0"/>
          <w:numId w:val="8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DBC">
        <w:rPr>
          <w:rFonts w:ascii="Times New Roman" w:hAnsi="Times New Roman" w:cs="Times New Roman"/>
          <w:sz w:val="24"/>
          <w:szCs w:val="24"/>
        </w:rPr>
        <w:t>Брауде</w:t>
      </w:r>
      <w:r w:rsidR="00726DBC">
        <w:rPr>
          <w:rFonts w:ascii="Times New Roman" w:hAnsi="Times New Roman" w:cs="Times New Roman"/>
          <w:sz w:val="24"/>
          <w:szCs w:val="24"/>
        </w:rPr>
        <w:t>,</w:t>
      </w:r>
      <w:r w:rsidRPr="00726DBC">
        <w:rPr>
          <w:rFonts w:ascii="Times New Roman" w:hAnsi="Times New Roman" w:cs="Times New Roman"/>
          <w:sz w:val="24"/>
          <w:szCs w:val="24"/>
        </w:rPr>
        <w:t xml:space="preserve"> Л.Ю.</w:t>
      </w:r>
      <w:r w:rsidR="00726DBC">
        <w:rPr>
          <w:rFonts w:ascii="Times New Roman" w:hAnsi="Times New Roman" w:cs="Times New Roman"/>
          <w:sz w:val="24"/>
          <w:szCs w:val="24"/>
        </w:rPr>
        <w:t xml:space="preserve"> Сказки скандинавских писателей / Л.Ю. Брауде.–</w:t>
      </w:r>
      <w:r w:rsidRPr="00726DBC">
        <w:rPr>
          <w:rFonts w:ascii="Times New Roman" w:hAnsi="Times New Roman" w:cs="Times New Roman"/>
          <w:sz w:val="24"/>
          <w:szCs w:val="24"/>
        </w:rPr>
        <w:t xml:space="preserve"> Л., 1990.</w:t>
      </w:r>
    </w:p>
    <w:p w:rsidR="007C0BE7" w:rsidRPr="00726DBC" w:rsidRDefault="007C0BE7" w:rsidP="00E15A61">
      <w:pPr>
        <w:widowControl/>
        <w:numPr>
          <w:ilvl w:val="0"/>
          <w:numId w:val="8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Будур</w:t>
      </w:r>
      <w:proofErr w:type="spellEnd"/>
      <w:r w:rsidR="00726DBC">
        <w:rPr>
          <w:rFonts w:ascii="Times New Roman" w:hAnsi="Times New Roman" w:cs="Times New Roman"/>
          <w:sz w:val="24"/>
          <w:szCs w:val="24"/>
        </w:rPr>
        <w:t xml:space="preserve">, Н.В. Зарубежная детская литература / Н.В. </w:t>
      </w:r>
      <w:proofErr w:type="spellStart"/>
      <w:r w:rsidR="00726DBC">
        <w:rPr>
          <w:rFonts w:ascii="Times New Roman" w:hAnsi="Times New Roman" w:cs="Times New Roman"/>
          <w:sz w:val="24"/>
          <w:szCs w:val="24"/>
        </w:rPr>
        <w:t>Будур</w:t>
      </w:r>
      <w:proofErr w:type="spellEnd"/>
      <w:r w:rsidR="00726DBC">
        <w:rPr>
          <w:rFonts w:ascii="Times New Roman" w:hAnsi="Times New Roman" w:cs="Times New Roman"/>
          <w:sz w:val="24"/>
          <w:szCs w:val="24"/>
        </w:rPr>
        <w:t>.</w:t>
      </w:r>
      <w:r w:rsidRPr="00726DBC">
        <w:rPr>
          <w:rFonts w:ascii="Times New Roman" w:hAnsi="Times New Roman" w:cs="Times New Roman"/>
          <w:sz w:val="24"/>
          <w:szCs w:val="24"/>
        </w:rPr>
        <w:t xml:space="preserve"> – М., 1998.</w:t>
      </w:r>
    </w:p>
    <w:p w:rsidR="007C0BE7" w:rsidRDefault="007C0BE7" w:rsidP="00E15A61">
      <w:pPr>
        <w:widowControl/>
        <w:numPr>
          <w:ilvl w:val="0"/>
          <w:numId w:val="8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DBC">
        <w:rPr>
          <w:rFonts w:ascii="Times New Roman" w:hAnsi="Times New Roman" w:cs="Times New Roman"/>
          <w:sz w:val="24"/>
          <w:szCs w:val="24"/>
        </w:rPr>
        <w:t>Галанов</w:t>
      </w:r>
      <w:r w:rsidR="00726DBC">
        <w:rPr>
          <w:rFonts w:ascii="Times New Roman" w:hAnsi="Times New Roman" w:cs="Times New Roman"/>
          <w:sz w:val="24"/>
          <w:szCs w:val="24"/>
        </w:rPr>
        <w:t>,</w:t>
      </w:r>
      <w:r w:rsidRPr="00726DBC">
        <w:rPr>
          <w:rFonts w:ascii="Times New Roman" w:hAnsi="Times New Roman" w:cs="Times New Roman"/>
          <w:sz w:val="24"/>
          <w:szCs w:val="24"/>
        </w:rPr>
        <w:t xml:space="preserve"> Б. С.Я. Маршак.</w:t>
      </w:r>
      <w:r w:rsidR="00726DBC">
        <w:rPr>
          <w:rFonts w:ascii="Times New Roman" w:hAnsi="Times New Roman" w:cs="Times New Roman"/>
          <w:sz w:val="24"/>
          <w:szCs w:val="24"/>
        </w:rPr>
        <w:t xml:space="preserve"> Очерк творчества / Б. Галанов. – </w:t>
      </w:r>
      <w:r w:rsidRPr="00726DBC">
        <w:rPr>
          <w:rFonts w:ascii="Times New Roman" w:hAnsi="Times New Roman" w:cs="Times New Roman"/>
          <w:sz w:val="24"/>
          <w:szCs w:val="24"/>
        </w:rPr>
        <w:t xml:space="preserve">М., 1962. </w:t>
      </w:r>
    </w:p>
    <w:p w:rsidR="00444B5C" w:rsidRPr="00726DBC" w:rsidRDefault="00444B5C" w:rsidP="00E15A61">
      <w:pPr>
        <w:widowControl/>
        <w:numPr>
          <w:ilvl w:val="0"/>
          <w:numId w:val="8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Гриценко, З.А. Детская литература: методика приобщения детей к чтению / З.А. Гриценко. – М., 2004.</w:t>
      </w:r>
    </w:p>
    <w:p w:rsidR="009753D7" w:rsidRDefault="009753D7" w:rsidP="00E15A61">
      <w:pPr>
        <w:pStyle w:val="a4"/>
        <w:widowControl/>
        <w:numPr>
          <w:ilvl w:val="0"/>
          <w:numId w:val="8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DBC">
        <w:rPr>
          <w:rFonts w:ascii="Times New Roman" w:hAnsi="Times New Roman" w:cs="Times New Roman"/>
          <w:sz w:val="24"/>
          <w:szCs w:val="24"/>
        </w:rPr>
        <w:t>Детская литература: учеб</w:t>
      </w:r>
      <w:proofErr w:type="gramStart"/>
      <w:r w:rsidRPr="00726D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6D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6DB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26DBC">
        <w:rPr>
          <w:rFonts w:ascii="Times New Roman" w:hAnsi="Times New Roman" w:cs="Times New Roman"/>
          <w:sz w:val="24"/>
          <w:szCs w:val="24"/>
        </w:rPr>
        <w:t>ля студ. ср. проф. образования / под ред. Е.Е. Зубаревой. – М., 2004.</w:t>
      </w:r>
    </w:p>
    <w:p w:rsidR="00444B5C" w:rsidRPr="00726DBC" w:rsidRDefault="00444B5C" w:rsidP="00E15A61">
      <w:pPr>
        <w:pStyle w:val="a4"/>
        <w:widowControl/>
        <w:numPr>
          <w:ilvl w:val="0"/>
          <w:numId w:val="8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DBC">
        <w:rPr>
          <w:rFonts w:ascii="Times New Roman" w:hAnsi="Times New Roman" w:cs="Times New Roman"/>
          <w:sz w:val="24"/>
          <w:szCs w:val="24"/>
        </w:rPr>
        <w:t>Детская литература</w:t>
      </w:r>
      <w:r>
        <w:rPr>
          <w:rFonts w:ascii="Times New Roman" w:hAnsi="Times New Roman" w:cs="Times New Roman"/>
          <w:sz w:val="24"/>
          <w:szCs w:val="24"/>
        </w:rPr>
        <w:t xml:space="preserve"> на рубеже веков: интерпретация и преподавание / СПб, 2001.</w:t>
      </w:r>
    </w:p>
    <w:p w:rsidR="007C0BE7" w:rsidRPr="00726DBC" w:rsidRDefault="007C0BE7" w:rsidP="00E15A61">
      <w:pPr>
        <w:widowControl/>
        <w:numPr>
          <w:ilvl w:val="0"/>
          <w:numId w:val="8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DBC">
        <w:rPr>
          <w:rFonts w:ascii="Times New Roman" w:hAnsi="Times New Roman" w:cs="Times New Roman"/>
          <w:sz w:val="24"/>
          <w:szCs w:val="24"/>
        </w:rPr>
        <w:lastRenderedPageBreak/>
        <w:t xml:space="preserve">Зарубежная литература для детей и юношества: В 2 ч. Ч. 1. / Н.П. Банникова, М.П.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Бархота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, Т.Д.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Венедиктова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 и др.; Под ред. Н.К. Мещеряковой, И.С. Чернявской. – М., 1989.</w:t>
      </w:r>
    </w:p>
    <w:p w:rsidR="007C0BE7" w:rsidRDefault="007C0BE7" w:rsidP="00E15A61">
      <w:pPr>
        <w:widowControl/>
        <w:numPr>
          <w:ilvl w:val="0"/>
          <w:numId w:val="8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DBC">
        <w:rPr>
          <w:rFonts w:ascii="Times New Roman" w:hAnsi="Times New Roman" w:cs="Times New Roman"/>
          <w:sz w:val="24"/>
          <w:szCs w:val="24"/>
        </w:rPr>
        <w:t xml:space="preserve">Зарубежная литература для детей и юношества: В 2 ч. Ч. 2. / Н.П. Банникова, М.П.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Бархота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, Т.Д.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Венедиктова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 и др.; Под ред. Н.К. Мещеряковой, И.С. Чернявской. – М., 1989.</w:t>
      </w:r>
    </w:p>
    <w:p w:rsidR="00444B5C" w:rsidRDefault="00444B5C" w:rsidP="00E15A61">
      <w:pPr>
        <w:widowControl/>
        <w:numPr>
          <w:ilvl w:val="0"/>
          <w:numId w:val="8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Зиман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Л.Я. Зарубежная литература для детей и юношества: учебное пособие: в 2 ч. / Л.Я.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Зиман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М., 2005.</w:t>
      </w:r>
    </w:p>
    <w:p w:rsidR="00444B5C" w:rsidRPr="00726DBC" w:rsidRDefault="00444B5C" w:rsidP="00E15A61">
      <w:pPr>
        <w:widowControl/>
        <w:numPr>
          <w:ilvl w:val="0"/>
          <w:numId w:val="8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Кудрявцева, Л.С. Художники детской книги / Л.С. Кудрявцева. – М., 1998.</w:t>
      </w:r>
    </w:p>
    <w:p w:rsidR="007C0BE7" w:rsidRDefault="007C0BE7" w:rsidP="00E15A61">
      <w:pPr>
        <w:widowControl/>
        <w:numPr>
          <w:ilvl w:val="0"/>
          <w:numId w:val="8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Лiтаратурныяпартрэты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Беларускiяпiсьменнiкi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праграмепачатковай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 шк</w:t>
      </w:r>
      <w:r w:rsidR="00726DBC">
        <w:rPr>
          <w:rFonts w:ascii="Times New Roman" w:hAnsi="Times New Roman" w:cs="Times New Roman"/>
          <w:sz w:val="24"/>
          <w:szCs w:val="24"/>
        </w:rPr>
        <w:t>олы /</w:t>
      </w:r>
      <w:proofErr w:type="spellStart"/>
      <w:r w:rsidR="00726DBC">
        <w:rPr>
          <w:rFonts w:ascii="Times New Roman" w:hAnsi="Times New Roman" w:cs="Times New Roman"/>
          <w:sz w:val="24"/>
          <w:szCs w:val="24"/>
        </w:rPr>
        <w:t>Аўт</w:t>
      </w:r>
      <w:proofErr w:type="gramStart"/>
      <w:r w:rsidR="00726DB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726DBC">
        <w:rPr>
          <w:rFonts w:ascii="Times New Roman" w:hAnsi="Times New Roman" w:cs="Times New Roman"/>
          <w:sz w:val="24"/>
          <w:szCs w:val="24"/>
        </w:rPr>
        <w:t>склад</w:t>
      </w:r>
      <w:proofErr w:type="spellEnd"/>
      <w:r w:rsidR="00726DBC">
        <w:rPr>
          <w:rFonts w:ascii="Times New Roman" w:hAnsi="Times New Roman" w:cs="Times New Roman"/>
          <w:sz w:val="24"/>
          <w:szCs w:val="24"/>
        </w:rPr>
        <w:t xml:space="preserve">. Н.В. </w:t>
      </w:r>
      <w:proofErr w:type="spellStart"/>
      <w:r w:rsidR="00726DBC">
        <w:rPr>
          <w:rFonts w:ascii="Times New Roman" w:hAnsi="Times New Roman" w:cs="Times New Roman"/>
          <w:sz w:val="24"/>
          <w:szCs w:val="24"/>
        </w:rPr>
        <w:t>Баравуля</w:t>
      </w:r>
      <w:proofErr w:type="spellEnd"/>
      <w:r w:rsidR="00726DBC">
        <w:rPr>
          <w:rFonts w:ascii="Times New Roman" w:hAnsi="Times New Roman" w:cs="Times New Roman"/>
          <w:sz w:val="24"/>
          <w:szCs w:val="24"/>
        </w:rPr>
        <w:t>. –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Мiнск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>, 2003.</w:t>
      </w:r>
    </w:p>
    <w:p w:rsidR="00444B5C" w:rsidRPr="00726DBC" w:rsidRDefault="00444B5C" w:rsidP="00E15A61">
      <w:pPr>
        <w:widowControl/>
        <w:numPr>
          <w:ilvl w:val="0"/>
          <w:numId w:val="8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Левина, Е.Р. Современная советская научно-познавательная литература для детей и юношества / Е.Р. Левина, Н.Б.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М., 1991.</w:t>
      </w:r>
    </w:p>
    <w:p w:rsidR="007C0BE7" w:rsidRPr="00726DBC" w:rsidRDefault="007C0BE7" w:rsidP="00E15A61">
      <w:pPr>
        <w:widowControl/>
        <w:numPr>
          <w:ilvl w:val="0"/>
          <w:numId w:val="8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DBC">
        <w:rPr>
          <w:rFonts w:ascii="Times New Roman" w:hAnsi="Times New Roman" w:cs="Times New Roman"/>
          <w:bCs/>
          <w:iCs/>
          <w:sz w:val="24"/>
          <w:szCs w:val="24"/>
        </w:rPr>
        <w:t>Лойтер</w:t>
      </w:r>
      <w:proofErr w:type="spellEnd"/>
      <w:r w:rsidR="00726DB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726DBC">
        <w:rPr>
          <w:rFonts w:ascii="Times New Roman" w:hAnsi="Times New Roman" w:cs="Times New Roman"/>
          <w:bCs/>
          <w:iCs/>
          <w:sz w:val="24"/>
          <w:szCs w:val="24"/>
        </w:rPr>
        <w:t xml:space="preserve"> С.М. Поэтика детского игрового стиха в ее отношении к детскому фольклору / С.М. </w:t>
      </w:r>
      <w:proofErr w:type="spellStart"/>
      <w:r w:rsidRPr="00726DBC">
        <w:rPr>
          <w:rFonts w:ascii="Times New Roman" w:hAnsi="Times New Roman" w:cs="Times New Roman"/>
          <w:bCs/>
          <w:iCs/>
          <w:sz w:val="24"/>
          <w:szCs w:val="24"/>
        </w:rPr>
        <w:t>Лойтер</w:t>
      </w:r>
      <w:proofErr w:type="spellEnd"/>
      <w:r w:rsidRPr="00726DBC">
        <w:rPr>
          <w:rFonts w:ascii="Times New Roman" w:hAnsi="Times New Roman" w:cs="Times New Roman"/>
          <w:bCs/>
          <w:iCs/>
          <w:sz w:val="24"/>
          <w:szCs w:val="24"/>
        </w:rPr>
        <w:t>. – Петрозаводск, 2005</w:t>
      </w:r>
      <w:r w:rsidRPr="00726DBC">
        <w:rPr>
          <w:rFonts w:ascii="Times New Roman" w:hAnsi="Times New Roman" w:cs="Times New Roman"/>
          <w:sz w:val="24"/>
          <w:szCs w:val="24"/>
        </w:rPr>
        <w:t>.</w:t>
      </w:r>
    </w:p>
    <w:p w:rsidR="006D61FE" w:rsidRPr="006D61FE" w:rsidRDefault="007C0BE7" w:rsidP="00E15A61">
      <w:pPr>
        <w:widowControl/>
        <w:numPr>
          <w:ilvl w:val="0"/>
          <w:numId w:val="8"/>
        </w:numPr>
        <w:suppressAutoHyphens w:val="0"/>
        <w:autoSpaceDE/>
        <w:autoSpaceDN w:val="0"/>
        <w:adjustRightInd w:val="0"/>
        <w:ind w:left="0" w:firstLine="709"/>
        <w:jc w:val="both"/>
        <w:rPr>
          <w:rFonts w:ascii="Times-Roman" w:eastAsia="Times-Roman" w:hAnsiTheme="minorHAnsi" w:cs="Times-Roman"/>
          <w:sz w:val="28"/>
          <w:szCs w:val="28"/>
          <w:lang w:eastAsia="en-US" w:bidi="ar-SA"/>
        </w:rPr>
      </w:pPr>
      <w:proofErr w:type="spellStart"/>
      <w:r w:rsidRPr="006D61FE">
        <w:rPr>
          <w:rFonts w:ascii="Times New Roman" w:hAnsi="Times New Roman" w:cs="Times New Roman"/>
          <w:sz w:val="24"/>
          <w:szCs w:val="24"/>
        </w:rPr>
        <w:t>Лойтер</w:t>
      </w:r>
      <w:proofErr w:type="spellEnd"/>
      <w:r w:rsidR="00726DBC" w:rsidRPr="006D61FE">
        <w:rPr>
          <w:rFonts w:ascii="Times New Roman" w:hAnsi="Times New Roman" w:cs="Times New Roman"/>
          <w:sz w:val="24"/>
          <w:szCs w:val="24"/>
        </w:rPr>
        <w:t>,</w:t>
      </w:r>
      <w:r w:rsidRPr="006D61FE">
        <w:rPr>
          <w:rFonts w:ascii="Times New Roman" w:hAnsi="Times New Roman" w:cs="Times New Roman"/>
          <w:sz w:val="24"/>
          <w:szCs w:val="24"/>
        </w:rPr>
        <w:t xml:space="preserve"> С.М. Там, за горизонтом: (Проблемы романтического в творчестве Л. Касси</w:t>
      </w:r>
      <w:r w:rsidR="00726DBC" w:rsidRPr="006D61FE">
        <w:rPr>
          <w:rFonts w:ascii="Times New Roman" w:hAnsi="Times New Roman" w:cs="Times New Roman"/>
          <w:sz w:val="24"/>
          <w:szCs w:val="24"/>
        </w:rPr>
        <w:t xml:space="preserve">ля) / С.М. </w:t>
      </w:r>
      <w:proofErr w:type="spellStart"/>
      <w:r w:rsidR="00726DBC" w:rsidRPr="006D61FE">
        <w:rPr>
          <w:rFonts w:ascii="Times New Roman" w:hAnsi="Times New Roman" w:cs="Times New Roman"/>
          <w:sz w:val="24"/>
          <w:szCs w:val="24"/>
        </w:rPr>
        <w:t>Лойтер</w:t>
      </w:r>
      <w:proofErr w:type="spellEnd"/>
      <w:r w:rsidR="00726DBC" w:rsidRPr="006D61FE">
        <w:rPr>
          <w:rFonts w:ascii="Times New Roman" w:hAnsi="Times New Roman" w:cs="Times New Roman"/>
          <w:sz w:val="24"/>
          <w:szCs w:val="24"/>
        </w:rPr>
        <w:t xml:space="preserve">. – </w:t>
      </w:r>
      <w:r w:rsidRPr="006D61FE">
        <w:rPr>
          <w:rFonts w:ascii="Times New Roman" w:hAnsi="Times New Roman" w:cs="Times New Roman"/>
          <w:sz w:val="24"/>
          <w:szCs w:val="24"/>
        </w:rPr>
        <w:t>М., 1973.</w:t>
      </w:r>
    </w:p>
    <w:p w:rsidR="006D61FE" w:rsidRPr="006D61FE" w:rsidRDefault="006D61FE" w:rsidP="00E15A61">
      <w:pPr>
        <w:widowControl/>
        <w:numPr>
          <w:ilvl w:val="0"/>
          <w:numId w:val="8"/>
        </w:numPr>
        <w:suppressAutoHyphens w:val="0"/>
        <w:autoSpaceDE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1FE">
        <w:rPr>
          <w:rFonts w:ascii="Times New Roman" w:hAnsi="Times New Roman" w:cs="Times New Roman"/>
          <w:sz w:val="24"/>
          <w:szCs w:val="24"/>
        </w:rPr>
        <w:t>Марц</w:t>
      </w:r>
      <w:proofErr w:type="gramStart"/>
      <w:r w:rsidRPr="006D61F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6D61FE">
        <w:rPr>
          <w:rFonts w:ascii="Times New Roman" w:hAnsi="Times New Roman" w:cs="Times New Roman"/>
          <w:sz w:val="24"/>
          <w:szCs w:val="24"/>
        </w:rPr>
        <w:t>новiч</w:t>
      </w:r>
      <w:proofErr w:type="spellEnd"/>
      <w:r w:rsidRPr="006D61FE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6D61FE">
        <w:rPr>
          <w:rFonts w:ascii="Times New Roman" w:hAnsi="Times New Roman" w:cs="Times New Roman"/>
          <w:sz w:val="24"/>
          <w:szCs w:val="24"/>
        </w:rPr>
        <w:t>Святлочароунагалiхтарыка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6D61FE">
        <w:rPr>
          <w:rFonts w:ascii="Times New Roman" w:hAnsi="Times New Roman" w:cs="Times New Roman"/>
          <w:sz w:val="24"/>
          <w:szCs w:val="24"/>
        </w:rPr>
        <w:t xml:space="preserve"> Выбран, </w:t>
      </w:r>
      <w:proofErr w:type="spellStart"/>
      <w:r w:rsidRPr="006D61FE">
        <w:rPr>
          <w:rFonts w:ascii="Times New Roman" w:hAnsi="Times New Roman" w:cs="Times New Roman"/>
          <w:sz w:val="24"/>
          <w:szCs w:val="24"/>
        </w:rPr>
        <w:t>старонкігісторыібелар</w:t>
      </w:r>
      <w:proofErr w:type="gramStart"/>
      <w:r w:rsidRPr="006D61F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D61FE">
        <w:rPr>
          <w:rFonts w:ascii="Times New Roman" w:hAnsi="Times New Roman" w:cs="Times New Roman"/>
          <w:sz w:val="24"/>
          <w:szCs w:val="24"/>
        </w:rPr>
        <w:t>зіцяч</w:t>
      </w:r>
      <w:proofErr w:type="spellEnd"/>
      <w:r w:rsidRPr="006D6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61FE">
        <w:rPr>
          <w:rFonts w:ascii="Times New Roman" w:hAnsi="Times New Roman" w:cs="Times New Roman"/>
          <w:sz w:val="24"/>
          <w:szCs w:val="24"/>
        </w:rPr>
        <w:t>літаратуры</w:t>
      </w:r>
      <w:proofErr w:type="spellEnd"/>
      <w:r w:rsidRPr="006D61F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D61FE">
        <w:rPr>
          <w:rFonts w:ascii="Times New Roman" w:hAnsi="Times New Roman" w:cs="Times New Roman"/>
          <w:sz w:val="24"/>
          <w:szCs w:val="24"/>
        </w:rPr>
        <w:t>Дапаможнік</w:t>
      </w:r>
      <w:proofErr w:type="spellEnd"/>
      <w:r w:rsidRPr="006D61F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D61FE">
        <w:rPr>
          <w:rFonts w:ascii="Times New Roman" w:hAnsi="Times New Roman" w:cs="Times New Roman"/>
          <w:sz w:val="24"/>
          <w:szCs w:val="24"/>
        </w:rPr>
        <w:t>педагогаўдашк</w:t>
      </w:r>
      <w:proofErr w:type="spellEnd"/>
      <w:r w:rsidRPr="006D6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61FE">
        <w:rPr>
          <w:rFonts w:ascii="Times New Roman" w:hAnsi="Times New Roman" w:cs="Times New Roman"/>
          <w:sz w:val="24"/>
          <w:szCs w:val="24"/>
        </w:rPr>
        <w:t>устаноў</w:t>
      </w:r>
      <w:proofErr w:type="spellEnd"/>
      <w:r w:rsidRPr="006D61FE">
        <w:rPr>
          <w:rFonts w:ascii="Times New Roman" w:hAnsi="Times New Roman" w:cs="Times New Roman"/>
          <w:sz w:val="24"/>
          <w:szCs w:val="24"/>
        </w:rPr>
        <w:t>: У 2 кн.</w:t>
      </w:r>
      <w:r>
        <w:rPr>
          <w:rFonts w:ascii="Times New Roman" w:hAnsi="Times New Roman" w:cs="Times New Roman"/>
          <w:sz w:val="24"/>
          <w:szCs w:val="24"/>
        </w:rPr>
        <w:t xml:space="preserve"> / А.</w:t>
      </w:r>
      <w:r w:rsidRPr="006D61F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D61FE">
        <w:rPr>
          <w:rFonts w:ascii="Times New Roman" w:hAnsi="Times New Roman" w:cs="Times New Roman"/>
          <w:sz w:val="24"/>
          <w:szCs w:val="24"/>
        </w:rPr>
        <w:t>Марцiновiч</w:t>
      </w:r>
      <w:proofErr w:type="spellEnd"/>
      <w:r w:rsidRPr="006D61FE">
        <w:rPr>
          <w:rFonts w:ascii="Times New Roman" w:hAnsi="Times New Roman" w:cs="Times New Roman"/>
          <w:sz w:val="24"/>
          <w:szCs w:val="24"/>
        </w:rPr>
        <w:t>. – Минск, 1998.</w:t>
      </w:r>
    </w:p>
    <w:p w:rsidR="007C0BE7" w:rsidRPr="00726DBC" w:rsidRDefault="007C0BE7" w:rsidP="00E15A61">
      <w:pPr>
        <w:widowControl/>
        <w:numPr>
          <w:ilvl w:val="0"/>
          <w:numId w:val="8"/>
        </w:numPr>
        <w:suppressAutoHyphens w:val="0"/>
        <w:autoSpaceDE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DBC">
        <w:rPr>
          <w:rFonts w:ascii="Times New Roman" w:hAnsi="Times New Roman" w:cs="Times New Roman"/>
          <w:sz w:val="24"/>
          <w:szCs w:val="24"/>
        </w:rPr>
        <w:t>Мельников</w:t>
      </w:r>
      <w:r w:rsidR="00726DBC">
        <w:rPr>
          <w:rFonts w:ascii="Times New Roman" w:hAnsi="Times New Roman" w:cs="Times New Roman"/>
          <w:sz w:val="24"/>
          <w:szCs w:val="24"/>
        </w:rPr>
        <w:t>,</w:t>
      </w:r>
      <w:r w:rsidRPr="00726DBC">
        <w:rPr>
          <w:rFonts w:ascii="Times New Roman" w:hAnsi="Times New Roman" w:cs="Times New Roman"/>
          <w:sz w:val="24"/>
          <w:szCs w:val="24"/>
        </w:rPr>
        <w:t xml:space="preserve"> М.В. Русский детский фолькл</w:t>
      </w:r>
      <w:r w:rsidR="00726DBC">
        <w:rPr>
          <w:rFonts w:ascii="Times New Roman" w:hAnsi="Times New Roman" w:cs="Times New Roman"/>
          <w:sz w:val="24"/>
          <w:szCs w:val="24"/>
        </w:rPr>
        <w:t>ор. –</w:t>
      </w:r>
      <w:r w:rsidRPr="00726DBC">
        <w:rPr>
          <w:rFonts w:ascii="Times New Roman" w:hAnsi="Times New Roman" w:cs="Times New Roman"/>
          <w:sz w:val="24"/>
          <w:szCs w:val="24"/>
        </w:rPr>
        <w:t xml:space="preserve"> М., 1987.</w:t>
      </w:r>
    </w:p>
    <w:p w:rsidR="007C0BE7" w:rsidRPr="00726DBC" w:rsidRDefault="007C0BE7" w:rsidP="00E15A61">
      <w:pPr>
        <w:widowControl/>
        <w:numPr>
          <w:ilvl w:val="0"/>
          <w:numId w:val="8"/>
        </w:numPr>
        <w:suppressAutoHyphens w:val="0"/>
        <w:autoSpaceDE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DBC">
        <w:rPr>
          <w:rFonts w:ascii="Times New Roman" w:hAnsi="Times New Roman" w:cs="Times New Roman"/>
          <w:sz w:val="24"/>
          <w:szCs w:val="24"/>
        </w:rPr>
        <w:t>Мещерякова</w:t>
      </w:r>
      <w:r w:rsidR="00726DBC">
        <w:rPr>
          <w:rFonts w:ascii="Times New Roman" w:hAnsi="Times New Roman" w:cs="Times New Roman"/>
          <w:sz w:val="24"/>
          <w:szCs w:val="24"/>
        </w:rPr>
        <w:t>,</w:t>
      </w:r>
      <w:r w:rsidRPr="00726DBC">
        <w:rPr>
          <w:rFonts w:ascii="Times New Roman" w:hAnsi="Times New Roman" w:cs="Times New Roman"/>
          <w:sz w:val="24"/>
          <w:szCs w:val="24"/>
        </w:rPr>
        <w:t xml:space="preserve"> М.И. Русская детская, подростковая и юношеская</w:t>
      </w:r>
      <w:r w:rsidR="00726DBC">
        <w:rPr>
          <w:rFonts w:ascii="Times New Roman" w:hAnsi="Times New Roman" w:cs="Times New Roman"/>
          <w:sz w:val="24"/>
          <w:szCs w:val="24"/>
        </w:rPr>
        <w:t xml:space="preserve"> проза второй половины ХХ века. –</w:t>
      </w:r>
      <w:r w:rsidRPr="00726DBC">
        <w:rPr>
          <w:rFonts w:ascii="Times New Roman" w:hAnsi="Times New Roman" w:cs="Times New Roman"/>
          <w:sz w:val="24"/>
          <w:szCs w:val="24"/>
        </w:rPr>
        <w:t xml:space="preserve"> М., 1997.</w:t>
      </w:r>
    </w:p>
    <w:p w:rsidR="007C0BE7" w:rsidRPr="00726DBC" w:rsidRDefault="007C0BE7" w:rsidP="00E15A61">
      <w:pPr>
        <w:widowControl/>
        <w:numPr>
          <w:ilvl w:val="0"/>
          <w:numId w:val="8"/>
        </w:numPr>
        <w:suppressAutoHyphens w:val="0"/>
        <w:autoSpaceDE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DBC">
        <w:rPr>
          <w:rFonts w:ascii="Times New Roman" w:hAnsi="Times New Roman" w:cs="Times New Roman"/>
          <w:sz w:val="24"/>
          <w:szCs w:val="24"/>
        </w:rPr>
        <w:t>Мировая словеснос</w:t>
      </w:r>
      <w:r w:rsidR="00726DBC">
        <w:rPr>
          <w:rFonts w:ascii="Times New Roman" w:hAnsi="Times New Roman" w:cs="Times New Roman"/>
          <w:sz w:val="24"/>
          <w:szCs w:val="24"/>
        </w:rPr>
        <w:t xml:space="preserve">ть для детей и о детях. </w:t>
      </w:r>
      <w:proofErr w:type="spellStart"/>
      <w:r w:rsidR="00726DB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726DBC">
        <w:rPr>
          <w:rFonts w:ascii="Times New Roman" w:hAnsi="Times New Roman" w:cs="Times New Roman"/>
          <w:sz w:val="24"/>
          <w:szCs w:val="24"/>
        </w:rPr>
        <w:t>. 3. –</w:t>
      </w:r>
      <w:r w:rsidRPr="00726DBC">
        <w:rPr>
          <w:rFonts w:ascii="Times New Roman" w:hAnsi="Times New Roman" w:cs="Times New Roman"/>
          <w:sz w:val="24"/>
          <w:szCs w:val="24"/>
        </w:rPr>
        <w:t xml:space="preserve"> М., 1998.</w:t>
      </w:r>
    </w:p>
    <w:p w:rsidR="009753D7" w:rsidRPr="00726DBC" w:rsidRDefault="009753D7" w:rsidP="00E15A61">
      <w:pPr>
        <w:widowControl/>
        <w:numPr>
          <w:ilvl w:val="0"/>
          <w:numId w:val="8"/>
        </w:numPr>
        <w:suppressAutoHyphens w:val="0"/>
        <w:autoSpaceDE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Минералова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>, И.Г. Детская литература: учеб</w:t>
      </w:r>
      <w:proofErr w:type="gramStart"/>
      <w:r w:rsidRPr="00726D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6D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6DB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26DBC">
        <w:rPr>
          <w:rFonts w:ascii="Times New Roman" w:hAnsi="Times New Roman" w:cs="Times New Roman"/>
          <w:sz w:val="24"/>
          <w:szCs w:val="24"/>
        </w:rPr>
        <w:t>особие для студ. вузов / И.Г. 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Минералова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>. – М., 2002.</w:t>
      </w:r>
    </w:p>
    <w:p w:rsidR="009753D7" w:rsidRPr="00726DBC" w:rsidRDefault="009753D7" w:rsidP="00E15A61">
      <w:pPr>
        <w:widowControl/>
        <w:numPr>
          <w:ilvl w:val="0"/>
          <w:numId w:val="8"/>
        </w:numPr>
        <w:suppressAutoHyphens w:val="0"/>
        <w:autoSpaceDE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Минералова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, И.Г. Практикум по детской литературе / И.Г.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Минералова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>. – М., 2001.</w:t>
      </w:r>
    </w:p>
    <w:p w:rsidR="007C0BE7" w:rsidRDefault="007C0BE7" w:rsidP="00E15A61">
      <w:pPr>
        <w:widowControl/>
        <w:numPr>
          <w:ilvl w:val="0"/>
          <w:numId w:val="8"/>
        </w:numPr>
        <w:suppressAutoHyphens w:val="0"/>
        <w:autoSpaceDE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Мотяшов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 И. Сергей Михалков / И. </w:t>
      </w:r>
      <w:proofErr w:type="spellStart"/>
      <w:r w:rsidR="00726DBC">
        <w:rPr>
          <w:rFonts w:ascii="Times New Roman" w:hAnsi="Times New Roman" w:cs="Times New Roman"/>
          <w:sz w:val="24"/>
          <w:szCs w:val="24"/>
        </w:rPr>
        <w:t>Мотяшов</w:t>
      </w:r>
      <w:proofErr w:type="spellEnd"/>
      <w:r w:rsidR="00726DBC">
        <w:rPr>
          <w:rFonts w:ascii="Times New Roman" w:hAnsi="Times New Roman" w:cs="Times New Roman"/>
          <w:sz w:val="24"/>
          <w:szCs w:val="24"/>
        </w:rPr>
        <w:t xml:space="preserve">. – </w:t>
      </w:r>
      <w:r w:rsidRPr="00726DBC">
        <w:rPr>
          <w:rFonts w:ascii="Times New Roman" w:hAnsi="Times New Roman" w:cs="Times New Roman"/>
          <w:sz w:val="24"/>
          <w:szCs w:val="24"/>
        </w:rPr>
        <w:t>М., 1975.</w:t>
      </w:r>
    </w:p>
    <w:p w:rsidR="00444B5C" w:rsidRDefault="00444B5C" w:rsidP="00E15A61">
      <w:pPr>
        <w:widowControl/>
        <w:numPr>
          <w:ilvl w:val="0"/>
          <w:numId w:val="8"/>
        </w:numPr>
        <w:suppressAutoHyphens w:val="0"/>
        <w:autoSpaceDE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Николаева, С.А. Дети и война / С.А. Николаева. – М., 1991.</w:t>
      </w:r>
    </w:p>
    <w:p w:rsidR="006D61FE" w:rsidRPr="00726DBC" w:rsidRDefault="006D61FE" w:rsidP="00E15A61">
      <w:pPr>
        <w:widowControl/>
        <w:numPr>
          <w:ilvl w:val="0"/>
          <w:numId w:val="8"/>
        </w:numPr>
        <w:suppressAutoHyphens w:val="0"/>
        <w:autoSpaceDE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Л.В. Русская литературная сказка </w:t>
      </w:r>
      <w:r w:rsidRPr="006D61FE"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века: история, классификация, поэтика /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М., 2001.</w:t>
      </w:r>
    </w:p>
    <w:p w:rsidR="007C0BE7" w:rsidRPr="00726DBC" w:rsidRDefault="007C0BE7" w:rsidP="00E15A61">
      <w:pPr>
        <w:widowControl/>
        <w:numPr>
          <w:ilvl w:val="0"/>
          <w:numId w:val="8"/>
        </w:numPr>
        <w:suppressAutoHyphens w:val="0"/>
        <w:autoSpaceDE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1FE">
        <w:rPr>
          <w:rFonts w:ascii="Times New Roman" w:hAnsi="Times New Roman" w:cs="Times New Roman"/>
          <w:sz w:val="24"/>
          <w:szCs w:val="24"/>
        </w:rPr>
        <w:t>Павлова</w:t>
      </w:r>
      <w:r w:rsidR="00726DBC" w:rsidRPr="006D61FE">
        <w:rPr>
          <w:rFonts w:ascii="Times New Roman" w:hAnsi="Times New Roman" w:cs="Times New Roman"/>
          <w:sz w:val="24"/>
          <w:szCs w:val="24"/>
        </w:rPr>
        <w:t>,</w:t>
      </w:r>
      <w:r w:rsidRPr="006D61FE">
        <w:rPr>
          <w:rFonts w:ascii="Times New Roman" w:hAnsi="Times New Roman" w:cs="Times New Roman"/>
          <w:sz w:val="24"/>
          <w:szCs w:val="24"/>
        </w:rPr>
        <w:t xml:space="preserve"> Н.И. Лирика дет</w:t>
      </w:r>
      <w:r w:rsidR="00726DBC" w:rsidRPr="006D61FE">
        <w:rPr>
          <w:rFonts w:ascii="Times New Roman" w:hAnsi="Times New Roman" w:cs="Times New Roman"/>
          <w:sz w:val="24"/>
          <w:szCs w:val="24"/>
        </w:rPr>
        <w:t>ства: Некоторые проблемы поэтики / Н.И. Павлова. –</w:t>
      </w:r>
      <w:r w:rsidRPr="006D61FE">
        <w:rPr>
          <w:rFonts w:ascii="Times New Roman" w:hAnsi="Times New Roman" w:cs="Times New Roman"/>
          <w:sz w:val="24"/>
          <w:szCs w:val="24"/>
        </w:rPr>
        <w:t xml:space="preserve"> М., 1987</w:t>
      </w:r>
      <w:r w:rsidRPr="00726DBC">
        <w:rPr>
          <w:rFonts w:ascii="Times New Roman" w:hAnsi="Times New Roman" w:cs="Times New Roman"/>
          <w:sz w:val="24"/>
          <w:szCs w:val="24"/>
        </w:rPr>
        <w:t>.</w:t>
      </w:r>
    </w:p>
    <w:p w:rsidR="007C0BE7" w:rsidRPr="00726DBC" w:rsidRDefault="007C0BE7" w:rsidP="00E15A61">
      <w:pPr>
        <w:widowControl/>
        <w:numPr>
          <w:ilvl w:val="0"/>
          <w:numId w:val="8"/>
        </w:numPr>
        <w:suppressAutoHyphens w:val="0"/>
        <w:autoSpaceDE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1FE">
        <w:rPr>
          <w:rFonts w:ascii="Times New Roman" w:hAnsi="Times New Roman" w:cs="Times New Roman"/>
          <w:sz w:val="24"/>
          <w:szCs w:val="24"/>
        </w:rPr>
        <w:t>Петровский</w:t>
      </w:r>
      <w:r w:rsidR="00726DBC" w:rsidRPr="006D61FE">
        <w:rPr>
          <w:rFonts w:ascii="Times New Roman" w:hAnsi="Times New Roman" w:cs="Times New Roman"/>
          <w:sz w:val="24"/>
          <w:szCs w:val="24"/>
        </w:rPr>
        <w:t>,</w:t>
      </w:r>
      <w:r w:rsidRPr="006D61FE">
        <w:rPr>
          <w:rFonts w:ascii="Times New Roman" w:hAnsi="Times New Roman" w:cs="Times New Roman"/>
          <w:sz w:val="24"/>
          <w:szCs w:val="24"/>
        </w:rPr>
        <w:t xml:space="preserve"> М.С. Книги нашего детства</w:t>
      </w:r>
      <w:r w:rsidR="00726DBC" w:rsidRPr="006D61FE">
        <w:rPr>
          <w:rFonts w:ascii="Times New Roman" w:hAnsi="Times New Roman" w:cs="Times New Roman"/>
          <w:sz w:val="24"/>
          <w:szCs w:val="24"/>
        </w:rPr>
        <w:t xml:space="preserve"> / М.С. Петровский. –</w:t>
      </w:r>
      <w:r w:rsidRPr="006D61FE">
        <w:rPr>
          <w:rFonts w:ascii="Times New Roman" w:hAnsi="Times New Roman" w:cs="Times New Roman"/>
          <w:sz w:val="24"/>
          <w:szCs w:val="24"/>
        </w:rPr>
        <w:t xml:space="preserve"> М., 1986</w:t>
      </w:r>
      <w:r w:rsidRPr="00726DBC">
        <w:rPr>
          <w:rFonts w:ascii="Times New Roman" w:hAnsi="Times New Roman" w:cs="Times New Roman"/>
          <w:sz w:val="24"/>
          <w:szCs w:val="24"/>
        </w:rPr>
        <w:t xml:space="preserve"> (или СПб</w:t>
      </w:r>
      <w:proofErr w:type="gramStart"/>
      <w:r w:rsidRPr="00726DB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26DBC">
        <w:rPr>
          <w:rFonts w:ascii="Times New Roman" w:hAnsi="Times New Roman" w:cs="Times New Roman"/>
          <w:sz w:val="24"/>
          <w:szCs w:val="24"/>
        </w:rPr>
        <w:t>2006).</w:t>
      </w:r>
    </w:p>
    <w:p w:rsidR="007C0BE7" w:rsidRPr="00726DBC" w:rsidRDefault="007C0BE7" w:rsidP="00E15A61">
      <w:pPr>
        <w:widowControl/>
        <w:numPr>
          <w:ilvl w:val="0"/>
          <w:numId w:val="8"/>
        </w:numPr>
        <w:suppressAutoHyphens w:val="0"/>
        <w:autoSpaceDE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1FE">
        <w:rPr>
          <w:rFonts w:ascii="Times New Roman" w:hAnsi="Times New Roman" w:cs="Times New Roman"/>
          <w:sz w:val="24"/>
          <w:szCs w:val="24"/>
        </w:rPr>
        <w:t>Писатели нашего детства. 100 имен: биогр</w:t>
      </w:r>
      <w:r w:rsidR="00726DBC" w:rsidRPr="006D61FE">
        <w:rPr>
          <w:rFonts w:ascii="Times New Roman" w:hAnsi="Times New Roman" w:cs="Times New Roman"/>
          <w:sz w:val="24"/>
          <w:szCs w:val="24"/>
        </w:rPr>
        <w:t>аф</w:t>
      </w:r>
      <w:proofErr w:type="gramStart"/>
      <w:r w:rsidR="00726DBC" w:rsidRPr="006D61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26DBC" w:rsidRPr="006D61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6DBC" w:rsidRPr="006D61F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26DBC" w:rsidRPr="006D61FE">
        <w:rPr>
          <w:rFonts w:ascii="Times New Roman" w:hAnsi="Times New Roman" w:cs="Times New Roman"/>
          <w:sz w:val="24"/>
          <w:szCs w:val="24"/>
        </w:rPr>
        <w:t>ловарь: в 3 ч. – М., 1998 –</w:t>
      </w:r>
      <w:r w:rsidRPr="006D61FE">
        <w:rPr>
          <w:rFonts w:ascii="Times New Roman" w:hAnsi="Times New Roman" w:cs="Times New Roman"/>
          <w:sz w:val="24"/>
          <w:szCs w:val="24"/>
        </w:rPr>
        <w:t xml:space="preserve"> 2000</w:t>
      </w:r>
      <w:r w:rsidR="00726DBC" w:rsidRPr="006D61FE">
        <w:rPr>
          <w:rFonts w:ascii="Times New Roman" w:hAnsi="Times New Roman" w:cs="Times New Roman"/>
          <w:sz w:val="24"/>
          <w:szCs w:val="24"/>
        </w:rPr>
        <w:t>.</w:t>
      </w:r>
    </w:p>
    <w:p w:rsidR="007C0BE7" w:rsidRPr="00726DBC" w:rsidRDefault="007C0BE7" w:rsidP="00E15A61">
      <w:pPr>
        <w:widowControl/>
        <w:numPr>
          <w:ilvl w:val="0"/>
          <w:numId w:val="8"/>
        </w:numPr>
        <w:suppressAutoHyphens w:val="0"/>
        <w:autoSpaceDE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DBC">
        <w:rPr>
          <w:rFonts w:ascii="Times New Roman" w:hAnsi="Times New Roman" w:cs="Times New Roman"/>
          <w:sz w:val="24"/>
          <w:szCs w:val="24"/>
        </w:rPr>
        <w:t>Приходько</w:t>
      </w:r>
      <w:r w:rsidR="00726DBC">
        <w:rPr>
          <w:rFonts w:ascii="Times New Roman" w:hAnsi="Times New Roman" w:cs="Times New Roman"/>
          <w:sz w:val="24"/>
          <w:szCs w:val="24"/>
        </w:rPr>
        <w:t>,</w:t>
      </w:r>
      <w:r w:rsidRPr="00726DBC">
        <w:rPr>
          <w:rFonts w:ascii="Times New Roman" w:hAnsi="Times New Roman" w:cs="Times New Roman"/>
          <w:sz w:val="24"/>
          <w:szCs w:val="24"/>
        </w:rPr>
        <w:t xml:space="preserve"> В. Поэт разговаривает с детьми /</w:t>
      </w:r>
      <w:r w:rsidR="00726DBC">
        <w:rPr>
          <w:rFonts w:ascii="Times New Roman" w:hAnsi="Times New Roman" w:cs="Times New Roman"/>
          <w:sz w:val="24"/>
          <w:szCs w:val="24"/>
        </w:rPr>
        <w:t xml:space="preserve"> В. Приходько. – </w:t>
      </w:r>
      <w:r w:rsidRPr="00726DBC">
        <w:rPr>
          <w:rFonts w:ascii="Times New Roman" w:hAnsi="Times New Roman" w:cs="Times New Roman"/>
          <w:sz w:val="24"/>
          <w:szCs w:val="24"/>
        </w:rPr>
        <w:t xml:space="preserve">М., 1980. </w:t>
      </w:r>
    </w:p>
    <w:p w:rsidR="007C0BE7" w:rsidRPr="00726DBC" w:rsidRDefault="007C0BE7" w:rsidP="00E15A61">
      <w:pPr>
        <w:widowControl/>
        <w:numPr>
          <w:ilvl w:val="0"/>
          <w:numId w:val="8"/>
        </w:numPr>
        <w:suppressAutoHyphens w:val="0"/>
        <w:autoSpaceDE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DBC">
        <w:rPr>
          <w:rFonts w:ascii="Times New Roman" w:hAnsi="Times New Roman" w:cs="Times New Roman"/>
          <w:sz w:val="24"/>
          <w:szCs w:val="24"/>
        </w:rPr>
        <w:t>Путилова</w:t>
      </w:r>
      <w:r w:rsidR="00726DBC">
        <w:rPr>
          <w:rFonts w:ascii="Times New Roman" w:hAnsi="Times New Roman" w:cs="Times New Roman"/>
          <w:sz w:val="24"/>
          <w:szCs w:val="24"/>
        </w:rPr>
        <w:t>,</w:t>
      </w:r>
      <w:r w:rsidRPr="00726DBC">
        <w:rPr>
          <w:rFonts w:ascii="Times New Roman" w:hAnsi="Times New Roman" w:cs="Times New Roman"/>
          <w:sz w:val="24"/>
          <w:szCs w:val="24"/>
        </w:rPr>
        <w:t xml:space="preserve"> Е.О. Детское чтение для сердца и разума: очерки по истории детской литературы / Е.О. Путилова; РГПУ им. А.И. Герце</w:t>
      </w:r>
      <w:r w:rsidR="00726DBC">
        <w:rPr>
          <w:rFonts w:ascii="Times New Roman" w:hAnsi="Times New Roman" w:cs="Times New Roman"/>
          <w:sz w:val="24"/>
          <w:szCs w:val="24"/>
        </w:rPr>
        <w:t xml:space="preserve">на. – </w:t>
      </w:r>
      <w:r w:rsidRPr="00726DBC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Pr="00726DB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26DBC">
        <w:rPr>
          <w:rFonts w:ascii="Times New Roman" w:hAnsi="Times New Roman" w:cs="Times New Roman"/>
          <w:sz w:val="24"/>
          <w:szCs w:val="24"/>
        </w:rPr>
        <w:t>2005.</w:t>
      </w:r>
    </w:p>
    <w:p w:rsidR="007C0BE7" w:rsidRPr="00726DBC" w:rsidRDefault="007C0BE7" w:rsidP="00E15A61">
      <w:pPr>
        <w:widowControl/>
        <w:numPr>
          <w:ilvl w:val="0"/>
          <w:numId w:val="8"/>
        </w:numPr>
        <w:suppressAutoHyphens w:val="0"/>
        <w:autoSpaceDE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DBC">
        <w:rPr>
          <w:rFonts w:ascii="Times New Roman" w:hAnsi="Times New Roman" w:cs="Times New Roman"/>
          <w:sz w:val="24"/>
          <w:szCs w:val="24"/>
        </w:rPr>
        <w:t>Путилова</w:t>
      </w:r>
      <w:r w:rsidR="00726DBC">
        <w:rPr>
          <w:rFonts w:ascii="Times New Roman" w:hAnsi="Times New Roman" w:cs="Times New Roman"/>
          <w:sz w:val="24"/>
          <w:szCs w:val="24"/>
        </w:rPr>
        <w:t>,</w:t>
      </w:r>
      <w:r w:rsidRPr="00726DBC">
        <w:rPr>
          <w:rFonts w:ascii="Times New Roman" w:hAnsi="Times New Roman" w:cs="Times New Roman"/>
          <w:sz w:val="24"/>
          <w:szCs w:val="24"/>
        </w:rPr>
        <w:t>Е.О.Началось в республике ШКИД: о</w:t>
      </w:r>
      <w:r w:rsidR="00726DBC">
        <w:rPr>
          <w:rFonts w:ascii="Times New Roman" w:hAnsi="Times New Roman" w:cs="Times New Roman"/>
          <w:sz w:val="24"/>
          <w:szCs w:val="24"/>
        </w:rPr>
        <w:t>черк жизни и творчества Л. </w:t>
      </w:r>
      <w:r w:rsidRPr="00726DBC">
        <w:rPr>
          <w:rFonts w:ascii="Times New Roman" w:hAnsi="Times New Roman" w:cs="Times New Roman"/>
          <w:sz w:val="24"/>
          <w:szCs w:val="24"/>
        </w:rPr>
        <w:t>Пантелеева, Е.О. Путило</w:t>
      </w:r>
      <w:r w:rsidR="00726DBC">
        <w:rPr>
          <w:rFonts w:ascii="Times New Roman" w:hAnsi="Times New Roman" w:cs="Times New Roman"/>
          <w:sz w:val="24"/>
          <w:szCs w:val="24"/>
        </w:rPr>
        <w:t xml:space="preserve">ва. – </w:t>
      </w:r>
      <w:r w:rsidRPr="00726DBC">
        <w:rPr>
          <w:rFonts w:ascii="Times New Roman" w:hAnsi="Times New Roman" w:cs="Times New Roman"/>
          <w:sz w:val="24"/>
          <w:szCs w:val="24"/>
        </w:rPr>
        <w:t>М., 1986.</w:t>
      </w:r>
    </w:p>
    <w:p w:rsidR="007C0BE7" w:rsidRPr="00726DBC" w:rsidRDefault="007C0BE7" w:rsidP="00E15A61">
      <w:pPr>
        <w:widowControl/>
        <w:numPr>
          <w:ilvl w:val="0"/>
          <w:numId w:val="8"/>
        </w:numPr>
        <w:suppressAutoHyphens w:val="0"/>
        <w:autoSpaceDE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1FE">
        <w:rPr>
          <w:rFonts w:ascii="Times New Roman" w:hAnsi="Times New Roman" w:cs="Times New Roman"/>
          <w:sz w:val="24"/>
          <w:szCs w:val="24"/>
        </w:rPr>
        <w:t>Путилова</w:t>
      </w:r>
      <w:r w:rsidR="00726DBC" w:rsidRPr="006D61FE">
        <w:rPr>
          <w:rFonts w:ascii="Times New Roman" w:hAnsi="Times New Roman" w:cs="Times New Roman"/>
          <w:sz w:val="24"/>
          <w:szCs w:val="24"/>
        </w:rPr>
        <w:t>,</w:t>
      </w:r>
      <w:r w:rsidRPr="006D61FE">
        <w:rPr>
          <w:rFonts w:ascii="Times New Roman" w:hAnsi="Times New Roman" w:cs="Times New Roman"/>
          <w:sz w:val="24"/>
          <w:szCs w:val="24"/>
        </w:rPr>
        <w:t xml:space="preserve"> Е.О. О творчеств</w:t>
      </w:r>
      <w:r w:rsidR="00726DBC" w:rsidRPr="006D61FE">
        <w:rPr>
          <w:rFonts w:ascii="Times New Roman" w:hAnsi="Times New Roman" w:cs="Times New Roman"/>
          <w:sz w:val="24"/>
          <w:szCs w:val="24"/>
        </w:rPr>
        <w:t xml:space="preserve">е А.П. Гайдара / Е.О. Путилова. – </w:t>
      </w:r>
      <w:r w:rsidRPr="006D61FE">
        <w:rPr>
          <w:rFonts w:ascii="Times New Roman" w:hAnsi="Times New Roman" w:cs="Times New Roman"/>
          <w:sz w:val="24"/>
          <w:szCs w:val="24"/>
        </w:rPr>
        <w:t>Л., 1960.</w:t>
      </w:r>
    </w:p>
    <w:p w:rsidR="007C0BE7" w:rsidRPr="00726DBC" w:rsidRDefault="007C0BE7" w:rsidP="00E15A61">
      <w:pPr>
        <w:widowControl/>
        <w:numPr>
          <w:ilvl w:val="0"/>
          <w:numId w:val="8"/>
        </w:numPr>
        <w:suppressAutoHyphens w:val="0"/>
        <w:autoSpaceDE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DBC">
        <w:rPr>
          <w:rFonts w:ascii="Times New Roman" w:hAnsi="Times New Roman" w:cs="Times New Roman"/>
          <w:sz w:val="24"/>
          <w:szCs w:val="24"/>
        </w:rPr>
        <w:t>Путилова</w:t>
      </w:r>
      <w:r w:rsidR="00726DBC">
        <w:rPr>
          <w:rFonts w:ascii="Times New Roman" w:hAnsi="Times New Roman" w:cs="Times New Roman"/>
          <w:sz w:val="24"/>
          <w:szCs w:val="24"/>
        </w:rPr>
        <w:t>,</w:t>
      </w:r>
      <w:r w:rsidRPr="00726DBC">
        <w:rPr>
          <w:rFonts w:ascii="Times New Roman" w:hAnsi="Times New Roman" w:cs="Times New Roman"/>
          <w:sz w:val="24"/>
          <w:szCs w:val="24"/>
        </w:rPr>
        <w:t xml:space="preserve"> Е.О. Русская поэзия детям / Е.О. Путилова // Русская поэзия детям / вс</w:t>
      </w:r>
      <w:r w:rsidR="00726DBC">
        <w:rPr>
          <w:rFonts w:ascii="Times New Roman" w:hAnsi="Times New Roman" w:cs="Times New Roman"/>
          <w:sz w:val="24"/>
          <w:szCs w:val="24"/>
        </w:rPr>
        <w:t xml:space="preserve">туп. ст., </w:t>
      </w:r>
      <w:proofErr w:type="spellStart"/>
      <w:r w:rsidR="00726DBC">
        <w:rPr>
          <w:rFonts w:ascii="Times New Roman" w:hAnsi="Times New Roman" w:cs="Times New Roman"/>
          <w:sz w:val="24"/>
          <w:szCs w:val="24"/>
        </w:rPr>
        <w:t>cocт</w:t>
      </w:r>
      <w:proofErr w:type="spellEnd"/>
      <w:r w:rsidR="00726DBC">
        <w:rPr>
          <w:rFonts w:ascii="Times New Roman" w:hAnsi="Times New Roman" w:cs="Times New Roman"/>
          <w:sz w:val="24"/>
          <w:szCs w:val="24"/>
        </w:rPr>
        <w:t>. Е.О. Путиловой. –</w:t>
      </w:r>
      <w:r w:rsidRPr="00726DBC">
        <w:rPr>
          <w:rFonts w:ascii="Times New Roman" w:hAnsi="Times New Roman" w:cs="Times New Roman"/>
          <w:sz w:val="24"/>
          <w:szCs w:val="24"/>
        </w:rPr>
        <w:t xml:space="preserve"> Л., 1989. </w:t>
      </w:r>
    </w:p>
    <w:p w:rsidR="007C0BE7" w:rsidRPr="00726DBC" w:rsidRDefault="007C0BE7" w:rsidP="00E15A61">
      <w:pPr>
        <w:widowControl/>
        <w:numPr>
          <w:ilvl w:val="0"/>
          <w:numId w:val="8"/>
        </w:numPr>
        <w:suppressAutoHyphens w:val="0"/>
        <w:autoSpaceDE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DBC">
        <w:rPr>
          <w:rFonts w:ascii="Times New Roman" w:hAnsi="Times New Roman" w:cs="Times New Roman"/>
          <w:sz w:val="24"/>
          <w:szCs w:val="24"/>
        </w:rPr>
        <w:t>Путилова</w:t>
      </w:r>
      <w:r w:rsidR="00726DBC">
        <w:rPr>
          <w:rFonts w:ascii="Times New Roman" w:hAnsi="Times New Roman" w:cs="Times New Roman"/>
          <w:sz w:val="24"/>
          <w:szCs w:val="24"/>
        </w:rPr>
        <w:t>,</w:t>
      </w:r>
      <w:r w:rsidRPr="00726DBC">
        <w:rPr>
          <w:rFonts w:ascii="Times New Roman" w:hAnsi="Times New Roman" w:cs="Times New Roman"/>
          <w:sz w:val="24"/>
          <w:szCs w:val="24"/>
        </w:rPr>
        <w:t xml:space="preserve"> Е.О. Русская поэзия детям / Е.О. Путилова // Рус</w:t>
      </w:r>
      <w:r w:rsidR="00726DBC">
        <w:rPr>
          <w:rFonts w:ascii="Times New Roman" w:hAnsi="Times New Roman" w:cs="Times New Roman"/>
          <w:sz w:val="24"/>
          <w:szCs w:val="24"/>
        </w:rPr>
        <w:t xml:space="preserve">ская поэзия детям: В 2 т. Т.1. </w:t>
      </w:r>
      <w:r w:rsidRPr="00726DBC">
        <w:rPr>
          <w:rFonts w:ascii="Times New Roman" w:hAnsi="Times New Roman" w:cs="Times New Roman"/>
          <w:sz w:val="24"/>
          <w:szCs w:val="24"/>
        </w:rPr>
        <w:t>/ вс</w:t>
      </w:r>
      <w:r w:rsidR="00726DBC">
        <w:rPr>
          <w:rFonts w:ascii="Times New Roman" w:hAnsi="Times New Roman" w:cs="Times New Roman"/>
          <w:sz w:val="24"/>
          <w:szCs w:val="24"/>
        </w:rPr>
        <w:t xml:space="preserve">туп. ст., </w:t>
      </w:r>
      <w:proofErr w:type="spellStart"/>
      <w:r w:rsidR="00726DBC">
        <w:rPr>
          <w:rFonts w:ascii="Times New Roman" w:hAnsi="Times New Roman" w:cs="Times New Roman"/>
          <w:sz w:val="24"/>
          <w:szCs w:val="24"/>
        </w:rPr>
        <w:t>cocт</w:t>
      </w:r>
      <w:proofErr w:type="spellEnd"/>
      <w:r w:rsidR="00726DBC">
        <w:rPr>
          <w:rFonts w:ascii="Times New Roman" w:hAnsi="Times New Roman" w:cs="Times New Roman"/>
          <w:sz w:val="24"/>
          <w:szCs w:val="24"/>
        </w:rPr>
        <w:t xml:space="preserve">. Е.О. Путиловой. </w:t>
      </w:r>
      <w:proofErr w:type="gramStart"/>
      <w:r w:rsidR="00726DBC">
        <w:rPr>
          <w:rFonts w:ascii="Times New Roman" w:hAnsi="Times New Roman" w:cs="Times New Roman"/>
          <w:sz w:val="24"/>
          <w:szCs w:val="24"/>
        </w:rPr>
        <w:t>–</w:t>
      </w:r>
      <w:r w:rsidRPr="00726DB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26DBC">
        <w:rPr>
          <w:rFonts w:ascii="Times New Roman" w:hAnsi="Times New Roman" w:cs="Times New Roman"/>
          <w:sz w:val="24"/>
          <w:szCs w:val="24"/>
        </w:rPr>
        <w:t xml:space="preserve">Пб., 1997. </w:t>
      </w:r>
    </w:p>
    <w:p w:rsidR="007C0BE7" w:rsidRPr="00726DBC" w:rsidRDefault="007C0BE7" w:rsidP="00E15A61">
      <w:pPr>
        <w:widowControl/>
        <w:numPr>
          <w:ilvl w:val="0"/>
          <w:numId w:val="8"/>
        </w:numPr>
        <w:suppressAutoHyphens w:val="0"/>
        <w:autoSpaceDE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DBC">
        <w:rPr>
          <w:rFonts w:ascii="Times New Roman" w:hAnsi="Times New Roman" w:cs="Times New Roman"/>
          <w:sz w:val="24"/>
          <w:szCs w:val="24"/>
        </w:rPr>
        <w:t>Рассадин</w:t>
      </w:r>
      <w:r w:rsidR="00726DBC">
        <w:rPr>
          <w:rFonts w:ascii="Times New Roman" w:hAnsi="Times New Roman" w:cs="Times New Roman"/>
          <w:sz w:val="24"/>
          <w:szCs w:val="24"/>
        </w:rPr>
        <w:t>, С</w:t>
      </w:r>
      <w:r w:rsidRPr="00726DBC">
        <w:rPr>
          <w:rFonts w:ascii="Times New Roman" w:hAnsi="Times New Roman" w:cs="Times New Roman"/>
          <w:sz w:val="24"/>
          <w:szCs w:val="24"/>
        </w:rPr>
        <w:t xml:space="preserve">. Николай Носов: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726DB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26DBC">
        <w:rPr>
          <w:rFonts w:ascii="Times New Roman" w:hAnsi="Times New Roman" w:cs="Times New Roman"/>
          <w:sz w:val="24"/>
          <w:szCs w:val="24"/>
        </w:rPr>
        <w:t>биограф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. </w:t>
      </w:r>
      <w:r w:rsidR="00726DBC" w:rsidRPr="00726DBC">
        <w:rPr>
          <w:rFonts w:ascii="Times New Roman" w:hAnsi="Times New Roman" w:cs="Times New Roman"/>
          <w:sz w:val="24"/>
          <w:szCs w:val="24"/>
        </w:rPr>
        <w:t>О</w:t>
      </w:r>
      <w:r w:rsidRPr="00726DBC">
        <w:rPr>
          <w:rFonts w:ascii="Times New Roman" w:hAnsi="Times New Roman" w:cs="Times New Roman"/>
          <w:sz w:val="24"/>
          <w:szCs w:val="24"/>
        </w:rPr>
        <w:t>черк</w:t>
      </w:r>
      <w:r w:rsidR="00726DBC">
        <w:rPr>
          <w:rFonts w:ascii="Times New Roman" w:hAnsi="Times New Roman" w:cs="Times New Roman"/>
          <w:sz w:val="24"/>
          <w:szCs w:val="24"/>
        </w:rPr>
        <w:t xml:space="preserve"> / С. Рассадин. – </w:t>
      </w:r>
      <w:r w:rsidRPr="00726DBC">
        <w:rPr>
          <w:rFonts w:ascii="Times New Roman" w:hAnsi="Times New Roman" w:cs="Times New Roman"/>
          <w:sz w:val="24"/>
          <w:szCs w:val="24"/>
        </w:rPr>
        <w:t xml:space="preserve">М., 1961. </w:t>
      </w:r>
    </w:p>
    <w:p w:rsidR="007C0BE7" w:rsidRPr="00726DBC" w:rsidRDefault="007C0BE7" w:rsidP="00E15A61">
      <w:pPr>
        <w:widowControl/>
        <w:numPr>
          <w:ilvl w:val="0"/>
          <w:numId w:val="8"/>
        </w:numPr>
        <w:suppressAutoHyphens w:val="0"/>
        <w:autoSpaceDE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DBC">
        <w:rPr>
          <w:rFonts w:ascii="Times New Roman" w:hAnsi="Times New Roman" w:cs="Times New Roman"/>
          <w:sz w:val="24"/>
          <w:szCs w:val="24"/>
        </w:rPr>
        <w:t>Рассадин</w:t>
      </w:r>
      <w:r w:rsidR="00726DBC">
        <w:rPr>
          <w:rFonts w:ascii="Times New Roman" w:hAnsi="Times New Roman" w:cs="Times New Roman"/>
          <w:sz w:val="24"/>
          <w:szCs w:val="24"/>
        </w:rPr>
        <w:t>,</w:t>
      </w:r>
      <w:r w:rsidRPr="00726DBC">
        <w:rPr>
          <w:rFonts w:ascii="Times New Roman" w:hAnsi="Times New Roman" w:cs="Times New Roman"/>
          <w:sz w:val="24"/>
          <w:szCs w:val="24"/>
        </w:rPr>
        <w:t xml:space="preserve"> С. Так начинают жить стихом: книга о поэзии для д</w:t>
      </w:r>
      <w:r w:rsidR="00726DBC">
        <w:rPr>
          <w:rFonts w:ascii="Times New Roman" w:hAnsi="Times New Roman" w:cs="Times New Roman"/>
          <w:sz w:val="24"/>
          <w:szCs w:val="24"/>
        </w:rPr>
        <w:t>етей / С. Рассадин. –</w:t>
      </w:r>
      <w:r w:rsidRPr="00726DBC">
        <w:rPr>
          <w:rFonts w:ascii="Times New Roman" w:hAnsi="Times New Roman" w:cs="Times New Roman"/>
          <w:sz w:val="24"/>
          <w:szCs w:val="24"/>
        </w:rPr>
        <w:t xml:space="preserve"> М., 1967.</w:t>
      </w:r>
    </w:p>
    <w:p w:rsidR="009753D7" w:rsidRPr="00726DBC" w:rsidRDefault="009753D7" w:rsidP="00E15A61">
      <w:pPr>
        <w:widowControl/>
        <w:numPr>
          <w:ilvl w:val="0"/>
          <w:numId w:val="8"/>
        </w:numPr>
        <w:suppressAutoHyphens w:val="0"/>
        <w:autoSpaceDE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DBC">
        <w:rPr>
          <w:rFonts w:ascii="Times New Roman" w:hAnsi="Times New Roman" w:cs="Times New Roman"/>
          <w:sz w:val="24"/>
          <w:szCs w:val="24"/>
        </w:rPr>
        <w:lastRenderedPageBreak/>
        <w:t>Русская детская литература: учеб</w:t>
      </w:r>
      <w:proofErr w:type="gramStart"/>
      <w:r w:rsidRPr="00726D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6D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6DB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26DBC">
        <w:rPr>
          <w:rFonts w:ascii="Times New Roman" w:hAnsi="Times New Roman" w:cs="Times New Roman"/>
          <w:sz w:val="24"/>
          <w:szCs w:val="24"/>
        </w:rPr>
        <w:t xml:space="preserve">особие для библ.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фак-тов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ин-тов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 культуры / под ред. Ф.И.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Сетина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. – М., 1972. </w:t>
      </w:r>
    </w:p>
    <w:p w:rsidR="009753D7" w:rsidRPr="00726DBC" w:rsidRDefault="009753D7" w:rsidP="00E15A61">
      <w:pPr>
        <w:widowControl/>
        <w:numPr>
          <w:ilvl w:val="0"/>
          <w:numId w:val="8"/>
        </w:numPr>
        <w:suppressAutoHyphens w:val="0"/>
        <w:autoSpaceDE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DBC">
        <w:rPr>
          <w:rFonts w:ascii="Times New Roman" w:hAnsi="Times New Roman" w:cs="Times New Roman"/>
          <w:sz w:val="24"/>
          <w:szCs w:val="24"/>
        </w:rPr>
        <w:t>Русская литература для детей: учеб./ под ред. Т.Д. Полозовой. – М., 1997.</w:t>
      </w:r>
    </w:p>
    <w:p w:rsidR="00726DBC" w:rsidRPr="00726DBC" w:rsidRDefault="00726DBC" w:rsidP="00E15A61">
      <w:pPr>
        <w:widowControl/>
        <w:numPr>
          <w:ilvl w:val="0"/>
          <w:numId w:val="8"/>
        </w:numPr>
        <w:suppressAutoHyphens w:val="0"/>
        <w:autoSpaceDE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DBC">
        <w:rPr>
          <w:rFonts w:ascii="Times New Roman" w:hAnsi="Times New Roman" w:cs="Times New Roman"/>
          <w:sz w:val="24"/>
          <w:szCs w:val="24"/>
        </w:rPr>
        <w:t>Русские детские писатели ХХ века. Библиографический словарь / Под ред. А. В. Терновского. – М., 1997.</w:t>
      </w:r>
    </w:p>
    <w:p w:rsidR="007C0BE7" w:rsidRPr="00726DBC" w:rsidRDefault="007C0BE7" w:rsidP="00E15A61">
      <w:pPr>
        <w:widowControl/>
        <w:numPr>
          <w:ilvl w:val="0"/>
          <w:numId w:val="8"/>
        </w:numPr>
        <w:suppressAutoHyphens w:val="0"/>
        <w:autoSpaceDE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DBC">
        <w:rPr>
          <w:rFonts w:ascii="Times New Roman" w:hAnsi="Times New Roman" w:cs="Times New Roman"/>
          <w:sz w:val="24"/>
          <w:szCs w:val="24"/>
        </w:rPr>
        <w:t xml:space="preserve">Русские детские писатели ХХ века: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биобибл</w:t>
      </w:r>
      <w:r w:rsidR="00726DBC">
        <w:rPr>
          <w:rFonts w:ascii="Times New Roman" w:hAnsi="Times New Roman" w:cs="Times New Roman"/>
          <w:sz w:val="24"/>
          <w:szCs w:val="24"/>
        </w:rPr>
        <w:t>иограф</w:t>
      </w:r>
      <w:proofErr w:type="spellEnd"/>
      <w:r w:rsidR="00726DBC">
        <w:rPr>
          <w:rFonts w:ascii="Times New Roman" w:hAnsi="Times New Roman" w:cs="Times New Roman"/>
          <w:sz w:val="24"/>
          <w:szCs w:val="24"/>
        </w:rPr>
        <w:t>. словарь / под ред. А.Г. </w:t>
      </w:r>
      <w:proofErr w:type="gramStart"/>
      <w:r w:rsidR="00726DBC">
        <w:rPr>
          <w:rFonts w:ascii="Times New Roman" w:hAnsi="Times New Roman" w:cs="Times New Roman"/>
          <w:sz w:val="24"/>
          <w:szCs w:val="24"/>
        </w:rPr>
        <w:t>Черной</w:t>
      </w:r>
      <w:proofErr w:type="gramEnd"/>
      <w:r w:rsidR="00726DBC">
        <w:rPr>
          <w:rFonts w:ascii="Times New Roman" w:hAnsi="Times New Roman" w:cs="Times New Roman"/>
          <w:sz w:val="24"/>
          <w:szCs w:val="24"/>
        </w:rPr>
        <w:t xml:space="preserve">, И.Г. </w:t>
      </w:r>
      <w:proofErr w:type="spellStart"/>
      <w:r w:rsidR="00726DBC">
        <w:rPr>
          <w:rFonts w:ascii="Times New Roman" w:hAnsi="Times New Roman" w:cs="Times New Roman"/>
          <w:sz w:val="24"/>
          <w:szCs w:val="24"/>
        </w:rPr>
        <w:t>Минераловой</w:t>
      </w:r>
      <w:proofErr w:type="spellEnd"/>
      <w:r w:rsidR="00726DBC">
        <w:rPr>
          <w:rFonts w:ascii="Times New Roman" w:hAnsi="Times New Roman" w:cs="Times New Roman"/>
          <w:sz w:val="24"/>
          <w:szCs w:val="24"/>
        </w:rPr>
        <w:t xml:space="preserve"> и др. – </w:t>
      </w:r>
      <w:r w:rsidRPr="00726DBC">
        <w:rPr>
          <w:rFonts w:ascii="Times New Roman" w:hAnsi="Times New Roman" w:cs="Times New Roman"/>
          <w:sz w:val="24"/>
          <w:szCs w:val="24"/>
        </w:rPr>
        <w:t>М: Флинта; Наука, 1997.</w:t>
      </w:r>
    </w:p>
    <w:p w:rsidR="007C0BE7" w:rsidRPr="00726DBC" w:rsidRDefault="007C0BE7" w:rsidP="00E15A61">
      <w:pPr>
        <w:widowControl/>
        <w:numPr>
          <w:ilvl w:val="0"/>
          <w:numId w:val="8"/>
        </w:numPr>
        <w:suppressAutoHyphens w:val="0"/>
        <w:autoSpaceDE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DBC">
        <w:rPr>
          <w:rFonts w:ascii="Times New Roman" w:hAnsi="Times New Roman" w:cs="Times New Roman"/>
          <w:sz w:val="24"/>
          <w:szCs w:val="24"/>
        </w:rPr>
        <w:t>Сарнов</w:t>
      </w:r>
      <w:proofErr w:type="spellEnd"/>
      <w:r w:rsidR="00726DBC">
        <w:rPr>
          <w:rFonts w:ascii="Times New Roman" w:hAnsi="Times New Roman" w:cs="Times New Roman"/>
          <w:sz w:val="24"/>
          <w:szCs w:val="24"/>
        </w:rPr>
        <w:t>,</w:t>
      </w:r>
      <w:r w:rsidRPr="00726DBC">
        <w:rPr>
          <w:rFonts w:ascii="Times New Roman" w:hAnsi="Times New Roman" w:cs="Times New Roman"/>
          <w:sz w:val="24"/>
          <w:szCs w:val="24"/>
        </w:rPr>
        <w:t xml:space="preserve"> Б.М.</w:t>
      </w:r>
      <w:r w:rsidR="00726DBC">
        <w:rPr>
          <w:rFonts w:ascii="Times New Roman" w:hAnsi="Times New Roman" w:cs="Times New Roman"/>
          <w:sz w:val="24"/>
          <w:szCs w:val="24"/>
        </w:rPr>
        <w:t xml:space="preserve"> Самуил Маршак: Очерки поэзии / Б.М. </w:t>
      </w:r>
      <w:proofErr w:type="spellStart"/>
      <w:r w:rsidR="00726DBC">
        <w:rPr>
          <w:rFonts w:ascii="Times New Roman" w:hAnsi="Times New Roman" w:cs="Times New Roman"/>
          <w:sz w:val="24"/>
          <w:szCs w:val="24"/>
        </w:rPr>
        <w:t>Сарнов</w:t>
      </w:r>
      <w:proofErr w:type="spellEnd"/>
      <w:r w:rsidR="00726DBC">
        <w:rPr>
          <w:rFonts w:ascii="Times New Roman" w:hAnsi="Times New Roman" w:cs="Times New Roman"/>
          <w:sz w:val="24"/>
          <w:szCs w:val="24"/>
        </w:rPr>
        <w:t xml:space="preserve">. – </w:t>
      </w:r>
      <w:r w:rsidRPr="00726DBC">
        <w:rPr>
          <w:rFonts w:ascii="Times New Roman" w:hAnsi="Times New Roman" w:cs="Times New Roman"/>
          <w:sz w:val="24"/>
          <w:szCs w:val="24"/>
        </w:rPr>
        <w:t xml:space="preserve">М., 1968. </w:t>
      </w:r>
    </w:p>
    <w:p w:rsidR="007C0BE7" w:rsidRPr="00726DBC" w:rsidRDefault="007C0BE7" w:rsidP="00E15A61">
      <w:pPr>
        <w:widowControl/>
        <w:numPr>
          <w:ilvl w:val="0"/>
          <w:numId w:val="8"/>
        </w:numPr>
        <w:suppressAutoHyphens w:val="0"/>
        <w:autoSpaceDE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1FE">
        <w:rPr>
          <w:rFonts w:ascii="Times New Roman" w:hAnsi="Times New Roman" w:cs="Times New Roman"/>
          <w:sz w:val="24"/>
          <w:szCs w:val="24"/>
        </w:rPr>
        <w:t>Сарнов</w:t>
      </w:r>
      <w:proofErr w:type="spellEnd"/>
      <w:r w:rsidR="00444B5C" w:rsidRPr="006D61FE">
        <w:rPr>
          <w:rFonts w:ascii="Times New Roman" w:hAnsi="Times New Roman" w:cs="Times New Roman"/>
          <w:sz w:val="24"/>
          <w:szCs w:val="24"/>
        </w:rPr>
        <w:t>,</w:t>
      </w:r>
      <w:r w:rsidRPr="006D61FE">
        <w:rPr>
          <w:rFonts w:ascii="Times New Roman" w:hAnsi="Times New Roman" w:cs="Times New Roman"/>
          <w:sz w:val="24"/>
          <w:szCs w:val="24"/>
        </w:rPr>
        <w:t xml:space="preserve"> Б.</w:t>
      </w:r>
      <w:r w:rsidR="00444B5C" w:rsidRPr="006D61FE">
        <w:rPr>
          <w:rFonts w:ascii="Times New Roman" w:hAnsi="Times New Roman" w:cs="Times New Roman"/>
          <w:sz w:val="24"/>
          <w:szCs w:val="24"/>
        </w:rPr>
        <w:t>М.</w:t>
      </w:r>
      <w:r w:rsidRPr="006D61FE">
        <w:rPr>
          <w:rFonts w:ascii="Times New Roman" w:hAnsi="Times New Roman" w:cs="Times New Roman"/>
          <w:sz w:val="24"/>
          <w:szCs w:val="24"/>
        </w:rPr>
        <w:t xml:space="preserve"> Страна нашего </w:t>
      </w:r>
      <w:r w:rsidR="00444B5C" w:rsidRPr="006D61FE">
        <w:rPr>
          <w:rFonts w:ascii="Times New Roman" w:hAnsi="Times New Roman" w:cs="Times New Roman"/>
          <w:sz w:val="24"/>
          <w:szCs w:val="24"/>
        </w:rPr>
        <w:t xml:space="preserve">детства / Б. </w:t>
      </w:r>
      <w:proofErr w:type="spellStart"/>
      <w:r w:rsidR="00444B5C" w:rsidRPr="006D61FE">
        <w:rPr>
          <w:rFonts w:ascii="Times New Roman" w:hAnsi="Times New Roman" w:cs="Times New Roman"/>
          <w:sz w:val="24"/>
          <w:szCs w:val="24"/>
        </w:rPr>
        <w:t>Сарнов</w:t>
      </w:r>
      <w:proofErr w:type="spellEnd"/>
      <w:r w:rsidR="00444B5C" w:rsidRPr="006D61FE">
        <w:rPr>
          <w:rFonts w:ascii="Times New Roman" w:hAnsi="Times New Roman" w:cs="Times New Roman"/>
          <w:sz w:val="24"/>
          <w:szCs w:val="24"/>
        </w:rPr>
        <w:t>. –</w:t>
      </w:r>
      <w:r w:rsidRPr="006D61FE">
        <w:rPr>
          <w:rFonts w:ascii="Times New Roman" w:hAnsi="Times New Roman" w:cs="Times New Roman"/>
          <w:sz w:val="24"/>
          <w:szCs w:val="24"/>
        </w:rPr>
        <w:t xml:space="preserve"> М., 1965.</w:t>
      </w:r>
    </w:p>
    <w:p w:rsidR="009753D7" w:rsidRPr="00726DBC" w:rsidRDefault="009753D7" w:rsidP="00E15A61">
      <w:pPr>
        <w:widowControl/>
        <w:numPr>
          <w:ilvl w:val="0"/>
          <w:numId w:val="8"/>
        </w:numPr>
        <w:suppressAutoHyphens w:val="0"/>
        <w:autoSpaceDE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DBC">
        <w:rPr>
          <w:rFonts w:ascii="Times New Roman" w:hAnsi="Times New Roman" w:cs="Times New Roman"/>
          <w:sz w:val="24"/>
          <w:szCs w:val="24"/>
        </w:rPr>
        <w:t>Сетин</w:t>
      </w:r>
      <w:proofErr w:type="spellEnd"/>
      <w:r w:rsidR="00444B5C">
        <w:rPr>
          <w:rFonts w:ascii="Times New Roman" w:hAnsi="Times New Roman" w:cs="Times New Roman"/>
          <w:sz w:val="24"/>
          <w:szCs w:val="24"/>
        </w:rPr>
        <w:t>,</w:t>
      </w:r>
      <w:r w:rsidRPr="00726DBC">
        <w:rPr>
          <w:rFonts w:ascii="Times New Roman" w:hAnsi="Times New Roman" w:cs="Times New Roman"/>
          <w:sz w:val="24"/>
          <w:szCs w:val="24"/>
        </w:rPr>
        <w:t xml:space="preserve"> Ф.И. История русской детской литературы. Конец Х-первая половина Х</w:t>
      </w:r>
      <w:r w:rsidRPr="006D61FE">
        <w:rPr>
          <w:rFonts w:ascii="Times New Roman" w:hAnsi="Times New Roman" w:cs="Times New Roman"/>
          <w:sz w:val="24"/>
          <w:szCs w:val="24"/>
        </w:rPr>
        <w:t>IX</w:t>
      </w:r>
      <w:r w:rsidRPr="00726DBC">
        <w:rPr>
          <w:rFonts w:ascii="Times New Roman" w:hAnsi="Times New Roman" w:cs="Times New Roman"/>
          <w:sz w:val="24"/>
          <w:szCs w:val="24"/>
        </w:rPr>
        <w:t xml:space="preserve"> века: учеб</w:t>
      </w:r>
      <w:proofErr w:type="gramStart"/>
      <w:r w:rsidRPr="00726D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6D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6DB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26DBC">
        <w:rPr>
          <w:rFonts w:ascii="Times New Roman" w:hAnsi="Times New Roman" w:cs="Times New Roman"/>
          <w:sz w:val="24"/>
          <w:szCs w:val="24"/>
        </w:rPr>
        <w:t xml:space="preserve">ля студ.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ин-тов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 культуры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ин-тов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 / Ф.И.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Сетин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>. – М., 1990. Хрестоматия по детской литературе: учеб</w:t>
      </w:r>
      <w:proofErr w:type="gramStart"/>
      <w:r w:rsidRPr="00726D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6D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6DB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26DBC">
        <w:rPr>
          <w:rFonts w:ascii="Times New Roman" w:hAnsi="Times New Roman" w:cs="Times New Roman"/>
          <w:sz w:val="24"/>
          <w:szCs w:val="24"/>
        </w:rPr>
        <w:t xml:space="preserve">особие для студ. сред. учеб. заведений / сост. И.Н.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Арзамасцева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>, Э.И. Иванова, С.А. Николаева. – 2-е изд., стереотип. – М., 2000.</w:t>
      </w:r>
    </w:p>
    <w:p w:rsidR="007C0BE7" w:rsidRPr="00726DBC" w:rsidRDefault="007C0BE7" w:rsidP="00E15A61">
      <w:pPr>
        <w:widowControl/>
        <w:numPr>
          <w:ilvl w:val="0"/>
          <w:numId w:val="8"/>
        </w:numPr>
        <w:suppressAutoHyphens w:val="0"/>
        <w:autoSpaceDE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DBC">
        <w:rPr>
          <w:rFonts w:ascii="Times New Roman" w:hAnsi="Times New Roman" w:cs="Times New Roman"/>
          <w:sz w:val="24"/>
          <w:szCs w:val="24"/>
        </w:rPr>
        <w:t>Сивоконь</w:t>
      </w:r>
      <w:proofErr w:type="spellEnd"/>
      <w:r w:rsidR="00444B5C">
        <w:rPr>
          <w:rFonts w:ascii="Times New Roman" w:hAnsi="Times New Roman" w:cs="Times New Roman"/>
          <w:sz w:val="24"/>
          <w:szCs w:val="24"/>
        </w:rPr>
        <w:t>,</w:t>
      </w:r>
      <w:r w:rsidRPr="00726DBC">
        <w:rPr>
          <w:rFonts w:ascii="Times New Roman" w:hAnsi="Times New Roman" w:cs="Times New Roman"/>
          <w:sz w:val="24"/>
          <w:szCs w:val="24"/>
        </w:rPr>
        <w:t xml:space="preserve"> С. Веселые ваши друзья: Очерки о юморе в советской литературе для де</w:t>
      </w:r>
      <w:r w:rsidR="00444B5C">
        <w:rPr>
          <w:rFonts w:ascii="Times New Roman" w:hAnsi="Times New Roman" w:cs="Times New Roman"/>
          <w:sz w:val="24"/>
          <w:szCs w:val="24"/>
        </w:rPr>
        <w:t xml:space="preserve">тей / С. </w:t>
      </w:r>
      <w:proofErr w:type="spellStart"/>
      <w:r w:rsidR="00444B5C">
        <w:rPr>
          <w:rFonts w:ascii="Times New Roman" w:hAnsi="Times New Roman" w:cs="Times New Roman"/>
          <w:sz w:val="24"/>
          <w:szCs w:val="24"/>
        </w:rPr>
        <w:t>Сивоконь</w:t>
      </w:r>
      <w:proofErr w:type="spellEnd"/>
      <w:r w:rsidR="00444B5C">
        <w:rPr>
          <w:rFonts w:ascii="Times New Roman" w:hAnsi="Times New Roman" w:cs="Times New Roman"/>
          <w:sz w:val="24"/>
          <w:szCs w:val="24"/>
        </w:rPr>
        <w:t>. – 2-е изд. – М., 1986.</w:t>
      </w:r>
    </w:p>
    <w:p w:rsidR="007C0BE7" w:rsidRPr="00726DBC" w:rsidRDefault="007C0BE7" w:rsidP="00E15A61">
      <w:pPr>
        <w:widowControl/>
        <w:numPr>
          <w:ilvl w:val="0"/>
          <w:numId w:val="8"/>
        </w:numPr>
        <w:suppressAutoHyphens w:val="0"/>
        <w:autoSpaceDE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DBC">
        <w:rPr>
          <w:rFonts w:ascii="Times New Roman" w:hAnsi="Times New Roman" w:cs="Times New Roman"/>
          <w:sz w:val="24"/>
          <w:szCs w:val="24"/>
        </w:rPr>
        <w:t>Сивоконь</w:t>
      </w:r>
      <w:proofErr w:type="spellEnd"/>
      <w:r w:rsidR="00444B5C">
        <w:rPr>
          <w:rFonts w:ascii="Times New Roman" w:hAnsi="Times New Roman" w:cs="Times New Roman"/>
          <w:sz w:val="24"/>
          <w:szCs w:val="24"/>
        </w:rPr>
        <w:t>,</w:t>
      </w:r>
      <w:r w:rsidRPr="00726DBC">
        <w:rPr>
          <w:rFonts w:ascii="Times New Roman" w:hAnsi="Times New Roman" w:cs="Times New Roman"/>
          <w:sz w:val="24"/>
          <w:szCs w:val="24"/>
        </w:rPr>
        <w:t xml:space="preserve"> С.И. Уроки де</w:t>
      </w:r>
      <w:r w:rsidR="00444B5C">
        <w:rPr>
          <w:rFonts w:ascii="Times New Roman" w:hAnsi="Times New Roman" w:cs="Times New Roman"/>
          <w:sz w:val="24"/>
          <w:szCs w:val="24"/>
        </w:rPr>
        <w:t xml:space="preserve">тских классиков / С.И. </w:t>
      </w:r>
      <w:proofErr w:type="spellStart"/>
      <w:r w:rsidR="00444B5C">
        <w:rPr>
          <w:rFonts w:ascii="Times New Roman" w:hAnsi="Times New Roman" w:cs="Times New Roman"/>
          <w:sz w:val="24"/>
          <w:szCs w:val="24"/>
        </w:rPr>
        <w:t>Сивокнь</w:t>
      </w:r>
      <w:proofErr w:type="spellEnd"/>
      <w:r w:rsidR="00444B5C">
        <w:rPr>
          <w:rFonts w:ascii="Times New Roman" w:hAnsi="Times New Roman" w:cs="Times New Roman"/>
          <w:sz w:val="24"/>
          <w:szCs w:val="24"/>
        </w:rPr>
        <w:t xml:space="preserve">. – </w:t>
      </w:r>
      <w:r w:rsidRPr="00726DBC">
        <w:rPr>
          <w:rFonts w:ascii="Times New Roman" w:hAnsi="Times New Roman" w:cs="Times New Roman"/>
          <w:sz w:val="24"/>
          <w:szCs w:val="24"/>
        </w:rPr>
        <w:t>М., 1990.</w:t>
      </w:r>
    </w:p>
    <w:p w:rsidR="007C0BE7" w:rsidRPr="00726DBC" w:rsidRDefault="007C0BE7" w:rsidP="00E15A61">
      <w:pPr>
        <w:widowControl/>
        <w:numPr>
          <w:ilvl w:val="0"/>
          <w:numId w:val="8"/>
        </w:numPr>
        <w:suppressAutoHyphens w:val="0"/>
        <w:autoSpaceDE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DBC">
        <w:rPr>
          <w:rFonts w:ascii="Times New Roman" w:hAnsi="Times New Roman" w:cs="Times New Roman"/>
          <w:sz w:val="24"/>
          <w:szCs w:val="24"/>
        </w:rPr>
        <w:t>Смирнова</w:t>
      </w:r>
      <w:r w:rsidR="00444B5C">
        <w:rPr>
          <w:rFonts w:ascii="Times New Roman" w:hAnsi="Times New Roman" w:cs="Times New Roman"/>
          <w:sz w:val="24"/>
          <w:szCs w:val="24"/>
        </w:rPr>
        <w:t>,</w:t>
      </w:r>
      <w:r w:rsidRPr="00726DBC">
        <w:rPr>
          <w:rFonts w:ascii="Times New Roman" w:hAnsi="Times New Roman" w:cs="Times New Roman"/>
          <w:sz w:val="24"/>
          <w:szCs w:val="24"/>
        </w:rPr>
        <w:t xml:space="preserve"> В.В. </w:t>
      </w:r>
      <w:r w:rsidR="00444B5C">
        <w:rPr>
          <w:rFonts w:ascii="Times New Roman" w:hAnsi="Times New Roman" w:cs="Times New Roman"/>
          <w:sz w:val="24"/>
          <w:szCs w:val="24"/>
        </w:rPr>
        <w:t>Аркадий Гайдар / В.В. Смирнова. – М., 1961.</w:t>
      </w:r>
    </w:p>
    <w:p w:rsidR="007C0BE7" w:rsidRPr="00726DBC" w:rsidRDefault="007C0BE7" w:rsidP="00E15A61">
      <w:pPr>
        <w:widowControl/>
        <w:numPr>
          <w:ilvl w:val="0"/>
          <w:numId w:val="8"/>
        </w:numPr>
        <w:suppressAutoHyphens w:val="0"/>
        <w:autoSpaceDE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DBC">
        <w:rPr>
          <w:rFonts w:ascii="Times New Roman" w:hAnsi="Times New Roman" w:cs="Times New Roman"/>
          <w:sz w:val="24"/>
          <w:szCs w:val="24"/>
        </w:rPr>
        <w:t>Соловьев</w:t>
      </w:r>
      <w:r w:rsidR="00444B5C">
        <w:rPr>
          <w:rFonts w:ascii="Times New Roman" w:hAnsi="Times New Roman" w:cs="Times New Roman"/>
          <w:sz w:val="24"/>
          <w:szCs w:val="24"/>
        </w:rPr>
        <w:t>,</w:t>
      </w:r>
      <w:r w:rsidRPr="00726DBC">
        <w:rPr>
          <w:rFonts w:ascii="Times New Roman" w:hAnsi="Times New Roman" w:cs="Times New Roman"/>
          <w:sz w:val="24"/>
          <w:szCs w:val="24"/>
        </w:rPr>
        <w:t xml:space="preserve"> В. Агния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. Очерк творчества / В. Соловьев, И.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Мо</w:t>
      </w:r>
      <w:r w:rsidR="00444B5C">
        <w:rPr>
          <w:rFonts w:ascii="Times New Roman" w:hAnsi="Times New Roman" w:cs="Times New Roman"/>
          <w:sz w:val="24"/>
          <w:szCs w:val="24"/>
        </w:rPr>
        <w:t>тяшов</w:t>
      </w:r>
      <w:proofErr w:type="spellEnd"/>
      <w:r w:rsidR="00444B5C">
        <w:rPr>
          <w:rFonts w:ascii="Times New Roman" w:hAnsi="Times New Roman" w:cs="Times New Roman"/>
          <w:sz w:val="24"/>
          <w:szCs w:val="24"/>
        </w:rPr>
        <w:t xml:space="preserve">. – </w:t>
      </w:r>
      <w:r w:rsidRPr="00726DBC">
        <w:rPr>
          <w:rFonts w:ascii="Times New Roman" w:hAnsi="Times New Roman" w:cs="Times New Roman"/>
          <w:sz w:val="24"/>
          <w:szCs w:val="24"/>
        </w:rPr>
        <w:t>М., 1979.</w:t>
      </w:r>
    </w:p>
    <w:p w:rsidR="007C0BE7" w:rsidRPr="00726DBC" w:rsidRDefault="007C0BE7" w:rsidP="00E15A61">
      <w:pPr>
        <w:widowControl/>
        <w:numPr>
          <w:ilvl w:val="0"/>
          <w:numId w:val="8"/>
        </w:numPr>
        <w:suppressAutoHyphens w:val="0"/>
        <w:autoSpaceDE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DBC">
        <w:rPr>
          <w:rFonts w:ascii="Times New Roman" w:hAnsi="Times New Roman" w:cs="Times New Roman"/>
          <w:sz w:val="24"/>
          <w:szCs w:val="24"/>
        </w:rPr>
        <w:t>Френкель</w:t>
      </w:r>
      <w:r w:rsidR="00444B5C">
        <w:rPr>
          <w:rFonts w:ascii="Times New Roman" w:hAnsi="Times New Roman" w:cs="Times New Roman"/>
          <w:sz w:val="24"/>
          <w:szCs w:val="24"/>
        </w:rPr>
        <w:t>,</w:t>
      </w:r>
      <w:r w:rsidRPr="00726DBC">
        <w:rPr>
          <w:rFonts w:ascii="Times New Roman" w:hAnsi="Times New Roman" w:cs="Times New Roman"/>
          <w:sz w:val="24"/>
          <w:szCs w:val="24"/>
        </w:rPr>
        <w:t xml:space="preserve"> П. Четыре добрых пера: Литературные портреты зарубежных детских писателей</w:t>
      </w:r>
      <w:r w:rsidR="00444B5C">
        <w:rPr>
          <w:rFonts w:ascii="Times New Roman" w:hAnsi="Times New Roman" w:cs="Times New Roman"/>
          <w:sz w:val="24"/>
          <w:szCs w:val="24"/>
        </w:rPr>
        <w:t xml:space="preserve"> / П. Френкель. –</w:t>
      </w:r>
      <w:r w:rsidRPr="00726DBC">
        <w:rPr>
          <w:rFonts w:ascii="Times New Roman" w:hAnsi="Times New Roman" w:cs="Times New Roman"/>
          <w:sz w:val="24"/>
          <w:szCs w:val="24"/>
        </w:rPr>
        <w:t xml:space="preserve"> М., 1984.</w:t>
      </w:r>
    </w:p>
    <w:p w:rsidR="007C0BE7" w:rsidRDefault="007C0BE7" w:rsidP="00E15A61">
      <w:pPr>
        <w:widowControl/>
        <w:numPr>
          <w:ilvl w:val="0"/>
          <w:numId w:val="8"/>
        </w:numPr>
        <w:suppressAutoHyphens w:val="0"/>
        <w:autoSpaceDE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6DBC">
        <w:rPr>
          <w:rFonts w:ascii="Times New Roman" w:hAnsi="Times New Roman" w:cs="Times New Roman"/>
          <w:sz w:val="24"/>
          <w:szCs w:val="24"/>
        </w:rPr>
        <w:t>Шаўло</w:t>
      </w:r>
      <w:proofErr w:type="gramEnd"/>
      <w:r w:rsidRPr="00726DBC">
        <w:rPr>
          <w:rFonts w:ascii="Times New Roman" w:hAnsi="Times New Roman" w:cs="Times New Roman"/>
          <w:sz w:val="24"/>
          <w:szCs w:val="24"/>
        </w:rPr>
        <w:t>ўская</w:t>
      </w:r>
      <w:proofErr w:type="spellEnd"/>
      <w:r w:rsidR="00444B5C">
        <w:rPr>
          <w:rFonts w:ascii="Times New Roman" w:hAnsi="Times New Roman" w:cs="Times New Roman"/>
          <w:sz w:val="24"/>
          <w:szCs w:val="24"/>
        </w:rPr>
        <w:t>,</w:t>
      </w:r>
      <w:r w:rsidRPr="00726DBC">
        <w:rPr>
          <w:rFonts w:ascii="Times New Roman" w:hAnsi="Times New Roman" w:cs="Times New Roman"/>
          <w:sz w:val="24"/>
          <w:szCs w:val="24"/>
        </w:rPr>
        <w:t xml:space="preserve"> М.Ф.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Дыдактычныматэрыял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 па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беларускайдзiцячайлiтаратуры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Вучэб</w:t>
      </w:r>
      <w:proofErr w:type="gramStart"/>
      <w:r w:rsidRPr="00726DB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26DBC">
        <w:rPr>
          <w:rFonts w:ascii="Times New Roman" w:hAnsi="Times New Roman" w:cs="Times New Roman"/>
          <w:sz w:val="24"/>
          <w:szCs w:val="24"/>
        </w:rPr>
        <w:t>метад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дап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726DBC">
        <w:rPr>
          <w:rFonts w:ascii="Times New Roman" w:hAnsi="Times New Roman" w:cs="Times New Roman"/>
          <w:sz w:val="24"/>
          <w:szCs w:val="24"/>
        </w:rPr>
        <w:t>Мiнск</w:t>
      </w:r>
      <w:proofErr w:type="spellEnd"/>
      <w:r w:rsidRPr="00726DBC">
        <w:rPr>
          <w:rFonts w:ascii="Times New Roman" w:hAnsi="Times New Roman" w:cs="Times New Roman"/>
          <w:sz w:val="24"/>
          <w:szCs w:val="24"/>
        </w:rPr>
        <w:t>, 2004.</w:t>
      </w:r>
    </w:p>
    <w:p w:rsidR="009753D7" w:rsidRPr="006D61FE" w:rsidRDefault="006D61FE" w:rsidP="00E15A61">
      <w:pPr>
        <w:widowControl/>
        <w:numPr>
          <w:ilvl w:val="0"/>
          <w:numId w:val="8"/>
        </w:numPr>
        <w:suppressAutoHyphens w:val="0"/>
        <w:autoSpaceDE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1FE">
        <w:rPr>
          <w:rFonts w:ascii="Times New Roman" w:hAnsi="Times New Roman" w:cs="Times New Roman"/>
          <w:sz w:val="24"/>
          <w:szCs w:val="24"/>
        </w:rPr>
        <w:t>Яф</w:t>
      </w:r>
      <w:proofErr w:type="gramStart"/>
      <w:r w:rsidRPr="006D61F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6D61FE">
        <w:rPr>
          <w:rFonts w:ascii="Times New Roman" w:hAnsi="Times New Roman" w:cs="Times New Roman"/>
          <w:sz w:val="24"/>
          <w:szCs w:val="24"/>
        </w:rPr>
        <w:t>мава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М.Б. Слова – краска, слова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ззянне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дапам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длянастаун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кау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М.Б. </w:t>
      </w:r>
      <w:proofErr w:type="spellStart"/>
      <w:r w:rsidRPr="006D61FE">
        <w:rPr>
          <w:rFonts w:ascii="Times New Roman" w:hAnsi="Times New Roman" w:cs="Times New Roman"/>
          <w:sz w:val="24"/>
          <w:szCs w:val="24"/>
        </w:rPr>
        <w:t>Яфiмава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Минск, 2000.</w:t>
      </w:r>
    </w:p>
    <w:p w:rsidR="00C62828" w:rsidRDefault="00C62828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62828" w:rsidRDefault="00C62828" w:rsidP="00C6282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ТЕМАТИЧЕСКИЙ ПЛАН СЕМИНАРСКИХ ЗАНЯТИЙ</w:t>
      </w:r>
    </w:p>
    <w:tbl>
      <w:tblPr>
        <w:tblW w:w="0" w:type="auto"/>
        <w:tblInd w:w="-7" w:type="dxa"/>
        <w:tblLayout w:type="fixed"/>
        <w:tblLook w:val="0000"/>
      </w:tblPr>
      <w:tblGrid>
        <w:gridCol w:w="9478"/>
      </w:tblGrid>
      <w:tr w:rsidR="00C62828" w:rsidTr="00B502B6">
        <w:tc>
          <w:tcPr>
            <w:tcW w:w="9478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auto"/>
          </w:tcPr>
          <w:p w:rsidR="00C62828" w:rsidRDefault="00C62828" w:rsidP="00B502B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темы семинарского занятия </w:t>
            </w:r>
          </w:p>
        </w:tc>
      </w:tr>
      <w:tr w:rsidR="00F652F1" w:rsidTr="00B502B6">
        <w:tc>
          <w:tcPr>
            <w:tcW w:w="9478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auto"/>
          </w:tcPr>
          <w:p w:rsidR="00F652F1" w:rsidRPr="00F652F1" w:rsidRDefault="00F652F1" w:rsidP="00F652F1">
            <w:pPr>
              <w:spacing w:line="264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F65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65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Русская детская литература</w:t>
            </w:r>
          </w:p>
        </w:tc>
      </w:tr>
      <w:tr w:rsidR="00C62828" w:rsidTr="00B502B6">
        <w:tc>
          <w:tcPr>
            <w:tcW w:w="9478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auto"/>
          </w:tcPr>
          <w:p w:rsidR="00C62828" w:rsidRPr="00D70064" w:rsidRDefault="000D6059" w:rsidP="00E15A61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Специфика развития русской детской литературы и ее особенности</w:t>
            </w:r>
            <w:r w:rsidR="00885C14" w:rsidRPr="00D70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 часов)</w:t>
            </w:r>
          </w:p>
          <w:p w:rsidR="00F652F1" w:rsidRPr="00F652F1" w:rsidRDefault="00885C14" w:rsidP="00F652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2F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652F1" w:rsidRPr="00F652F1">
              <w:rPr>
                <w:rFonts w:ascii="Times New Roman" w:hAnsi="Times New Roman" w:cs="Times New Roman"/>
                <w:bCs/>
                <w:sz w:val="24"/>
                <w:szCs w:val="24"/>
              </w:rPr>
              <w:t>Обзор развития детской литературы и детской книги</w:t>
            </w:r>
            <w:r w:rsidR="00F652F1" w:rsidRPr="00F65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652F1" w:rsidRPr="00F652F1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Особенности книг для детей разного возраста, специфика книг для дошкольников и младших школьников.</w:t>
            </w:r>
          </w:p>
          <w:p w:rsidR="00885C14" w:rsidRPr="00885C14" w:rsidRDefault="00885C14" w:rsidP="00F652F1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F652F1">
              <w:rPr>
                <w:b/>
                <w:sz w:val="24"/>
                <w:szCs w:val="24"/>
              </w:rPr>
              <w:t>2.</w:t>
            </w:r>
            <w:r w:rsidR="00F652F1" w:rsidRPr="00F652F1">
              <w:rPr>
                <w:bCs/>
                <w:sz w:val="24"/>
                <w:szCs w:val="24"/>
              </w:rPr>
              <w:t xml:space="preserve">Критика и научно исследовательская работа в области истории изучения русской детской литературы. </w:t>
            </w:r>
            <w:r w:rsidR="00F652F1" w:rsidRPr="00F652F1">
              <w:rPr>
                <w:sz w:val="24"/>
                <w:szCs w:val="24"/>
              </w:rPr>
              <w:t>Развитие критики и теории детской литературы. Публицистика в книгах для детей.</w:t>
            </w:r>
          </w:p>
        </w:tc>
      </w:tr>
      <w:tr w:rsidR="00C62828" w:rsidTr="00B502B6">
        <w:tc>
          <w:tcPr>
            <w:tcW w:w="9478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auto"/>
          </w:tcPr>
          <w:p w:rsidR="00C62828" w:rsidRPr="00F652F1" w:rsidRDefault="00F652F1" w:rsidP="00E15A61">
            <w:pPr>
              <w:pStyle w:val="a4"/>
              <w:widowControl/>
              <w:numPr>
                <w:ilvl w:val="0"/>
                <w:numId w:val="5"/>
              </w:numPr>
              <w:suppressAutoHyphens w:val="0"/>
              <w:autoSpaceDN w:val="0"/>
              <w:adjustRightInd w:val="0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652F1"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  <w:lang w:eastAsia="en-US" w:bidi="ar-SA"/>
              </w:rPr>
              <w:t>Устное народное творчество для детей и в детском творчестве</w:t>
            </w:r>
            <w:r w:rsidR="00885C14" w:rsidRPr="00F65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(8 часов)</w:t>
            </w:r>
          </w:p>
          <w:p w:rsidR="00F652F1" w:rsidRPr="006B0A08" w:rsidRDefault="00F652F1" w:rsidP="00F652F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2F1"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  <w:lang w:eastAsia="en-US" w:bidi="ar-SA"/>
              </w:rPr>
              <w:t>1</w:t>
            </w: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  <w:lang w:eastAsia="en-US" w:bidi="ar-SA"/>
              </w:rPr>
              <w:t xml:space="preserve">. </w:t>
            </w:r>
            <w:r w:rsidRPr="00A424D1">
              <w:rPr>
                <w:rFonts w:ascii="Times New Roman" w:eastAsia="Times-Bold" w:hAnsi="Times New Roman" w:cs="Times New Roman"/>
                <w:bCs/>
                <w:sz w:val="24"/>
                <w:szCs w:val="24"/>
                <w:lang w:eastAsia="en-US" w:bidi="ar-SA"/>
              </w:rPr>
              <w:t>Малые фольклорные жанры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B0A08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Малый фольклор в программе детского сада. Основные требования к процессу чтения и анализа различных жанров устного народного творчества.</w:t>
            </w:r>
          </w:p>
          <w:p w:rsidR="00D935DD" w:rsidRPr="00885C14" w:rsidRDefault="00885C14" w:rsidP="00F652F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7006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652F1" w:rsidRPr="00A424D1">
              <w:rPr>
                <w:rFonts w:ascii="Times New Roman" w:eastAsia="Times-Bold" w:hAnsi="Times New Roman" w:cs="Times New Roman"/>
                <w:bCs/>
                <w:sz w:val="24"/>
                <w:szCs w:val="24"/>
                <w:lang w:eastAsia="en-US" w:bidi="ar-SA"/>
              </w:rPr>
              <w:t xml:space="preserve"> Фольклорный эпос</w:t>
            </w:r>
            <w:r w:rsidR="00F652F1">
              <w:rPr>
                <w:rFonts w:ascii="Times New Roman" w:eastAsia="Times-Bold" w:hAnsi="Times New Roman" w:cs="Times New Roman"/>
                <w:bCs/>
                <w:sz w:val="24"/>
                <w:szCs w:val="24"/>
                <w:lang w:eastAsia="en-US" w:bidi="ar-SA"/>
              </w:rPr>
              <w:t>.</w:t>
            </w:r>
            <w:r w:rsidR="00F652F1" w:rsidRPr="00797968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Жанрово-стилевые признаки фольклорных сказок оживотных, волшебных, социально-бытовых.</w:t>
            </w:r>
          </w:p>
        </w:tc>
      </w:tr>
      <w:tr w:rsidR="00C62828" w:rsidTr="00B502B6">
        <w:tc>
          <w:tcPr>
            <w:tcW w:w="9478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auto"/>
          </w:tcPr>
          <w:p w:rsidR="00C62828" w:rsidRPr="00D70064" w:rsidRDefault="00F652F1" w:rsidP="00E15A61">
            <w:pPr>
              <w:pStyle w:val="21"/>
              <w:numPr>
                <w:ilvl w:val="0"/>
                <w:numId w:val="5"/>
              </w:numPr>
              <w:spacing w:after="0" w:line="360" w:lineRule="auto"/>
              <w:jc w:val="both"/>
              <w:rPr>
                <w:spacing w:val="-1"/>
                <w:sz w:val="24"/>
                <w:szCs w:val="24"/>
                <w:lang w:val="be-BY"/>
              </w:rPr>
            </w:pPr>
            <w:r w:rsidRPr="00A424D1">
              <w:rPr>
                <w:rFonts w:eastAsia="Times-Bold"/>
                <w:b/>
                <w:bCs/>
                <w:sz w:val="24"/>
                <w:szCs w:val="24"/>
                <w:lang w:eastAsia="en-US" w:bidi="ar-SA"/>
              </w:rPr>
              <w:t>Становление и развитие русской детской литературы</w:t>
            </w:r>
            <w:r w:rsidR="00885C14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22</w:t>
            </w:r>
            <w:r w:rsidR="00885C14">
              <w:rPr>
                <w:b/>
                <w:bCs/>
                <w:sz w:val="24"/>
                <w:szCs w:val="24"/>
              </w:rPr>
              <w:t xml:space="preserve"> часа)</w:t>
            </w:r>
          </w:p>
          <w:p w:rsidR="00F652F1" w:rsidRPr="00F652F1" w:rsidRDefault="00D70064" w:rsidP="00F652F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06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652F1" w:rsidRPr="00F652F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и просвещение в Древней Руси. Рукописные и печатные издания для детей 15-17 вв. («</w:t>
            </w:r>
            <w:proofErr w:type="spellStart"/>
            <w:r w:rsidR="00F652F1" w:rsidRPr="00F652F1">
              <w:rPr>
                <w:rFonts w:ascii="Times New Roman" w:hAnsi="Times New Roman" w:cs="Times New Roman"/>
                <w:bCs/>
                <w:sz w:val="24"/>
                <w:szCs w:val="24"/>
              </w:rPr>
              <w:t>Донатус</w:t>
            </w:r>
            <w:proofErr w:type="spellEnd"/>
            <w:r w:rsidR="00F652F1" w:rsidRPr="00F652F1">
              <w:rPr>
                <w:rFonts w:ascii="Times New Roman" w:hAnsi="Times New Roman" w:cs="Times New Roman"/>
                <w:bCs/>
                <w:sz w:val="24"/>
                <w:szCs w:val="24"/>
              </w:rPr>
              <w:t>» Д. Герасимова, «Азбука» В. Бурцева, «Лицевой букварь» К. Истомина).</w:t>
            </w:r>
          </w:p>
          <w:p w:rsidR="00F652F1" w:rsidRPr="00F652F1" w:rsidRDefault="00D70064" w:rsidP="00F652F1">
            <w:pPr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</w:pPr>
            <w:r w:rsidRPr="00D7006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652F1" w:rsidRPr="00F652F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детской литературы в 18 веке</w:t>
            </w:r>
            <w:r w:rsidR="00F652F1" w:rsidRPr="00F6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F652F1" w:rsidRPr="00F652F1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 xml:space="preserve">Влияние реформ Петра </w:t>
            </w:r>
            <w:r w:rsidR="00F652F1" w:rsidRPr="00F652F1">
              <w:rPr>
                <w:rFonts w:ascii="Times New Roman" w:eastAsia="Times-Roman" w:hAnsi="Times New Roman" w:cs="Times New Roman"/>
                <w:sz w:val="24"/>
                <w:szCs w:val="24"/>
                <w:lang w:val="en-US" w:eastAsia="en-US" w:bidi="ar-SA"/>
              </w:rPr>
              <w:t>I</w:t>
            </w:r>
            <w:r w:rsidR="00F652F1" w:rsidRPr="00F652F1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 xml:space="preserve"> на развитие детской литературы 18 в. «Юности честное зерцало»: особенности содержания, построения, стиля. Просветительская и литературная деятельность Екатерины </w:t>
            </w:r>
            <w:r w:rsidR="00F652F1" w:rsidRPr="00F652F1">
              <w:rPr>
                <w:rFonts w:ascii="Times New Roman" w:eastAsia="Times-Roman" w:hAnsi="Times New Roman" w:cs="Times New Roman"/>
                <w:sz w:val="24"/>
                <w:szCs w:val="24"/>
                <w:lang w:val="en-US" w:eastAsia="en-US" w:bidi="ar-SA"/>
              </w:rPr>
              <w:t>II</w:t>
            </w:r>
            <w:r w:rsidR="00F652F1" w:rsidRPr="00F652F1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.</w:t>
            </w:r>
          </w:p>
          <w:p w:rsidR="00F652F1" w:rsidRPr="00F652F1" w:rsidRDefault="00F652F1" w:rsidP="00F652F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2F1">
              <w:rPr>
                <w:rFonts w:ascii="Times New Roman" w:eastAsia="Times-Roman" w:hAnsi="Times New Roman" w:cs="Times New Roman"/>
                <w:b/>
                <w:sz w:val="24"/>
                <w:szCs w:val="24"/>
                <w:lang w:eastAsia="en-US" w:bidi="ar-SA"/>
              </w:rPr>
              <w:t>3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 xml:space="preserve">. </w:t>
            </w:r>
            <w:r w:rsidRPr="00F652F1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о детях и для детей в творчестве русских писателей и поэтов 18-19 века. Сказки В.А. Жуковского, их связь с романтической тра</w:t>
            </w:r>
            <w:r w:rsidR="00210D1C">
              <w:rPr>
                <w:rFonts w:ascii="Times New Roman" w:hAnsi="Times New Roman" w:cs="Times New Roman"/>
                <w:bCs/>
                <w:sz w:val="24"/>
                <w:szCs w:val="24"/>
              </w:rPr>
              <w:t>дицией. Новаторство сказок А.С. </w:t>
            </w:r>
            <w:r w:rsidRPr="00F65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Пушкина. Традиции Пушкина в сказке П.П. Ершова «Конек-Горбунок». «Черная курица, или Подземные жители» А. Погорельского. Идейно-тематическое разнообразие и педагогическая ценность произведений В.Ф. Одоевского. Использование фольклорной поэтики в сказках К.Д. Ушинского, Л.Н.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Толстого. </w:t>
            </w:r>
            <w:r w:rsidRPr="00F652F1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Социально-философская проблематика в творчестве Д.Н. Мамина-Сибиряка, В.Г. Короленко, Н.Г. Гарина-Михайловского. Традиции Х.К. Андерсена в произведениях В.М. Гаршина. Богатство содержания рассказов Л.Н. Толстого о детях. Традиции психологического изображения в произведениях А.П. Чехова.</w:t>
            </w:r>
          </w:p>
          <w:p w:rsidR="00F652F1" w:rsidRPr="00DF7451" w:rsidRDefault="00F652F1" w:rsidP="00F6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15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Пейзажная лирика русских поэтов первой половины XIX века вчтении дошкольников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.</w:t>
            </w:r>
          </w:p>
          <w:p w:rsidR="00D70064" w:rsidRPr="00F652F1" w:rsidRDefault="00F652F1" w:rsidP="00E15A61">
            <w:pPr>
              <w:pStyle w:val="a4"/>
              <w:widowControl/>
              <w:numPr>
                <w:ilvl w:val="0"/>
                <w:numId w:val="5"/>
              </w:numPr>
              <w:suppressAutoHyphens w:val="0"/>
              <w:autoSpaceDN w:val="0"/>
              <w:adjustRightInd w:val="0"/>
              <w:ind w:left="0" w:firstLine="0"/>
              <w:jc w:val="both"/>
              <w:rPr>
                <w:rFonts w:cs="Times New Roman"/>
                <w:spacing w:val="-1"/>
                <w:sz w:val="24"/>
                <w:szCs w:val="24"/>
              </w:rPr>
            </w:pPr>
            <w:r w:rsidRPr="00746B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Детская периодика 18-нач. 20 веков. Детские журналы первой половины 19-го века («Друг юношества», «Библиотека для воспитания», «Новая детская библиотека» и др.). Журнал «Подснежник» В.Н. </w:t>
            </w:r>
            <w:proofErr w:type="spellStart"/>
            <w:r w:rsidRPr="00746BFF">
              <w:rPr>
                <w:rFonts w:ascii="Times New Roman" w:hAnsi="Times New Roman" w:cs="Times New Roman"/>
                <w:bCs/>
                <w:sz w:val="24"/>
                <w:szCs w:val="24"/>
              </w:rPr>
              <w:t>Майкова</w:t>
            </w:r>
            <w:proofErr w:type="spellEnd"/>
            <w:r w:rsidRPr="00746BFF">
              <w:rPr>
                <w:rFonts w:ascii="Times New Roman" w:hAnsi="Times New Roman" w:cs="Times New Roman"/>
                <w:bCs/>
                <w:sz w:val="24"/>
                <w:szCs w:val="24"/>
              </w:rPr>
              <w:t>, его значение для обогащения круга детского чтения. Детские журналы на рубеже веков: новые тенденции в развитии.</w:t>
            </w:r>
          </w:p>
        </w:tc>
      </w:tr>
      <w:tr w:rsidR="00C62828" w:rsidTr="00B502B6">
        <w:tc>
          <w:tcPr>
            <w:tcW w:w="9478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auto"/>
          </w:tcPr>
          <w:p w:rsidR="00C62828" w:rsidRDefault="00C62828" w:rsidP="00F652F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за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F65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семестр </w:t>
            </w:r>
            <w:r w:rsidR="00F65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</w:tbl>
    <w:p w:rsidR="00D70064" w:rsidRDefault="00D70064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70064" w:rsidRDefault="00D70064" w:rsidP="00D7006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ТЕМАТИЧЕСКИЙ ПЛАН СЕМИНАРСКИХ ЗАНЯТИЙ</w:t>
      </w:r>
    </w:p>
    <w:tbl>
      <w:tblPr>
        <w:tblW w:w="0" w:type="auto"/>
        <w:tblInd w:w="-7" w:type="dxa"/>
        <w:tblLayout w:type="fixed"/>
        <w:tblLook w:val="0000"/>
      </w:tblPr>
      <w:tblGrid>
        <w:gridCol w:w="9478"/>
      </w:tblGrid>
      <w:tr w:rsidR="007E6732" w:rsidTr="00C44984">
        <w:tc>
          <w:tcPr>
            <w:tcW w:w="9478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auto"/>
          </w:tcPr>
          <w:p w:rsidR="007E6732" w:rsidRDefault="007E6732" w:rsidP="00C4498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темы семинарского занятия </w:t>
            </w:r>
          </w:p>
        </w:tc>
      </w:tr>
      <w:tr w:rsidR="007E6732" w:rsidTr="00C44984">
        <w:tc>
          <w:tcPr>
            <w:tcW w:w="9478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auto"/>
          </w:tcPr>
          <w:p w:rsidR="007E6732" w:rsidRPr="00F652F1" w:rsidRDefault="007E6732" w:rsidP="00C44984">
            <w:pPr>
              <w:spacing w:line="264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F652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65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Русская детская литература</w:t>
            </w:r>
          </w:p>
        </w:tc>
      </w:tr>
      <w:tr w:rsidR="007E6732" w:rsidTr="00C44984">
        <w:tc>
          <w:tcPr>
            <w:tcW w:w="9478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auto"/>
          </w:tcPr>
          <w:p w:rsidR="007E6732" w:rsidRPr="00746BFF" w:rsidRDefault="00746BFF" w:rsidP="00E15A61">
            <w:pPr>
              <w:pStyle w:val="a4"/>
              <w:numPr>
                <w:ilvl w:val="0"/>
                <w:numId w:val="15"/>
              </w:num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Советская детская литература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(34 часа</w:t>
            </w:r>
            <w:r w:rsidR="007E6732" w:rsidRPr="00746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746BFF" w:rsidRPr="00746BFF" w:rsidRDefault="00746BFF" w:rsidP="00E15A61">
            <w:pPr>
              <w:pStyle w:val="a4"/>
              <w:widowControl/>
              <w:numPr>
                <w:ilvl w:val="0"/>
                <w:numId w:val="16"/>
              </w:numPr>
              <w:suppressAutoHyphens w:val="0"/>
              <w:autoSpaceDN w:val="0"/>
              <w:adjustRightInd w:val="0"/>
              <w:ind w:left="0" w:firstLine="0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</w:pPr>
            <w:r w:rsidRPr="00746BFF">
              <w:rPr>
                <w:rFonts w:ascii="Times New Roman" w:hAnsi="Times New Roman" w:cs="Times New Roman"/>
                <w:bCs/>
                <w:sz w:val="24"/>
                <w:szCs w:val="24"/>
              </w:rPr>
              <w:t>Поэзия и проза для детей в творчестве писателей и поэтов 20-30-хх гг.</w:t>
            </w:r>
            <w:r w:rsidRPr="00746BFF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 xml:space="preserve">Идейная и познавательная сторона сказок К.И. Чуковского, игровой характер, особенности </w:t>
            </w:r>
            <w:proofErr w:type="spellStart"/>
            <w:r w:rsidRPr="00746BFF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поэтики.Творчество</w:t>
            </w:r>
            <w:proofErr w:type="spellEnd"/>
            <w:r w:rsidRPr="00746BFF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 xml:space="preserve"> С.Я. Маршака, А.Л. </w:t>
            </w:r>
            <w:proofErr w:type="spellStart"/>
            <w:r w:rsidRPr="00746BFF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Барто</w:t>
            </w:r>
            <w:proofErr w:type="spellEnd"/>
            <w:r w:rsidRPr="00746BFF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, п</w:t>
            </w:r>
            <w:r w:rsidR="00E53D5D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роизведен</w:t>
            </w:r>
            <w:r w:rsidR="00E15A61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ия С. Михалкова, А. Гайдара, П. </w:t>
            </w:r>
            <w:r w:rsidR="00E53D5D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Бажова, А. Толстого.</w:t>
            </w:r>
          </w:p>
          <w:p w:rsidR="00746BFF" w:rsidRPr="00746BFF" w:rsidRDefault="00746BFF" w:rsidP="00E15A61">
            <w:pPr>
              <w:pStyle w:val="21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E5A79">
              <w:rPr>
                <w:rFonts w:eastAsia="Times-Roman"/>
                <w:sz w:val="24"/>
                <w:szCs w:val="24"/>
                <w:lang w:eastAsia="en-US" w:bidi="ar-SA"/>
              </w:rPr>
              <w:t xml:space="preserve">Художественно-познавательная литература </w:t>
            </w:r>
            <w:r w:rsidRPr="003E5A79">
              <w:rPr>
                <w:bCs/>
                <w:sz w:val="24"/>
                <w:szCs w:val="24"/>
              </w:rPr>
              <w:t>для детей 20-30-хх гг.</w:t>
            </w:r>
            <w:r w:rsidR="00E53D5D" w:rsidRPr="00746BFF">
              <w:rPr>
                <w:rFonts w:eastAsia="Times-Roman"/>
                <w:sz w:val="24"/>
                <w:szCs w:val="24"/>
                <w:lang w:eastAsia="en-US" w:bidi="ar-SA"/>
              </w:rPr>
              <w:t>Творчество</w:t>
            </w:r>
            <w:r w:rsidR="00E15A61">
              <w:rPr>
                <w:rFonts w:eastAsia="Times-Roman"/>
                <w:sz w:val="24"/>
                <w:szCs w:val="24"/>
                <w:lang w:eastAsia="en-US" w:bidi="ar-SA"/>
              </w:rPr>
              <w:t xml:space="preserve"> М. </w:t>
            </w:r>
            <w:r w:rsidR="00E53D5D">
              <w:rPr>
                <w:rFonts w:eastAsia="Times-Roman"/>
                <w:sz w:val="24"/>
                <w:szCs w:val="24"/>
                <w:lang w:eastAsia="en-US" w:bidi="ar-SA"/>
              </w:rPr>
              <w:t xml:space="preserve">Пришвина, К. Паустовского, В. Бианки, Е. </w:t>
            </w:r>
            <w:proofErr w:type="spellStart"/>
            <w:r w:rsidR="00E53D5D">
              <w:rPr>
                <w:rFonts w:eastAsia="Times-Roman"/>
                <w:sz w:val="24"/>
                <w:szCs w:val="24"/>
                <w:lang w:eastAsia="en-US" w:bidi="ar-SA"/>
              </w:rPr>
              <w:t>Чарушина</w:t>
            </w:r>
            <w:proofErr w:type="spellEnd"/>
            <w:r w:rsidR="00E53D5D">
              <w:rPr>
                <w:rFonts w:eastAsia="Times-Roman"/>
                <w:sz w:val="24"/>
                <w:szCs w:val="24"/>
                <w:lang w:eastAsia="en-US" w:bidi="ar-SA"/>
              </w:rPr>
              <w:t>, Б. Житкова.</w:t>
            </w:r>
          </w:p>
          <w:p w:rsidR="00E15A61" w:rsidRPr="00E15A61" w:rsidRDefault="00746BFF" w:rsidP="00E15A61">
            <w:pPr>
              <w:pStyle w:val="21"/>
              <w:widowControl/>
              <w:numPr>
                <w:ilvl w:val="0"/>
                <w:numId w:val="16"/>
              </w:numPr>
              <w:suppressAutoHyphens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="Times-Roman"/>
                <w:sz w:val="24"/>
                <w:szCs w:val="24"/>
                <w:lang w:eastAsia="en-US" w:bidi="ar-SA"/>
              </w:rPr>
            </w:pPr>
            <w:r w:rsidRPr="00E15A61">
              <w:rPr>
                <w:bCs/>
                <w:sz w:val="24"/>
                <w:szCs w:val="24"/>
              </w:rPr>
              <w:t>Поэзия и проза для детей в творчестве писателей и поэтов 40-50-хх гг.</w:t>
            </w:r>
            <w:r w:rsidR="00E53D5D" w:rsidRPr="00E15A61">
              <w:rPr>
                <w:bCs/>
                <w:sz w:val="24"/>
                <w:szCs w:val="24"/>
              </w:rPr>
              <w:t xml:space="preserve"> Военная проблематика произведений. Произведения для детей Л. </w:t>
            </w:r>
            <w:proofErr w:type="spellStart"/>
            <w:r w:rsidR="00E53D5D" w:rsidRPr="00E15A61">
              <w:rPr>
                <w:bCs/>
                <w:sz w:val="24"/>
                <w:szCs w:val="24"/>
              </w:rPr>
              <w:t>Кассилля</w:t>
            </w:r>
            <w:proofErr w:type="spellEnd"/>
            <w:r w:rsidR="00E53D5D" w:rsidRPr="00E15A61">
              <w:rPr>
                <w:bCs/>
                <w:sz w:val="24"/>
                <w:szCs w:val="24"/>
              </w:rPr>
              <w:t>, В. Катаева,</w:t>
            </w:r>
            <w:r w:rsidR="00E15A61" w:rsidRPr="00E15A61">
              <w:rPr>
                <w:bCs/>
                <w:sz w:val="24"/>
                <w:szCs w:val="24"/>
              </w:rPr>
              <w:t xml:space="preserve"> Л. </w:t>
            </w:r>
            <w:r w:rsidR="00E53D5D" w:rsidRPr="00E15A61">
              <w:rPr>
                <w:bCs/>
                <w:sz w:val="24"/>
                <w:szCs w:val="24"/>
              </w:rPr>
              <w:t>Пантелеева, В. Осеевой.</w:t>
            </w:r>
          </w:p>
          <w:p w:rsidR="00E15A61" w:rsidRPr="00E15A61" w:rsidRDefault="00746BFF" w:rsidP="00E15A61">
            <w:pPr>
              <w:pStyle w:val="21"/>
              <w:widowControl/>
              <w:numPr>
                <w:ilvl w:val="0"/>
                <w:numId w:val="16"/>
              </w:numPr>
              <w:suppressAutoHyphens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="Times-Roman"/>
                <w:sz w:val="24"/>
                <w:szCs w:val="24"/>
                <w:lang w:eastAsia="en-US" w:bidi="ar-SA"/>
              </w:rPr>
            </w:pPr>
            <w:r w:rsidRPr="00E15A61">
              <w:rPr>
                <w:bCs/>
                <w:sz w:val="24"/>
                <w:szCs w:val="24"/>
              </w:rPr>
              <w:t>Поэзия и проза для детей в творчестве писателей и поэтов 60-80-хх гг.</w:t>
            </w:r>
            <w:r w:rsidR="00E53D5D" w:rsidRPr="00E15A61">
              <w:rPr>
                <w:bCs/>
                <w:sz w:val="24"/>
                <w:szCs w:val="24"/>
              </w:rPr>
              <w:t xml:space="preserve"> Творчество Е. Благининой, Б. </w:t>
            </w:r>
            <w:proofErr w:type="spellStart"/>
            <w:r w:rsidR="00E53D5D" w:rsidRPr="00E15A61">
              <w:rPr>
                <w:bCs/>
                <w:sz w:val="24"/>
                <w:szCs w:val="24"/>
              </w:rPr>
              <w:t>Заходера</w:t>
            </w:r>
            <w:proofErr w:type="spellEnd"/>
            <w:r w:rsidR="00E53D5D" w:rsidRPr="00E15A61">
              <w:rPr>
                <w:bCs/>
                <w:sz w:val="24"/>
                <w:szCs w:val="24"/>
              </w:rPr>
              <w:t xml:space="preserve">, Я Акима, В. </w:t>
            </w:r>
            <w:proofErr w:type="spellStart"/>
            <w:r w:rsidR="00E53D5D" w:rsidRPr="00E15A61">
              <w:rPr>
                <w:bCs/>
                <w:sz w:val="24"/>
                <w:szCs w:val="24"/>
              </w:rPr>
              <w:t>Берестова</w:t>
            </w:r>
            <w:proofErr w:type="spellEnd"/>
            <w:r w:rsidR="00E53D5D" w:rsidRPr="00E15A61">
              <w:rPr>
                <w:bCs/>
                <w:sz w:val="24"/>
                <w:szCs w:val="24"/>
              </w:rPr>
              <w:t xml:space="preserve">, Г. Сапгира, И. </w:t>
            </w:r>
            <w:proofErr w:type="spellStart"/>
            <w:r w:rsidR="00E53D5D" w:rsidRPr="00E15A61">
              <w:rPr>
                <w:bCs/>
                <w:sz w:val="24"/>
                <w:szCs w:val="24"/>
              </w:rPr>
              <w:t>Токмаковой</w:t>
            </w:r>
            <w:proofErr w:type="spellEnd"/>
            <w:r w:rsidR="00E53D5D" w:rsidRPr="00E15A61">
              <w:rPr>
                <w:bCs/>
                <w:sz w:val="24"/>
                <w:szCs w:val="24"/>
              </w:rPr>
              <w:t xml:space="preserve">, Р. </w:t>
            </w:r>
            <w:proofErr w:type="spellStart"/>
            <w:r w:rsidR="00E53D5D" w:rsidRPr="00E15A61">
              <w:rPr>
                <w:bCs/>
                <w:sz w:val="24"/>
                <w:szCs w:val="24"/>
              </w:rPr>
              <w:t>Сефа</w:t>
            </w:r>
            <w:proofErr w:type="spellEnd"/>
            <w:r w:rsidR="00E53D5D" w:rsidRPr="00E15A61">
              <w:rPr>
                <w:bCs/>
                <w:sz w:val="24"/>
                <w:szCs w:val="24"/>
              </w:rPr>
              <w:t xml:space="preserve">, Ю. Коваля, Р. Погодина, К. Булычева, Ю. </w:t>
            </w:r>
            <w:proofErr w:type="spellStart"/>
            <w:r w:rsidR="00E53D5D" w:rsidRPr="00E15A61">
              <w:rPr>
                <w:bCs/>
                <w:sz w:val="24"/>
                <w:szCs w:val="24"/>
              </w:rPr>
              <w:t>Мориц</w:t>
            </w:r>
            <w:proofErr w:type="spellEnd"/>
            <w:r w:rsidR="00E53D5D" w:rsidRPr="00E15A61">
              <w:rPr>
                <w:bCs/>
                <w:sz w:val="24"/>
                <w:szCs w:val="24"/>
              </w:rPr>
              <w:t>.</w:t>
            </w:r>
            <w:r w:rsidR="00E15A61" w:rsidRPr="00E15A61">
              <w:rPr>
                <w:bCs/>
                <w:sz w:val="24"/>
                <w:szCs w:val="24"/>
              </w:rPr>
              <w:t xml:space="preserve"> Юмор в детском чтении: </w:t>
            </w:r>
            <w:r w:rsidR="00E15A61" w:rsidRPr="00E15A61">
              <w:rPr>
                <w:rFonts w:eastAsia="Times-Roman"/>
                <w:sz w:val="24"/>
                <w:szCs w:val="24"/>
                <w:lang w:eastAsia="en-US" w:bidi="ar-SA"/>
              </w:rPr>
              <w:t>юмористические рассказы и повести в творчестве Н.Н.</w:t>
            </w:r>
            <w:r w:rsidR="00210D1C">
              <w:rPr>
                <w:rFonts w:eastAsia="Times-Roman"/>
                <w:sz w:val="24"/>
                <w:szCs w:val="24"/>
                <w:lang w:eastAsia="en-US" w:bidi="ar-SA"/>
              </w:rPr>
              <w:t> Носова, В.Ю. Драгунского, Э.Н. </w:t>
            </w:r>
            <w:r w:rsidR="00E15A61" w:rsidRPr="00E15A61">
              <w:rPr>
                <w:rFonts w:eastAsia="Times-Roman"/>
                <w:sz w:val="24"/>
                <w:szCs w:val="24"/>
                <w:lang w:eastAsia="en-US" w:bidi="ar-SA"/>
              </w:rPr>
              <w:t xml:space="preserve">Успенского, В.В. </w:t>
            </w:r>
            <w:proofErr w:type="spellStart"/>
            <w:r w:rsidR="00E15A61" w:rsidRPr="00E15A61">
              <w:rPr>
                <w:rFonts w:eastAsia="Times-Roman"/>
                <w:sz w:val="24"/>
                <w:szCs w:val="24"/>
                <w:lang w:eastAsia="en-US" w:bidi="ar-SA"/>
              </w:rPr>
              <w:t>Голявкина</w:t>
            </w:r>
            <w:proofErr w:type="spellEnd"/>
            <w:r w:rsidR="00E15A61" w:rsidRPr="00E15A61">
              <w:rPr>
                <w:rFonts w:eastAsia="Times-Roman"/>
                <w:sz w:val="24"/>
                <w:szCs w:val="24"/>
                <w:lang w:eastAsia="en-US" w:bidi="ar-SA"/>
              </w:rPr>
              <w:t>. Роман-сказка Н. Носова о Незнайке.</w:t>
            </w:r>
          </w:p>
          <w:p w:rsidR="00EB37E5" w:rsidRPr="00EB37E5" w:rsidRDefault="00746BFF" w:rsidP="00EB37E5">
            <w:pPr>
              <w:pStyle w:val="21"/>
              <w:widowControl/>
              <w:numPr>
                <w:ilvl w:val="0"/>
                <w:numId w:val="16"/>
              </w:numPr>
              <w:suppressAutoHyphens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E15A61">
              <w:rPr>
                <w:rFonts w:eastAsia="Times-Roman"/>
                <w:sz w:val="24"/>
                <w:szCs w:val="24"/>
                <w:lang w:eastAsia="en-US" w:bidi="ar-SA"/>
              </w:rPr>
              <w:t>Советская детская периодика.</w:t>
            </w:r>
            <w:r w:rsidR="00E15A61" w:rsidRPr="00E15A61">
              <w:rPr>
                <w:rFonts w:eastAsia="Times-Roman"/>
                <w:sz w:val="24"/>
                <w:szCs w:val="24"/>
                <w:lang w:eastAsia="en-US" w:bidi="ar-SA"/>
              </w:rPr>
              <w:t xml:space="preserve"> Популярность журналов «</w:t>
            </w:r>
            <w:proofErr w:type="spellStart"/>
            <w:r w:rsidR="00E15A61" w:rsidRPr="00E15A61">
              <w:rPr>
                <w:rFonts w:eastAsia="Times-Roman"/>
                <w:sz w:val="24"/>
                <w:szCs w:val="24"/>
                <w:lang w:eastAsia="en-US" w:bidi="ar-SA"/>
              </w:rPr>
              <w:t>Мурзилка</w:t>
            </w:r>
            <w:proofErr w:type="spellEnd"/>
            <w:r w:rsidR="00E15A61" w:rsidRPr="00E15A61">
              <w:rPr>
                <w:rFonts w:eastAsia="Times-Roman"/>
                <w:sz w:val="24"/>
                <w:szCs w:val="24"/>
                <w:lang w:eastAsia="en-US" w:bidi="ar-SA"/>
              </w:rPr>
              <w:t>», «Веселые картинки», их роль в пропаганде произведений советских детских авторов.</w:t>
            </w:r>
          </w:p>
          <w:p w:rsidR="00746BFF" w:rsidRPr="000176B9" w:rsidRDefault="00746BFF" w:rsidP="00EB37E5">
            <w:pPr>
              <w:pStyle w:val="21"/>
              <w:widowControl/>
              <w:numPr>
                <w:ilvl w:val="0"/>
                <w:numId w:val="16"/>
              </w:numPr>
              <w:suppressAutoHyphens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176B9">
              <w:rPr>
                <w:rFonts w:eastAsia="Times-Roman"/>
                <w:sz w:val="24"/>
                <w:szCs w:val="24"/>
                <w:lang w:eastAsia="en-US" w:bidi="ar-SA"/>
              </w:rPr>
              <w:t xml:space="preserve">Детская литература в России постсоветского периода и начала </w:t>
            </w:r>
            <w:r w:rsidRPr="000176B9">
              <w:rPr>
                <w:rFonts w:eastAsia="Times-Roman"/>
                <w:sz w:val="24"/>
                <w:szCs w:val="24"/>
                <w:lang w:val="en-US" w:eastAsia="en-US" w:bidi="ar-SA"/>
              </w:rPr>
              <w:t>XXI</w:t>
            </w:r>
            <w:r w:rsidRPr="000176B9">
              <w:rPr>
                <w:rFonts w:eastAsia="Times-Roman"/>
                <w:sz w:val="24"/>
                <w:szCs w:val="24"/>
                <w:lang w:eastAsia="en-US" w:bidi="ar-SA"/>
              </w:rPr>
              <w:t xml:space="preserve"> века.</w:t>
            </w:r>
            <w:r w:rsidR="00E15A61" w:rsidRPr="000176B9">
              <w:rPr>
                <w:rFonts w:eastAsia="Times-Roman"/>
                <w:sz w:val="24"/>
                <w:szCs w:val="24"/>
                <w:lang w:eastAsia="en-US" w:bidi="ar-SA"/>
              </w:rPr>
              <w:t xml:space="preserve"> Полоса «черного» юмора в произведениях Г. </w:t>
            </w:r>
            <w:proofErr w:type="spellStart"/>
            <w:r w:rsidR="00E15A61" w:rsidRPr="000176B9">
              <w:rPr>
                <w:rFonts w:eastAsia="Times-Roman"/>
                <w:sz w:val="24"/>
                <w:szCs w:val="24"/>
                <w:lang w:eastAsia="en-US" w:bidi="ar-SA"/>
              </w:rPr>
              <w:t>Остера</w:t>
            </w:r>
            <w:proofErr w:type="spellEnd"/>
            <w:r w:rsidR="00E15A61" w:rsidRPr="000176B9">
              <w:rPr>
                <w:rFonts w:eastAsia="Times-Roman"/>
                <w:sz w:val="24"/>
                <w:szCs w:val="24"/>
                <w:lang w:eastAsia="en-US" w:bidi="ar-SA"/>
              </w:rPr>
              <w:t xml:space="preserve">. Познавательная и занимательная поэзия А. Усачева. </w:t>
            </w:r>
            <w:r w:rsidR="00E15A61" w:rsidRPr="000176B9">
              <w:rPr>
                <w:rFonts w:eastAsiaTheme="minorHAnsi"/>
                <w:sz w:val="24"/>
                <w:szCs w:val="24"/>
                <w:lang w:eastAsia="en-US" w:bidi="ar-SA"/>
              </w:rPr>
              <w:t xml:space="preserve">Книги для чтения в современной начальной школе. </w:t>
            </w:r>
            <w:r w:rsidR="000176B9" w:rsidRPr="000176B9">
              <w:rPr>
                <w:rFonts w:eastAsia="Times-Roman"/>
                <w:sz w:val="24"/>
                <w:szCs w:val="24"/>
                <w:lang w:eastAsia="en-US" w:bidi="ar-SA"/>
              </w:rPr>
              <w:t>Разнообразие периодических изданий для детей.</w:t>
            </w:r>
          </w:p>
        </w:tc>
      </w:tr>
      <w:tr w:rsidR="007E6732" w:rsidTr="00C44984">
        <w:tc>
          <w:tcPr>
            <w:tcW w:w="9478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auto"/>
          </w:tcPr>
          <w:p w:rsidR="007E6732" w:rsidRDefault="007E6732" w:rsidP="00C4498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за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746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746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="00746BFF" w:rsidRPr="00A42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746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семестр </w:t>
            </w:r>
            <w:r w:rsidR="00746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часа</w:t>
            </w:r>
          </w:p>
        </w:tc>
      </w:tr>
    </w:tbl>
    <w:p w:rsidR="00E15A61" w:rsidRDefault="00E15A61" w:rsidP="001E5CCE">
      <w:pPr>
        <w:pStyle w:val="a4"/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52736" w:rsidRDefault="00F52736">
      <w:pPr>
        <w:widowControl/>
        <w:suppressAutoHyphens w:val="0"/>
        <w:autoSpaceDE/>
        <w:spacing w:after="200"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E15A61" w:rsidRDefault="00E15A61" w:rsidP="00E15A6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ТЕМАТИЧЕСКИЙ ПЛАН СЕМИНАРСКИХ ЗАНЯТИЙ</w:t>
      </w:r>
    </w:p>
    <w:tbl>
      <w:tblPr>
        <w:tblW w:w="0" w:type="auto"/>
        <w:tblInd w:w="-7" w:type="dxa"/>
        <w:tblLayout w:type="fixed"/>
        <w:tblLook w:val="0000"/>
      </w:tblPr>
      <w:tblGrid>
        <w:gridCol w:w="9478"/>
      </w:tblGrid>
      <w:tr w:rsidR="00E15A61" w:rsidTr="00C44984">
        <w:tc>
          <w:tcPr>
            <w:tcW w:w="9478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auto"/>
          </w:tcPr>
          <w:p w:rsidR="00E15A61" w:rsidRDefault="00E15A61" w:rsidP="00C4498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темы семинарского занятия </w:t>
            </w:r>
          </w:p>
        </w:tc>
      </w:tr>
      <w:tr w:rsidR="00E15A61" w:rsidTr="00C44984">
        <w:tc>
          <w:tcPr>
            <w:tcW w:w="9478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auto"/>
          </w:tcPr>
          <w:p w:rsidR="00E15A61" w:rsidRPr="00E15A61" w:rsidRDefault="00E15A61" w:rsidP="00C44984">
            <w:pPr>
              <w:spacing w:line="264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E15A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E15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Белорусская детская литература</w:t>
            </w:r>
          </w:p>
        </w:tc>
      </w:tr>
      <w:tr w:rsidR="00E15A61" w:rsidTr="00C44984">
        <w:tc>
          <w:tcPr>
            <w:tcW w:w="9478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auto"/>
          </w:tcPr>
          <w:p w:rsidR="00E15A61" w:rsidRPr="00C44984" w:rsidRDefault="00C44984" w:rsidP="00C44984">
            <w:pPr>
              <w:pStyle w:val="a4"/>
              <w:shd w:val="clear" w:color="auto" w:fill="FFFFFF"/>
              <w:spacing w:line="36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="00E15A61" w:rsidRPr="00C44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Белорусская детская литература (14 часов)</w:t>
            </w:r>
          </w:p>
          <w:p w:rsidR="00BC297E" w:rsidRPr="00BC297E" w:rsidRDefault="00E15A61" w:rsidP="00BC297E">
            <w:pPr>
              <w:pStyle w:val="21"/>
              <w:widowControl/>
              <w:numPr>
                <w:ilvl w:val="0"/>
                <w:numId w:val="17"/>
              </w:numPr>
              <w:suppressAutoHyphens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="Times-Roman"/>
                <w:sz w:val="24"/>
                <w:szCs w:val="24"/>
                <w:lang w:eastAsia="en-US" w:bidi="ar-SA"/>
              </w:rPr>
            </w:pPr>
            <w:r w:rsidRPr="00BC297E">
              <w:rPr>
                <w:rFonts w:eastAsia="Times-Bold"/>
                <w:bCs/>
                <w:sz w:val="24"/>
                <w:szCs w:val="24"/>
                <w:lang w:eastAsia="en-US" w:bidi="ar-SA"/>
              </w:rPr>
              <w:t>История становления белорусской детской литературы</w:t>
            </w:r>
            <w:r w:rsidR="00C44984" w:rsidRPr="00BC297E">
              <w:rPr>
                <w:rFonts w:eastAsia="Times-Bold"/>
                <w:bCs/>
                <w:sz w:val="24"/>
                <w:szCs w:val="24"/>
                <w:lang w:eastAsia="en-US" w:bidi="ar-SA"/>
              </w:rPr>
              <w:t>.</w:t>
            </w:r>
            <w:r w:rsidR="00C44984" w:rsidRPr="00BC297E">
              <w:rPr>
                <w:rFonts w:eastAsia="Times-Roman"/>
                <w:sz w:val="24"/>
                <w:szCs w:val="24"/>
                <w:lang w:eastAsia="en-US" w:bidi="ar-SA"/>
              </w:rPr>
              <w:t>Устное народное творчество как первооснова детской литературы</w:t>
            </w:r>
            <w:r w:rsidR="00BC297E" w:rsidRPr="00BC297E">
              <w:rPr>
                <w:rFonts w:eastAsia="Times-Roman"/>
                <w:sz w:val="24"/>
                <w:szCs w:val="24"/>
                <w:lang w:eastAsia="en-US" w:bidi="ar-SA"/>
              </w:rPr>
              <w:t>.</w:t>
            </w:r>
          </w:p>
          <w:p w:rsidR="00BC297E" w:rsidRPr="00BC297E" w:rsidRDefault="00E15A61" w:rsidP="00BC297E">
            <w:pPr>
              <w:pStyle w:val="21"/>
              <w:widowControl/>
              <w:numPr>
                <w:ilvl w:val="0"/>
                <w:numId w:val="17"/>
              </w:numPr>
              <w:suppressAutoHyphens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="Times-Roman"/>
                <w:sz w:val="24"/>
                <w:szCs w:val="24"/>
                <w:lang w:eastAsia="en-US" w:bidi="ar-SA"/>
              </w:rPr>
            </w:pPr>
            <w:r w:rsidRPr="00BC297E">
              <w:rPr>
                <w:sz w:val="24"/>
              </w:rPr>
              <w:t>Круг детского чтения на территории Беларуси до 20 века</w:t>
            </w:r>
            <w:r w:rsidR="00C44984" w:rsidRPr="00BC297E">
              <w:rPr>
                <w:sz w:val="24"/>
              </w:rPr>
              <w:t>.</w:t>
            </w:r>
            <w:r w:rsidR="00BC297E" w:rsidRPr="00BC297E">
              <w:rPr>
                <w:rFonts w:eastAsia="Times-Roman"/>
                <w:sz w:val="24"/>
                <w:szCs w:val="24"/>
                <w:lang w:eastAsia="en-US" w:bidi="ar-SA"/>
              </w:rPr>
              <w:t xml:space="preserve">Пейзажные и поучительные стихотворения в наследии А. </w:t>
            </w:r>
            <w:proofErr w:type="spellStart"/>
            <w:r w:rsidR="00BC297E" w:rsidRPr="00BC297E">
              <w:rPr>
                <w:rFonts w:eastAsia="Times-Roman"/>
                <w:sz w:val="24"/>
                <w:szCs w:val="24"/>
                <w:lang w:eastAsia="en-US" w:bidi="ar-SA"/>
              </w:rPr>
              <w:t>Гуриновича</w:t>
            </w:r>
            <w:proofErr w:type="spellEnd"/>
            <w:r w:rsidR="00BC297E" w:rsidRPr="00BC297E">
              <w:rPr>
                <w:rFonts w:eastAsia="Times-Roman"/>
                <w:sz w:val="24"/>
                <w:szCs w:val="24"/>
                <w:lang w:eastAsia="en-US" w:bidi="ar-SA"/>
              </w:rPr>
              <w:t xml:space="preserve"> («Бор», «</w:t>
            </w:r>
            <w:proofErr w:type="spellStart"/>
            <w:r w:rsidR="00BC297E" w:rsidRPr="00BC297E">
              <w:rPr>
                <w:rFonts w:eastAsia="Times-Roman"/>
                <w:sz w:val="24"/>
                <w:szCs w:val="24"/>
                <w:lang w:eastAsia="en-US" w:bidi="ar-SA"/>
              </w:rPr>
              <w:t>Вясна</w:t>
            </w:r>
            <w:proofErr w:type="spellEnd"/>
            <w:r w:rsidR="00BC297E" w:rsidRPr="00BC297E">
              <w:rPr>
                <w:rFonts w:eastAsia="Times-Roman"/>
                <w:sz w:val="24"/>
                <w:szCs w:val="24"/>
                <w:lang w:eastAsia="en-US" w:bidi="ar-SA"/>
              </w:rPr>
              <w:t>»; «Каток», «Рыбак»). Значение произведений П. Багрима, Ф. Богушевича, Я. Лучины, А. </w:t>
            </w:r>
            <w:proofErr w:type="spellStart"/>
            <w:r w:rsidR="00BC297E" w:rsidRPr="00BC297E">
              <w:rPr>
                <w:rFonts w:eastAsia="Times-Roman"/>
                <w:sz w:val="24"/>
                <w:szCs w:val="24"/>
                <w:lang w:eastAsia="en-US" w:bidi="ar-SA"/>
              </w:rPr>
              <w:t>Гуриновича</w:t>
            </w:r>
            <w:proofErr w:type="spellEnd"/>
            <w:r w:rsidR="00BC297E" w:rsidRPr="00BC297E">
              <w:rPr>
                <w:rFonts w:eastAsia="Times-Roman"/>
                <w:sz w:val="24"/>
                <w:szCs w:val="24"/>
                <w:lang w:eastAsia="en-US" w:bidi="ar-SA"/>
              </w:rPr>
              <w:t xml:space="preserve"> в развитии детской литературы.</w:t>
            </w:r>
          </w:p>
          <w:p w:rsidR="00BC297E" w:rsidRPr="00BC297E" w:rsidRDefault="00E15A61" w:rsidP="00BC297E">
            <w:pPr>
              <w:pStyle w:val="21"/>
              <w:widowControl/>
              <w:numPr>
                <w:ilvl w:val="0"/>
                <w:numId w:val="17"/>
              </w:numPr>
              <w:suppressAutoHyphens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C297E">
              <w:rPr>
                <w:rFonts w:eastAsia="Times-Bold"/>
                <w:bCs/>
                <w:sz w:val="24"/>
                <w:szCs w:val="24"/>
                <w:lang w:eastAsia="en-US" w:bidi="ar-SA"/>
              </w:rPr>
              <w:t>Детская литература начала 20 в.</w:t>
            </w:r>
            <w:r w:rsidR="00BC297E" w:rsidRPr="00BC297E">
              <w:rPr>
                <w:sz w:val="24"/>
                <w:szCs w:val="24"/>
              </w:rPr>
              <w:t>Рассказы М. Богдановича для детей.</w:t>
            </w:r>
            <w:r w:rsidR="00BC297E" w:rsidRPr="00BC297E">
              <w:rPr>
                <w:rFonts w:eastAsia="Times-Roman"/>
                <w:sz w:val="24"/>
                <w:szCs w:val="24"/>
                <w:lang w:eastAsia="en-US" w:bidi="ar-SA"/>
              </w:rPr>
              <w:t xml:space="preserve">Воспитательно-познавательное значение художественных произведений Я. Коласа. Гуманистический пафос прозаичных и стихотворных произведений Я. Коласа. </w:t>
            </w:r>
            <w:r w:rsidR="00BC297E" w:rsidRPr="00BC297E">
              <w:rPr>
                <w:sz w:val="24"/>
                <w:szCs w:val="24"/>
              </w:rPr>
              <w:t>Тематическое разнообразие лирических произведений Я. Коласа для детского чтения.</w:t>
            </w:r>
            <w:r w:rsidR="00BC297E" w:rsidRPr="00BC297E">
              <w:rPr>
                <w:rFonts w:eastAsia="Times-Roman"/>
                <w:sz w:val="24"/>
                <w:szCs w:val="24"/>
                <w:lang w:eastAsia="en-US" w:bidi="ar-SA"/>
              </w:rPr>
              <w:t>Воспитательное значение произведений Тётки. Лиризм поэзии.</w:t>
            </w:r>
          </w:p>
          <w:p w:rsidR="00BC297E" w:rsidRPr="00BC297E" w:rsidRDefault="00C44984" w:rsidP="00BC297E">
            <w:pPr>
              <w:pStyle w:val="21"/>
              <w:widowControl/>
              <w:numPr>
                <w:ilvl w:val="0"/>
                <w:numId w:val="17"/>
              </w:numPr>
              <w:suppressAutoHyphens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="Times-Roman"/>
                <w:sz w:val="24"/>
                <w:szCs w:val="24"/>
                <w:lang w:eastAsia="en-US" w:bidi="ar-SA"/>
              </w:rPr>
            </w:pPr>
            <w:r w:rsidRPr="00BC297E">
              <w:rPr>
                <w:rFonts w:eastAsia="Times-Bold"/>
                <w:bCs/>
                <w:sz w:val="24"/>
                <w:szCs w:val="24"/>
                <w:lang w:eastAsia="en-US" w:bidi="ar-SA"/>
              </w:rPr>
              <w:t>Особенности развития белорусской детской литературы конца 20-х – середины 50-х гг.</w:t>
            </w:r>
            <w:r w:rsidR="00BC297E" w:rsidRPr="00BC297E">
              <w:rPr>
                <w:sz w:val="24"/>
                <w:szCs w:val="24"/>
              </w:rPr>
              <w:t xml:space="preserve">Сказки З. </w:t>
            </w:r>
            <w:proofErr w:type="spellStart"/>
            <w:r w:rsidR="00BC297E" w:rsidRPr="00BC297E">
              <w:rPr>
                <w:sz w:val="24"/>
                <w:szCs w:val="24"/>
              </w:rPr>
              <w:t>Бядули</w:t>
            </w:r>
            <w:proofErr w:type="spellEnd"/>
            <w:r w:rsidR="00BC297E" w:rsidRPr="00BC297E">
              <w:rPr>
                <w:sz w:val="24"/>
                <w:szCs w:val="24"/>
              </w:rPr>
              <w:t xml:space="preserve"> в детском чтении («Ιванка-прастачок», «Скарб», «</w:t>
            </w:r>
            <w:proofErr w:type="spellStart"/>
            <w:r w:rsidR="00BC297E" w:rsidRPr="00BC297E">
              <w:rPr>
                <w:sz w:val="24"/>
                <w:szCs w:val="24"/>
              </w:rPr>
              <w:t>Мурашка-Палашка</w:t>
            </w:r>
            <w:proofErr w:type="spellEnd"/>
            <w:r w:rsidR="00BC297E" w:rsidRPr="00BC297E">
              <w:rPr>
                <w:sz w:val="24"/>
                <w:szCs w:val="24"/>
              </w:rPr>
              <w:t xml:space="preserve">», </w:t>
            </w:r>
            <w:proofErr w:type="spellStart"/>
            <w:r w:rsidR="00BC297E" w:rsidRPr="00BC297E">
              <w:rPr>
                <w:sz w:val="24"/>
                <w:szCs w:val="24"/>
              </w:rPr>
              <w:t>аповесць-казка</w:t>
            </w:r>
            <w:proofErr w:type="spellEnd"/>
            <w:r w:rsidR="00BC297E" w:rsidRPr="00BC297E">
              <w:rPr>
                <w:sz w:val="24"/>
                <w:szCs w:val="24"/>
              </w:rPr>
              <w:t xml:space="preserve"> «</w:t>
            </w:r>
            <w:proofErr w:type="spellStart"/>
            <w:r w:rsidR="00BC297E" w:rsidRPr="00BC297E">
              <w:rPr>
                <w:sz w:val="24"/>
                <w:szCs w:val="24"/>
              </w:rPr>
              <w:t>Сярэбраная</w:t>
            </w:r>
            <w:proofErr w:type="spellEnd"/>
            <w:r w:rsidR="00BC297E" w:rsidRPr="00BC297E">
              <w:rPr>
                <w:sz w:val="24"/>
                <w:szCs w:val="24"/>
              </w:rPr>
              <w:t xml:space="preserve"> табакерка»)</w:t>
            </w:r>
            <w:r w:rsidR="0053328A">
              <w:rPr>
                <w:sz w:val="24"/>
                <w:szCs w:val="24"/>
              </w:rPr>
              <w:t xml:space="preserve">. </w:t>
            </w:r>
            <w:r w:rsidR="00BC297E" w:rsidRPr="00BC297E">
              <w:rPr>
                <w:rFonts w:eastAsia="Times-Roman"/>
                <w:sz w:val="24"/>
                <w:szCs w:val="24"/>
                <w:lang w:eastAsia="en-US" w:bidi="ar-SA"/>
              </w:rPr>
              <w:t>Психологические рассказы Янки Мавра 30-х гг.: «</w:t>
            </w:r>
            <w:proofErr w:type="spellStart"/>
            <w:r w:rsidR="00BC297E" w:rsidRPr="00BC297E">
              <w:rPr>
                <w:rFonts w:eastAsia="Times-Roman"/>
                <w:sz w:val="24"/>
                <w:szCs w:val="24"/>
                <w:lang w:eastAsia="en-US" w:bidi="ar-SA"/>
              </w:rPr>
              <w:t>Шчасце</w:t>
            </w:r>
            <w:proofErr w:type="spellEnd"/>
            <w:r w:rsidR="00BC297E" w:rsidRPr="00BC297E">
              <w:rPr>
                <w:rFonts w:eastAsia="Times-Roman"/>
                <w:sz w:val="24"/>
                <w:szCs w:val="24"/>
                <w:lang w:eastAsia="en-US" w:bidi="ar-SA"/>
              </w:rPr>
              <w:t>», «</w:t>
            </w:r>
            <w:proofErr w:type="spellStart"/>
            <w:r w:rsidR="00BC297E" w:rsidRPr="00BC297E">
              <w:rPr>
                <w:rFonts w:eastAsia="Times-Roman"/>
                <w:sz w:val="24"/>
                <w:szCs w:val="24"/>
                <w:lang w:eastAsia="en-US" w:bidi="ar-SA"/>
              </w:rPr>
              <w:t>Бярозавы</w:t>
            </w:r>
            <w:proofErr w:type="spellEnd"/>
            <w:r w:rsidR="00BC297E" w:rsidRPr="00BC297E">
              <w:rPr>
                <w:rFonts w:eastAsia="Times-Roman"/>
                <w:sz w:val="24"/>
                <w:szCs w:val="24"/>
                <w:lang w:eastAsia="en-US" w:bidi="ar-SA"/>
              </w:rPr>
              <w:t xml:space="preserve"> конь», «</w:t>
            </w:r>
            <w:proofErr w:type="spellStart"/>
            <w:r w:rsidR="00BC297E" w:rsidRPr="00BC297E">
              <w:rPr>
                <w:rFonts w:eastAsia="Times-Roman"/>
                <w:sz w:val="24"/>
                <w:szCs w:val="24"/>
                <w:lang w:eastAsia="en-US" w:bidi="ar-SA"/>
              </w:rPr>
              <w:t>Падарожжавакол</w:t>
            </w:r>
            <w:proofErr w:type="spellEnd"/>
            <w:r w:rsidR="00BC297E" w:rsidRPr="00BC297E">
              <w:rPr>
                <w:rFonts w:eastAsia="Times-Roman"/>
                <w:sz w:val="24"/>
                <w:szCs w:val="24"/>
                <w:lang w:eastAsia="en-US" w:bidi="ar-SA"/>
              </w:rPr>
              <w:t xml:space="preserve"> дома». Образы детей.Творческая обработка народных сказок А. Якимовичем: сборники «Каток –</w:t>
            </w:r>
            <w:proofErr w:type="spellStart"/>
            <w:r w:rsidR="00BC297E" w:rsidRPr="00BC297E">
              <w:rPr>
                <w:rFonts w:eastAsia="Times-Roman"/>
                <w:sz w:val="24"/>
                <w:szCs w:val="24"/>
                <w:lang w:eastAsia="en-US" w:bidi="ar-SA"/>
              </w:rPr>
              <w:t>залатылабок</w:t>
            </w:r>
            <w:proofErr w:type="spellEnd"/>
            <w:r w:rsidR="00BC297E" w:rsidRPr="00BC297E">
              <w:rPr>
                <w:rFonts w:eastAsia="Times-Roman"/>
                <w:sz w:val="24"/>
                <w:szCs w:val="24"/>
                <w:lang w:eastAsia="en-US" w:bidi="ar-SA"/>
              </w:rPr>
              <w:t>» (1955), «</w:t>
            </w:r>
            <w:proofErr w:type="spellStart"/>
            <w:r w:rsidR="00BC297E" w:rsidRPr="00BC297E">
              <w:rPr>
                <w:rFonts w:eastAsia="Times-Roman"/>
                <w:sz w:val="24"/>
                <w:szCs w:val="24"/>
                <w:lang w:eastAsia="en-US" w:bidi="ar-SA"/>
              </w:rPr>
              <w:t>Бацькаў</w:t>
            </w:r>
            <w:proofErr w:type="spellEnd"/>
            <w:r w:rsidR="00BC297E" w:rsidRPr="00BC297E">
              <w:rPr>
                <w:rFonts w:eastAsia="Times-Roman"/>
                <w:sz w:val="24"/>
                <w:szCs w:val="24"/>
                <w:lang w:eastAsia="en-US" w:bidi="ar-SA"/>
              </w:rPr>
              <w:t xml:space="preserve"> дар» (1959), «3 рога </w:t>
            </w:r>
            <w:proofErr w:type="spellStart"/>
            <w:r w:rsidR="00BC297E" w:rsidRPr="00BC297E">
              <w:rPr>
                <w:rFonts w:eastAsia="Times-Roman"/>
                <w:sz w:val="24"/>
                <w:szCs w:val="24"/>
                <w:lang w:eastAsia="en-US" w:bidi="ar-SA"/>
              </w:rPr>
              <w:t>ўсягомнога</w:t>
            </w:r>
            <w:proofErr w:type="spellEnd"/>
            <w:r w:rsidR="00BC297E" w:rsidRPr="00BC297E">
              <w:rPr>
                <w:rFonts w:eastAsia="Times-Roman"/>
                <w:sz w:val="24"/>
                <w:szCs w:val="24"/>
                <w:lang w:eastAsia="en-US" w:bidi="ar-SA"/>
              </w:rPr>
              <w:t>» (1959). Трансформация фольклорных мотивов в сказках «</w:t>
            </w:r>
            <w:proofErr w:type="spellStart"/>
            <w:r w:rsidR="00BC297E" w:rsidRPr="00BC297E">
              <w:rPr>
                <w:rFonts w:eastAsia="Times-Roman"/>
                <w:sz w:val="24"/>
                <w:szCs w:val="24"/>
                <w:lang w:eastAsia="en-US" w:bidi="ar-SA"/>
              </w:rPr>
              <w:t>КавальВярнідуб</w:t>
            </w:r>
            <w:proofErr w:type="spellEnd"/>
            <w:r w:rsidR="00BC297E" w:rsidRPr="00BC297E">
              <w:rPr>
                <w:rFonts w:eastAsia="Times-Roman"/>
                <w:sz w:val="24"/>
                <w:szCs w:val="24"/>
                <w:lang w:eastAsia="en-US" w:bidi="ar-SA"/>
              </w:rPr>
              <w:t>», «</w:t>
            </w:r>
            <w:proofErr w:type="spellStart"/>
            <w:r w:rsidR="00BC297E" w:rsidRPr="00BC297E">
              <w:rPr>
                <w:rFonts w:eastAsia="Times-Roman"/>
                <w:sz w:val="24"/>
                <w:szCs w:val="24"/>
                <w:lang w:eastAsia="en-US" w:bidi="ar-SA"/>
              </w:rPr>
              <w:t>Першаеяечка</w:t>
            </w:r>
            <w:proofErr w:type="spellEnd"/>
            <w:r w:rsidR="00BC297E" w:rsidRPr="00BC297E">
              <w:rPr>
                <w:rFonts w:eastAsia="Times-Roman"/>
                <w:sz w:val="24"/>
                <w:szCs w:val="24"/>
                <w:lang w:eastAsia="en-US" w:bidi="ar-SA"/>
              </w:rPr>
              <w:t>», «</w:t>
            </w:r>
            <w:proofErr w:type="spellStart"/>
            <w:r w:rsidR="00BC297E" w:rsidRPr="00BC297E">
              <w:rPr>
                <w:rFonts w:eastAsia="Times-Roman"/>
                <w:sz w:val="24"/>
                <w:szCs w:val="24"/>
                <w:lang w:eastAsia="en-US" w:bidi="ar-SA"/>
              </w:rPr>
              <w:t>ПрасмелагаВожыка</w:t>
            </w:r>
            <w:proofErr w:type="spellEnd"/>
            <w:r w:rsidR="00BC297E" w:rsidRPr="00BC297E">
              <w:rPr>
                <w:rFonts w:eastAsia="Times-Roman"/>
                <w:sz w:val="24"/>
                <w:szCs w:val="24"/>
                <w:lang w:eastAsia="en-US" w:bidi="ar-SA"/>
              </w:rPr>
              <w:t>», «</w:t>
            </w:r>
            <w:proofErr w:type="spellStart"/>
            <w:r w:rsidR="00BC297E" w:rsidRPr="00BC297E">
              <w:rPr>
                <w:rFonts w:eastAsia="Times-Roman"/>
                <w:sz w:val="24"/>
                <w:szCs w:val="24"/>
                <w:lang w:eastAsia="en-US" w:bidi="ar-SA"/>
              </w:rPr>
              <w:t>Лянота</w:t>
            </w:r>
            <w:proofErr w:type="spellEnd"/>
            <w:r w:rsidR="00BC297E" w:rsidRPr="00BC297E">
              <w:rPr>
                <w:rFonts w:eastAsia="Times-Roman"/>
                <w:sz w:val="24"/>
                <w:szCs w:val="24"/>
                <w:lang w:eastAsia="en-US" w:bidi="ar-SA"/>
              </w:rPr>
              <w:t>».</w:t>
            </w:r>
            <w:r w:rsidR="00BC297E" w:rsidRPr="00BC297E">
              <w:rPr>
                <w:sz w:val="24"/>
                <w:szCs w:val="24"/>
              </w:rPr>
              <w:t>Тема войны в творчестве белорусских поэтов и писателей послевоенных десятилетий.</w:t>
            </w:r>
          </w:p>
          <w:p w:rsidR="00022BF8" w:rsidRPr="00022BF8" w:rsidRDefault="00C44984" w:rsidP="00022BF8">
            <w:pPr>
              <w:pStyle w:val="21"/>
              <w:widowControl/>
              <w:numPr>
                <w:ilvl w:val="0"/>
                <w:numId w:val="17"/>
              </w:numPr>
              <w:suppressAutoHyphens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22BF8">
              <w:rPr>
                <w:rFonts w:eastAsia="Times-Bold"/>
                <w:bCs/>
                <w:sz w:val="24"/>
                <w:szCs w:val="24"/>
                <w:lang w:eastAsia="en-US" w:bidi="ar-SA"/>
              </w:rPr>
              <w:t>Особенности развития белорусской детской литературы конца 50-х-80-х гг.</w:t>
            </w:r>
            <w:r w:rsidR="00BC297E" w:rsidRPr="00022BF8">
              <w:rPr>
                <w:rFonts w:eastAsia="Times-Roman"/>
                <w:sz w:val="24"/>
                <w:szCs w:val="24"/>
                <w:lang w:eastAsia="en-US" w:bidi="ar-SA"/>
              </w:rPr>
              <w:t xml:space="preserve">Тематическое разнообразие сказок В. Дубовки: </w:t>
            </w:r>
            <w:r w:rsidR="00BC297E" w:rsidRPr="00022BF8">
              <w:rPr>
                <w:sz w:val="24"/>
                <w:szCs w:val="24"/>
              </w:rPr>
              <w:t xml:space="preserve">«Цудоӯнаязнаходка», «Як </w:t>
            </w:r>
            <w:proofErr w:type="spellStart"/>
            <w:r w:rsidR="00BC297E" w:rsidRPr="00022BF8">
              <w:rPr>
                <w:sz w:val="24"/>
                <w:szCs w:val="24"/>
              </w:rPr>
              <w:t>сiнячок</w:t>
            </w:r>
            <w:proofErr w:type="spellEnd"/>
            <w:r w:rsidR="00BC297E" w:rsidRPr="00022BF8">
              <w:rPr>
                <w:sz w:val="24"/>
                <w:szCs w:val="24"/>
              </w:rPr>
              <w:t xml:space="preserve"> да сонцалётаӯ», «</w:t>
            </w:r>
            <w:proofErr w:type="spellStart"/>
            <w:r w:rsidR="00BC297E" w:rsidRPr="00022BF8">
              <w:rPr>
                <w:sz w:val="24"/>
                <w:szCs w:val="24"/>
              </w:rPr>
              <w:t>Мiлавiца</w:t>
            </w:r>
            <w:proofErr w:type="spellEnd"/>
            <w:r w:rsidR="00BC297E" w:rsidRPr="00022BF8">
              <w:rPr>
                <w:sz w:val="24"/>
                <w:szCs w:val="24"/>
              </w:rPr>
              <w:t>», «</w:t>
            </w:r>
            <w:proofErr w:type="spellStart"/>
            <w:r w:rsidR="00BC297E" w:rsidRPr="00022BF8">
              <w:rPr>
                <w:sz w:val="24"/>
                <w:szCs w:val="24"/>
              </w:rPr>
              <w:t>Кветкi</w:t>
            </w:r>
            <w:proofErr w:type="spellEnd"/>
            <w:r w:rsidR="00BC297E" w:rsidRPr="00022BF8">
              <w:rPr>
                <w:sz w:val="24"/>
                <w:szCs w:val="24"/>
              </w:rPr>
              <w:t xml:space="preserve"> – </w:t>
            </w:r>
            <w:proofErr w:type="spellStart"/>
            <w:r w:rsidR="00BC297E" w:rsidRPr="00022BF8">
              <w:rPr>
                <w:sz w:val="24"/>
                <w:szCs w:val="24"/>
              </w:rPr>
              <w:t>сонцавыядзеткi</w:t>
            </w:r>
            <w:proofErr w:type="spellEnd"/>
            <w:r w:rsidR="00BC297E" w:rsidRPr="00022BF8">
              <w:rPr>
                <w:sz w:val="24"/>
                <w:szCs w:val="24"/>
              </w:rPr>
              <w:t>», «</w:t>
            </w:r>
            <w:proofErr w:type="spellStart"/>
            <w:r w:rsidR="00BC297E" w:rsidRPr="00022BF8">
              <w:rPr>
                <w:sz w:val="24"/>
                <w:szCs w:val="24"/>
              </w:rPr>
              <w:t>Хтодужэйшы</w:t>
            </w:r>
            <w:proofErr w:type="spellEnd"/>
            <w:r w:rsidR="00BC297E" w:rsidRPr="00022BF8">
              <w:rPr>
                <w:sz w:val="24"/>
                <w:szCs w:val="24"/>
              </w:rPr>
              <w:t>».</w:t>
            </w:r>
            <w:r w:rsidR="00BC297E" w:rsidRPr="00022BF8">
              <w:rPr>
                <w:rFonts w:eastAsia="Times-Roman"/>
                <w:sz w:val="24"/>
                <w:szCs w:val="24"/>
                <w:lang w:eastAsia="en-US" w:bidi="ar-SA"/>
              </w:rPr>
              <w:t xml:space="preserve">Метафоричность, сказочная ассоциативность, национальный колорит сказок и стихов М. Танка.Юмор и сатира в стихах для детей </w:t>
            </w:r>
            <w:r w:rsidR="00BC297E" w:rsidRPr="00022BF8">
              <w:rPr>
                <w:sz w:val="24"/>
                <w:szCs w:val="24"/>
              </w:rPr>
              <w:t xml:space="preserve">С. Шушкевича </w:t>
            </w:r>
            <w:r w:rsidR="00BC297E" w:rsidRPr="00022BF8">
              <w:rPr>
                <w:rFonts w:eastAsia="Times-Roman"/>
                <w:sz w:val="24"/>
                <w:szCs w:val="24"/>
                <w:lang w:eastAsia="en-US" w:bidi="ar-SA"/>
              </w:rPr>
              <w:t>(«</w:t>
            </w:r>
            <w:proofErr w:type="spellStart"/>
            <w:r w:rsidR="00BC297E" w:rsidRPr="00022BF8">
              <w:rPr>
                <w:rFonts w:eastAsia="Times-Roman"/>
                <w:sz w:val="24"/>
                <w:szCs w:val="24"/>
                <w:lang w:eastAsia="en-US" w:bidi="ar-SA"/>
              </w:rPr>
              <w:t>Рагатыябэкі-мэкі</w:t>
            </w:r>
            <w:proofErr w:type="spellEnd"/>
            <w:r w:rsidR="00BC297E" w:rsidRPr="00022BF8">
              <w:rPr>
                <w:rFonts w:eastAsia="Times-Roman"/>
                <w:sz w:val="24"/>
                <w:szCs w:val="24"/>
                <w:lang w:eastAsia="en-US" w:bidi="ar-SA"/>
              </w:rPr>
              <w:t>», «</w:t>
            </w:r>
            <w:proofErr w:type="spellStart"/>
            <w:r w:rsidR="00BC297E" w:rsidRPr="00022BF8">
              <w:rPr>
                <w:rFonts w:eastAsia="Times-Roman"/>
                <w:sz w:val="24"/>
                <w:szCs w:val="24"/>
                <w:lang w:eastAsia="en-US" w:bidi="ar-SA"/>
              </w:rPr>
              <w:t>Збіраласяліса</w:t>
            </w:r>
            <w:proofErr w:type="spellEnd"/>
            <w:r w:rsidR="00BC297E" w:rsidRPr="00022BF8">
              <w:rPr>
                <w:rFonts w:eastAsia="Times-Roman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="00BC297E" w:rsidRPr="00022BF8">
              <w:rPr>
                <w:rFonts w:eastAsia="Times-Roman"/>
                <w:sz w:val="24"/>
                <w:szCs w:val="24"/>
                <w:lang w:eastAsia="en-US" w:bidi="ar-SA"/>
              </w:rPr>
              <w:t>ў</w:t>
            </w:r>
            <w:proofErr w:type="spellEnd"/>
            <w:r w:rsidR="00BC297E" w:rsidRPr="00022BF8">
              <w:rPr>
                <w:rFonts w:eastAsia="Times-Roman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="00BC297E" w:rsidRPr="00022BF8">
              <w:rPr>
                <w:rFonts w:eastAsia="Times-Roman"/>
                <w:sz w:val="24"/>
                <w:szCs w:val="24"/>
                <w:lang w:eastAsia="en-US" w:bidi="ar-SA"/>
              </w:rPr>
              <w:t>госці</w:t>
            </w:r>
            <w:proofErr w:type="spellEnd"/>
            <w:r w:rsidR="00BC297E" w:rsidRPr="00022BF8">
              <w:rPr>
                <w:rFonts w:eastAsia="Times-Roman"/>
                <w:sz w:val="24"/>
                <w:szCs w:val="24"/>
                <w:lang w:eastAsia="en-US" w:bidi="ar-SA"/>
              </w:rPr>
              <w:t>»), воспитание трудолюбия («</w:t>
            </w:r>
            <w:proofErr w:type="spellStart"/>
            <w:r w:rsidR="00BC297E" w:rsidRPr="00022BF8">
              <w:rPr>
                <w:rFonts w:eastAsia="Times-Roman"/>
                <w:sz w:val="24"/>
                <w:szCs w:val="24"/>
                <w:lang w:eastAsia="en-US" w:bidi="ar-SA"/>
              </w:rPr>
              <w:t>Муха-папрадуха</w:t>
            </w:r>
            <w:proofErr w:type="spellEnd"/>
            <w:r w:rsidR="00BC297E" w:rsidRPr="00022BF8">
              <w:rPr>
                <w:rFonts w:eastAsia="Times-Roman"/>
                <w:sz w:val="24"/>
                <w:szCs w:val="24"/>
                <w:lang w:eastAsia="en-US" w:bidi="ar-SA"/>
              </w:rPr>
              <w:t>», «</w:t>
            </w:r>
            <w:proofErr w:type="spellStart"/>
            <w:r w:rsidR="00BC297E" w:rsidRPr="00022BF8">
              <w:rPr>
                <w:rFonts w:eastAsia="Times-Roman"/>
                <w:sz w:val="24"/>
                <w:szCs w:val="24"/>
                <w:lang w:eastAsia="en-US" w:bidi="ar-SA"/>
              </w:rPr>
              <w:t>Трутні</w:t>
            </w:r>
            <w:proofErr w:type="spellEnd"/>
            <w:r w:rsidR="00BC297E" w:rsidRPr="00022BF8">
              <w:rPr>
                <w:rFonts w:eastAsia="Times-Roman"/>
                <w:sz w:val="24"/>
                <w:szCs w:val="24"/>
                <w:lang w:eastAsia="en-US" w:bidi="ar-SA"/>
              </w:rPr>
              <w:t>», «</w:t>
            </w:r>
            <w:proofErr w:type="spellStart"/>
            <w:r w:rsidR="00BC297E" w:rsidRPr="00022BF8">
              <w:rPr>
                <w:rFonts w:eastAsia="Times-Roman"/>
                <w:sz w:val="24"/>
                <w:szCs w:val="24"/>
                <w:lang w:eastAsia="en-US" w:bidi="ar-SA"/>
              </w:rPr>
              <w:t>Працавітыяшвачкі</w:t>
            </w:r>
            <w:proofErr w:type="spellEnd"/>
            <w:r w:rsidR="00BC297E" w:rsidRPr="00022BF8">
              <w:rPr>
                <w:rFonts w:eastAsia="Times-Roman"/>
                <w:sz w:val="24"/>
                <w:szCs w:val="24"/>
                <w:lang w:eastAsia="en-US" w:bidi="ar-SA"/>
              </w:rPr>
              <w:t>»); поэтизация природы («</w:t>
            </w:r>
            <w:proofErr w:type="spellStart"/>
            <w:r w:rsidR="00BC297E" w:rsidRPr="00022BF8">
              <w:rPr>
                <w:rFonts w:eastAsia="Times-Roman"/>
                <w:sz w:val="24"/>
                <w:szCs w:val="24"/>
                <w:lang w:eastAsia="en-US" w:bidi="ar-SA"/>
              </w:rPr>
              <w:t>Усёзімазаснежыла</w:t>
            </w:r>
            <w:proofErr w:type="spellEnd"/>
            <w:r w:rsidR="00BC297E" w:rsidRPr="00022BF8">
              <w:rPr>
                <w:rFonts w:eastAsia="Times-Roman"/>
                <w:sz w:val="24"/>
                <w:szCs w:val="24"/>
                <w:lang w:eastAsia="en-US" w:bidi="ar-SA"/>
              </w:rPr>
              <w:t>», «</w:t>
            </w:r>
            <w:proofErr w:type="spellStart"/>
            <w:r w:rsidR="00BC297E" w:rsidRPr="00022BF8">
              <w:rPr>
                <w:rFonts w:eastAsia="Times-Roman"/>
                <w:sz w:val="24"/>
                <w:szCs w:val="24"/>
                <w:lang w:eastAsia="en-US" w:bidi="ar-SA"/>
              </w:rPr>
              <w:t>Кветачкі-Званочкі</w:t>
            </w:r>
            <w:proofErr w:type="spellEnd"/>
            <w:r w:rsidR="00BC297E" w:rsidRPr="00022BF8">
              <w:rPr>
                <w:rFonts w:eastAsia="Times-Roman"/>
                <w:sz w:val="24"/>
                <w:szCs w:val="24"/>
                <w:lang w:eastAsia="en-US" w:bidi="ar-SA"/>
              </w:rPr>
              <w:t xml:space="preserve">»). Особенности поэтики.Фольклорная основа, воспитательная направленность пьес А. </w:t>
            </w:r>
            <w:proofErr w:type="spellStart"/>
            <w:r w:rsidR="00BC297E" w:rsidRPr="00022BF8">
              <w:rPr>
                <w:rFonts w:eastAsia="Times-Roman"/>
                <w:sz w:val="24"/>
                <w:szCs w:val="24"/>
                <w:lang w:eastAsia="en-US" w:bidi="ar-SA"/>
              </w:rPr>
              <w:t>Вольского</w:t>
            </w:r>
            <w:proofErr w:type="spellEnd"/>
            <w:r w:rsidR="00BC297E" w:rsidRPr="00022BF8">
              <w:rPr>
                <w:rFonts w:eastAsia="Times-Roman"/>
                <w:sz w:val="24"/>
                <w:szCs w:val="24"/>
                <w:lang w:eastAsia="en-US" w:bidi="ar-SA"/>
              </w:rPr>
              <w:t xml:space="preserve">: </w:t>
            </w:r>
            <w:r w:rsidR="00BC297E" w:rsidRPr="00022BF8">
              <w:rPr>
                <w:sz w:val="24"/>
                <w:szCs w:val="24"/>
              </w:rPr>
              <w:t>«Цудоӯная дудка», «</w:t>
            </w:r>
            <w:proofErr w:type="spellStart"/>
            <w:r w:rsidR="00BC297E" w:rsidRPr="00022BF8">
              <w:rPr>
                <w:sz w:val="24"/>
                <w:szCs w:val="24"/>
              </w:rPr>
              <w:t>Дзед</w:t>
            </w:r>
            <w:proofErr w:type="spellEnd"/>
            <w:r w:rsidR="00BC297E" w:rsidRPr="00022BF8">
              <w:rPr>
                <w:sz w:val="24"/>
                <w:szCs w:val="24"/>
              </w:rPr>
              <w:t xml:space="preserve"> и жораӯ», «</w:t>
            </w:r>
            <w:proofErr w:type="spellStart"/>
            <w:r w:rsidR="00BC297E" w:rsidRPr="00022BF8">
              <w:rPr>
                <w:sz w:val="24"/>
                <w:szCs w:val="24"/>
              </w:rPr>
              <w:t>Несцерка</w:t>
            </w:r>
            <w:proofErr w:type="spellEnd"/>
            <w:r w:rsidR="00BC297E" w:rsidRPr="00022BF8">
              <w:rPr>
                <w:sz w:val="24"/>
                <w:szCs w:val="24"/>
              </w:rPr>
              <w:t xml:space="preserve">».Юмористическое и драматическое в рассказах А. Василевич. </w:t>
            </w:r>
            <w:r w:rsidR="00BC297E" w:rsidRPr="00022BF8">
              <w:rPr>
                <w:rFonts w:eastAsia="Times-Roman"/>
                <w:sz w:val="24"/>
                <w:szCs w:val="24"/>
                <w:lang w:eastAsia="en-US" w:bidi="ar-SA"/>
              </w:rPr>
              <w:t>Юмористические стихи Э. Огнецвет(сб. «</w:t>
            </w:r>
            <w:proofErr w:type="spellStart"/>
            <w:r w:rsidR="00BC297E" w:rsidRPr="00022BF8">
              <w:rPr>
                <w:rFonts w:eastAsia="Times-Roman"/>
                <w:sz w:val="24"/>
                <w:szCs w:val="24"/>
                <w:lang w:eastAsia="en-US" w:bidi="ar-SA"/>
              </w:rPr>
              <w:t>Доктар</w:t>
            </w:r>
            <w:proofErr w:type="spellEnd"/>
            <w:r w:rsidR="00BC297E" w:rsidRPr="00022BF8">
              <w:rPr>
                <w:rFonts w:eastAsia="Times-Roman"/>
                <w:sz w:val="24"/>
                <w:szCs w:val="24"/>
                <w:lang w:eastAsia="en-US" w:bidi="ar-SA"/>
              </w:rPr>
              <w:t xml:space="preserve"> Смех», 1977), разнообразие оттенков комического.</w:t>
            </w:r>
            <w:r w:rsidR="00BC297E" w:rsidRPr="00022BF8">
              <w:rPr>
                <w:sz w:val="24"/>
                <w:szCs w:val="24"/>
              </w:rPr>
              <w:t xml:space="preserve">Рассказы </w:t>
            </w:r>
            <w:r w:rsidR="00BC297E" w:rsidRPr="00022BF8">
              <w:rPr>
                <w:rFonts w:eastAsia="Times-Roman"/>
                <w:sz w:val="24"/>
                <w:szCs w:val="24"/>
                <w:lang w:eastAsia="en-US" w:bidi="ar-SA"/>
              </w:rPr>
              <w:t xml:space="preserve">П. </w:t>
            </w:r>
            <w:proofErr w:type="spellStart"/>
            <w:r w:rsidR="00BC297E" w:rsidRPr="00022BF8">
              <w:rPr>
                <w:rFonts w:eastAsia="Times-Roman"/>
                <w:sz w:val="24"/>
                <w:szCs w:val="24"/>
                <w:lang w:eastAsia="en-US" w:bidi="ar-SA"/>
              </w:rPr>
              <w:t>Мисько</w:t>
            </w:r>
            <w:proofErr w:type="spellEnd"/>
            <w:r w:rsidR="00BC297E" w:rsidRPr="00022BF8">
              <w:rPr>
                <w:rFonts w:eastAsia="Times-Roman"/>
                <w:sz w:val="24"/>
                <w:szCs w:val="24"/>
                <w:lang w:eastAsia="en-US" w:bidi="ar-SA"/>
              </w:rPr>
              <w:t xml:space="preserve"> в детском чтении: книга </w:t>
            </w:r>
            <w:r w:rsidR="00BC297E" w:rsidRPr="00022BF8">
              <w:rPr>
                <w:sz w:val="24"/>
                <w:szCs w:val="24"/>
              </w:rPr>
              <w:t>«</w:t>
            </w:r>
            <w:proofErr w:type="spellStart"/>
            <w:r w:rsidR="00BC297E" w:rsidRPr="00022BF8">
              <w:rPr>
                <w:sz w:val="24"/>
                <w:szCs w:val="24"/>
              </w:rPr>
              <w:t>Калодзеж</w:t>
            </w:r>
            <w:proofErr w:type="spellEnd"/>
            <w:r w:rsidR="00BC297E" w:rsidRPr="00022BF8">
              <w:rPr>
                <w:sz w:val="24"/>
                <w:szCs w:val="24"/>
              </w:rPr>
              <w:t xml:space="preserve">». Осмысление современной жизни в сказках П. </w:t>
            </w:r>
            <w:proofErr w:type="spellStart"/>
            <w:r w:rsidR="00BC297E" w:rsidRPr="00022BF8">
              <w:rPr>
                <w:sz w:val="24"/>
                <w:szCs w:val="24"/>
              </w:rPr>
              <w:t>Мисько</w:t>
            </w:r>
            <w:proofErr w:type="spellEnd"/>
            <w:r w:rsidR="00BC297E" w:rsidRPr="00022BF8">
              <w:rPr>
                <w:sz w:val="24"/>
                <w:szCs w:val="24"/>
              </w:rPr>
              <w:t xml:space="preserve"> (</w:t>
            </w:r>
            <w:proofErr w:type="spellStart"/>
            <w:r w:rsidR="00BC297E" w:rsidRPr="00022BF8">
              <w:rPr>
                <w:sz w:val="24"/>
                <w:szCs w:val="24"/>
              </w:rPr>
              <w:t>Старамодны</w:t>
            </w:r>
            <w:proofErr w:type="spellEnd"/>
            <w:r w:rsidR="00BC297E" w:rsidRPr="00022BF8">
              <w:rPr>
                <w:sz w:val="24"/>
                <w:szCs w:val="24"/>
              </w:rPr>
              <w:t xml:space="preserve"> Заяц», «</w:t>
            </w:r>
            <w:proofErr w:type="spellStart"/>
            <w:r w:rsidR="00BC297E" w:rsidRPr="00022BF8">
              <w:rPr>
                <w:sz w:val="24"/>
                <w:szCs w:val="24"/>
              </w:rPr>
              <w:t>Сарока</w:t>
            </w:r>
            <w:proofErr w:type="spellEnd"/>
            <w:r w:rsidR="00BC297E" w:rsidRPr="00022BF8">
              <w:rPr>
                <w:sz w:val="24"/>
                <w:szCs w:val="24"/>
              </w:rPr>
              <w:t>», «</w:t>
            </w:r>
            <w:proofErr w:type="spellStart"/>
            <w:r w:rsidR="00BC297E" w:rsidRPr="00022BF8">
              <w:rPr>
                <w:sz w:val="24"/>
                <w:szCs w:val="24"/>
              </w:rPr>
              <w:t>Дзяцел</w:t>
            </w:r>
            <w:proofErr w:type="spellEnd"/>
            <w:r w:rsidR="00BC297E" w:rsidRPr="00022BF8">
              <w:rPr>
                <w:sz w:val="24"/>
                <w:szCs w:val="24"/>
              </w:rPr>
              <w:t>» и др.).</w:t>
            </w:r>
            <w:r w:rsidR="00BC297E" w:rsidRPr="00022BF8">
              <w:rPr>
                <w:rFonts w:eastAsia="Times-Roman"/>
                <w:sz w:val="24"/>
                <w:szCs w:val="24"/>
                <w:lang w:eastAsia="en-US" w:bidi="ar-SA"/>
              </w:rPr>
              <w:t xml:space="preserve">Традиции фольклора и новаторские поиски Р. Бородулина в жанре сказки.ПроизведенияН. Гилевича, написанные по мотивам болгарской поэзии.Энциклопедический характер произведенийВ. </w:t>
            </w:r>
            <w:proofErr w:type="spellStart"/>
            <w:r w:rsidR="00BC297E" w:rsidRPr="00022BF8">
              <w:rPr>
                <w:rFonts w:eastAsia="Times-Roman"/>
                <w:sz w:val="24"/>
                <w:szCs w:val="24"/>
                <w:lang w:eastAsia="en-US" w:bidi="ar-SA"/>
              </w:rPr>
              <w:t>Зуенка.Морально-этическая</w:t>
            </w:r>
            <w:proofErr w:type="spellEnd"/>
            <w:r w:rsidR="00BC297E" w:rsidRPr="00022BF8">
              <w:rPr>
                <w:rFonts w:eastAsia="Times-Roman"/>
                <w:sz w:val="24"/>
                <w:szCs w:val="24"/>
                <w:lang w:eastAsia="en-US" w:bidi="ar-SA"/>
              </w:rPr>
              <w:t xml:space="preserve"> проблематика пьес-сказок В. </w:t>
            </w:r>
            <w:proofErr w:type="spellStart"/>
            <w:r w:rsidR="00BC297E" w:rsidRPr="00022BF8">
              <w:rPr>
                <w:rFonts w:eastAsia="Times-Roman"/>
                <w:sz w:val="24"/>
                <w:szCs w:val="24"/>
                <w:lang w:eastAsia="en-US" w:bidi="ar-SA"/>
              </w:rPr>
              <w:t>Яговдика</w:t>
            </w:r>
            <w:proofErr w:type="spellEnd"/>
            <w:r w:rsidR="00BC297E" w:rsidRPr="00022BF8">
              <w:rPr>
                <w:rFonts w:eastAsia="Times-Roman"/>
                <w:sz w:val="24"/>
                <w:szCs w:val="24"/>
                <w:lang w:eastAsia="en-US" w:bidi="ar-SA"/>
              </w:rPr>
              <w:t>. Дидактизм рассказов.</w:t>
            </w:r>
          </w:p>
          <w:p w:rsidR="00C44984" w:rsidRPr="00885C14" w:rsidRDefault="00C44984" w:rsidP="00022BF8">
            <w:pPr>
              <w:pStyle w:val="21"/>
              <w:widowControl/>
              <w:numPr>
                <w:ilvl w:val="0"/>
                <w:numId w:val="17"/>
              </w:numPr>
              <w:suppressAutoHyphens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22BF8">
              <w:rPr>
                <w:rFonts w:eastAsia="Times-Bold"/>
                <w:bCs/>
                <w:sz w:val="24"/>
                <w:szCs w:val="24"/>
                <w:lang w:eastAsia="en-US" w:bidi="ar-SA"/>
              </w:rPr>
              <w:t>Особенности развития поэзии и прозы для детей с конца 80-х гг. и на современном этапе.</w:t>
            </w:r>
            <w:r w:rsidR="00BC297E" w:rsidRPr="00022BF8">
              <w:rPr>
                <w:sz w:val="24"/>
                <w:szCs w:val="24"/>
              </w:rPr>
              <w:t xml:space="preserve">Жанровое разнообразие современной белорусской поэзии: стихи, стихотворные сказки, поэмы, колыбельные, </w:t>
            </w:r>
            <w:proofErr w:type="spellStart"/>
            <w:r w:rsidR="00BC297E" w:rsidRPr="00022BF8">
              <w:rPr>
                <w:sz w:val="24"/>
                <w:szCs w:val="24"/>
              </w:rPr>
              <w:t>потешки</w:t>
            </w:r>
            <w:proofErr w:type="spellEnd"/>
            <w:r w:rsidR="00BC297E" w:rsidRPr="00022BF8">
              <w:rPr>
                <w:sz w:val="24"/>
                <w:szCs w:val="24"/>
              </w:rPr>
              <w:t>, шутки, считалки, загадки, скороговорки и др. Фольклорные мотивы и образы.</w:t>
            </w:r>
            <w:r w:rsidR="00022BF8" w:rsidRPr="00022BF8">
              <w:rPr>
                <w:rFonts w:eastAsia="Times-Roman"/>
                <w:sz w:val="24"/>
                <w:szCs w:val="24"/>
                <w:lang w:eastAsia="en-US" w:bidi="ar-SA"/>
              </w:rPr>
              <w:t xml:space="preserve">Художники-иллюстраторы детских книг. Журналы для детей </w:t>
            </w:r>
            <w:r w:rsidR="00022BF8" w:rsidRPr="00022BF8">
              <w:rPr>
                <w:rFonts w:ascii="Cambria Math" w:eastAsia="Times-Roman" w:hAnsi="Cambria Math" w:cs="Cambria Math"/>
                <w:sz w:val="24"/>
                <w:szCs w:val="24"/>
                <w:lang w:eastAsia="en-US" w:bidi="ar-SA"/>
              </w:rPr>
              <w:t>«</w:t>
            </w:r>
            <w:proofErr w:type="spellStart"/>
            <w:r w:rsidR="00022BF8" w:rsidRPr="00022BF8">
              <w:rPr>
                <w:rFonts w:eastAsia="Times-Roman"/>
                <w:sz w:val="24"/>
                <w:szCs w:val="24"/>
                <w:lang w:eastAsia="en-US" w:bidi="ar-SA"/>
              </w:rPr>
              <w:t>Вясёлка</w:t>
            </w:r>
            <w:proofErr w:type="spellEnd"/>
            <w:r w:rsidR="00022BF8" w:rsidRPr="00022BF8">
              <w:rPr>
                <w:rFonts w:ascii="Cambria Math" w:eastAsia="Times-Roman" w:hAnsi="Cambria Math" w:cs="Cambria Math"/>
                <w:sz w:val="24"/>
                <w:szCs w:val="24"/>
                <w:lang w:eastAsia="en-US" w:bidi="ar-SA"/>
              </w:rPr>
              <w:t>»</w:t>
            </w:r>
            <w:r w:rsidR="00022BF8" w:rsidRPr="00022BF8">
              <w:rPr>
                <w:rFonts w:eastAsia="Times-Roman"/>
                <w:sz w:val="24"/>
                <w:szCs w:val="24"/>
                <w:lang w:eastAsia="en-US" w:bidi="ar-SA"/>
              </w:rPr>
              <w:t xml:space="preserve">, </w:t>
            </w:r>
            <w:r w:rsidR="00022BF8" w:rsidRPr="00022BF8">
              <w:rPr>
                <w:rFonts w:ascii="Cambria Math" w:eastAsia="Times-Roman" w:hAnsi="Cambria Math" w:cs="Cambria Math"/>
                <w:sz w:val="24"/>
                <w:szCs w:val="24"/>
                <w:lang w:eastAsia="en-US" w:bidi="ar-SA"/>
              </w:rPr>
              <w:t>«</w:t>
            </w:r>
            <w:proofErr w:type="spellStart"/>
            <w:r w:rsidR="00022BF8" w:rsidRPr="00022BF8">
              <w:rPr>
                <w:rFonts w:eastAsia="Times-Roman"/>
                <w:sz w:val="24"/>
                <w:szCs w:val="24"/>
                <w:lang w:eastAsia="en-US" w:bidi="ar-SA"/>
              </w:rPr>
              <w:t>Пралеска</w:t>
            </w:r>
            <w:proofErr w:type="spellEnd"/>
            <w:r w:rsidR="00022BF8" w:rsidRPr="00022BF8">
              <w:rPr>
                <w:rFonts w:ascii="Cambria Math" w:eastAsia="Times-Roman" w:hAnsi="Cambria Math" w:cs="Cambria Math"/>
                <w:sz w:val="24"/>
                <w:szCs w:val="24"/>
                <w:lang w:eastAsia="en-US" w:bidi="ar-SA"/>
              </w:rPr>
              <w:t>»</w:t>
            </w:r>
            <w:r w:rsidR="00022BF8" w:rsidRPr="00022BF8">
              <w:rPr>
                <w:rFonts w:eastAsia="Times-Roman"/>
                <w:sz w:val="24"/>
                <w:szCs w:val="24"/>
                <w:lang w:eastAsia="en-US" w:bidi="ar-SA"/>
              </w:rPr>
              <w:t xml:space="preserve">, </w:t>
            </w:r>
            <w:r w:rsidR="00022BF8" w:rsidRPr="00022BF8">
              <w:rPr>
                <w:rFonts w:ascii="Cambria Math" w:eastAsia="Times-Roman" w:hAnsi="Cambria Math" w:cs="Cambria Math"/>
                <w:sz w:val="24"/>
                <w:szCs w:val="24"/>
                <w:lang w:eastAsia="en-US" w:bidi="ar-SA"/>
              </w:rPr>
              <w:t>«</w:t>
            </w:r>
            <w:proofErr w:type="spellStart"/>
            <w:r w:rsidR="00022BF8" w:rsidRPr="00022BF8">
              <w:rPr>
                <w:rFonts w:eastAsia="Times-Roman"/>
                <w:sz w:val="24"/>
                <w:szCs w:val="24"/>
                <w:lang w:eastAsia="en-US" w:bidi="ar-SA"/>
              </w:rPr>
              <w:t>Крыніца</w:t>
            </w:r>
            <w:proofErr w:type="spellEnd"/>
            <w:r w:rsidR="00022BF8" w:rsidRPr="00022BF8">
              <w:rPr>
                <w:rFonts w:ascii="Cambria Math" w:eastAsia="Times-Roman" w:hAnsi="Cambria Math" w:cs="Cambria Math"/>
                <w:sz w:val="24"/>
                <w:szCs w:val="24"/>
                <w:lang w:eastAsia="en-US" w:bidi="ar-SA"/>
              </w:rPr>
              <w:t>»</w:t>
            </w:r>
            <w:r w:rsidR="00022BF8" w:rsidRPr="00022BF8">
              <w:rPr>
                <w:rFonts w:eastAsia="Times-Roman"/>
                <w:sz w:val="24"/>
                <w:szCs w:val="24"/>
                <w:lang w:eastAsia="en-US" w:bidi="ar-SA"/>
              </w:rPr>
              <w:t xml:space="preserve">, </w:t>
            </w:r>
            <w:r w:rsidR="00022BF8" w:rsidRPr="00022BF8">
              <w:rPr>
                <w:rFonts w:ascii="Cambria Math" w:eastAsia="Times-Roman" w:hAnsi="Cambria Math" w:cs="Cambria Math"/>
                <w:sz w:val="24"/>
                <w:szCs w:val="24"/>
                <w:lang w:eastAsia="en-US" w:bidi="ar-SA"/>
              </w:rPr>
              <w:t>«</w:t>
            </w:r>
            <w:proofErr w:type="spellStart"/>
            <w:r w:rsidR="00022BF8" w:rsidRPr="00022BF8">
              <w:rPr>
                <w:rFonts w:eastAsia="Times-Roman"/>
                <w:sz w:val="24"/>
                <w:szCs w:val="24"/>
                <w:lang w:eastAsia="en-US" w:bidi="ar-SA"/>
              </w:rPr>
              <w:t>Лесавік</w:t>
            </w:r>
            <w:proofErr w:type="spellEnd"/>
            <w:r w:rsidR="00022BF8" w:rsidRPr="00022BF8">
              <w:rPr>
                <w:rFonts w:ascii="Cambria Math" w:eastAsia="Times-Roman" w:hAnsi="Cambria Math" w:cs="Cambria Math"/>
                <w:sz w:val="24"/>
                <w:szCs w:val="24"/>
                <w:lang w:eastAsia="en-US" w:bidi="ar-SA"/>
              </w:rPr>
              <w:t>»</w:t>
            </w:r>
            <w:r w:rsidR="00022BF8" w:rsidRPr="00022BF8">
              <w:rPr>
                <w:rFonts w:eastAsia="Times-Roman"/>
                <w:sz w:val="24"/>
                <w:szCs w:val="24"/>
                <w:lang w:eastAsia="en-US" w:bidi="ar-SA"/>
              </w:rPr>
              <w:t xml:space="preserve">. Основные разделы, тематика. Педагогическая направленность газеты </w:t>
            </w:r>
            <w:r w:rsidR="00022BF8" w:rsidRPr="00022BF8">
              <w:rPr>
                <w:rFonts w:ascii="Cambria Math" w:eastAsia="Times-Roman" w:hAnsi="Cambria Math" w:cs="Cambria Math"/>
                <w:sz w:val="24"/>
                <w:szCs w:val="24"/>
                <w:lang w:eastAsia="en-US" w:bidi="ar-SA"/>
              </w:rPr>
              <w:t>«</w:t>
            </w:r>
            <w:proofErr w:type="spellStart"/>
            <w:r w:rsidR="00022BF8" w:rsidRPr="00022BF8">
              <w:rPr>
                <w:rFonts w:eastAsia="Times-Roman"/>
                <w:sz w:val="24"/>
                <w:szCs w:val="24"/>
                <w:lang w:eastAsia="en-US" w:bidi="ar-SA"/>
              </w:rPr>
              <w:t>Раніца</w:t>
            </w:r>
            <w:proofErr w:type="spellEnd"/>
            <w:r w:rsidR="00022BF8" w:rsidRPr="00022BF8">
              <w:rPr>
                <w:rFonts w:ascii="Cambria Math" w:eastAsia="Times-Roman" w:hAnsi="Cambria Math" w:cs="Cambria Math"/>
                <w:sz w:val="24"/>
                <w:szCs w:val="24"/>
                <w:lang w:eastAsia="en-US" w:bidi="ar-SA"/>
              </w:rPr>
              <w:t>»</w:t>
            </w:r>
            <w:r w:rsidR="00022BF8" w:rsidRPr="00022BF8">
              <w:rPr>
                <w:rFonts w:eastAsia="Times-Roman"/>
                <w:sz w:val="24"/>
                <w:szCs w:val="24"/>
                <w:lang w:eastAsia="en-US" w:bidi="ar-SA"/>
              </w:rPr>
              <w:t>.</w:t>
            </w:r>
          </w:p>
        </w:tc>
      </w:tr>
      <w:tr w:rsidR="00E15A61" w:rsidTr="00C44984">
        <w:tc>
          <w:tcPr>
            <w:tcW w:w="9478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auto"/>
          </w:tcPr>
          <w:p w:rsidR="00E15A61" w:rsidRDefault="00E15A61" w:rsidP="00C4498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за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="00C44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семестр 14 часов</w:t>
            </w:r>
          </w:p>
        </w:tc>
      </w:tr>
    </w:tbl>
    <w:p w:rsidR="005143CA" w:rsidRDefault="005143CA" w:rsidP="00E15A61">
      <w:pPr>
        <w:pStyle w:val="a4"/>
        <w:widowControl/>
        <w:suppressAutoHyphens w:val="0"/>
        <w:autoSpaceDE/>
        <w:spacing w:after="200" w:line="276" w:lineRule="auto"/>
        <w:rPr>
          <w:rFonts w:ascii="Times New Roman" w:hAnsi="Times New Roman"/>
          <w:b/>
          <w:sz w:val="28"/>
        </w:rPr>
      </w:pPr>
    </w:p>
    <w:p w:rsidR="005143CA" w:rsidRDefault="005143CA" w:rsidP="00E15A61">
      <w:pPr>
        <w:pStyle w:val="a4"/>
        <w:widowControl/>
        <w:suppressAutoHyphens w:val="0"/>
        <w:autoSpaceDE/>
        <w:spacing w:after="200" w:line="276" w:lineRule="auto"/>
        <w:rPr>
          <w:rFonts w:ascii="Times New Roman" w:hAnsi="Times New Roman"/>
          <w:b/>
          <w:sz w:val="28"/>
        </w:rPr>
      </w:pPr>
    </w:p>
    <w:p w:rsidR="00F52736" w:rsidRDefault="00F52736">
      <w:pPr>
        <w:widowControl/>
        <w:suppressAutoHyphens w:val="0"/>
        <w:autoSpaceDE/>
        <w:spacing w:after="200" w:line="276" w:lineRule="auto"/>
        <w:rPr>
          <w:rFonts w:ascii="Times New Roman" w:hAnsi="Times New Roman" w:cs="Mangal"/>
          <w:b/>
          <w:sz w:val="28"/>
          <w:szCs w:val="18"/>
        </w:rPr>
      </w:pPr>
      <w:r>
        <w:rPr>
          <w:rFonts w:ascii="Times New Roman" w:hAnsi="Times New Roman"/>
          <w:b/>
          <w:sz w:val="28"/>
        </w:rPr>
        <w:br w:type="page"/>
      </w:r>
    </w:p>
    <w:p w:rsidR="00E15A61" w:rsidRDefault="005143CA" w:rsidP="00E15A61">
      <w:pPr>
        <w:pStyle w:val="a4"/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ТЕМАТИЧЕСКИЙ ПЛАН СЕМИНАРСКИХ ЗАНЯТИЙ</w:t>
      </w:r>
    </w:p>
    <w:tbl>
      <w:tblPr>
        <w:tblW w:w="0" w:type="auto"/>
        <w:tblInd w:w="-7" w:type="dxa"/>
        <w:tblLayout w:type="fixed"/>
        <w:tblLook w:val="0000"/>
      </w:tblPr>
      <w:tblGrid>
        <w:gridCol w:w="9478"/>
      </w:tblGrid>
      <w:tr w:rsidR="00022BF8" w:rsidTr="004D3EA0">
        <w:tc>
          <w:tcPr>
            <w:tcW w:w="9478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auto"/>
          </w:tcPr>
          <w:p w:rsidR="00022BF8" w:rsidRDefault="00022BF8" w:rsidP="004D3EA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темы семинарского занятия </w:t>
            </w:r>
          </w:p>
        </w:tc>
      </w:tr>
      <w:tr w:rsidR="00022BF8" w:rsidTr="004D3EA0">
        <w:tc>
          <w:tcPr>
            <w:tcW w:w="9478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auto"/>
          </w:tcPr>
          <w:p w:rsidR="00022BF8" w:rsidRPr="00E15A61" w:rsidRDefault="00022BF8" w:rsidP="00022BF8">
            <w:pPr>
              <w:spacing w:line="264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E15A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E15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Зарубежная</w:t>
            </w:r>
            <w:r w:rsidRPr="00E15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детская литература</w:t>
            </w:r>
          </w:p>
        </w:tc>
      </w:tr>
      <w:tr w:rsidR="00022BF8" w:rsidTr="004D3EA0">
        <w:tc>
          <w:tcPr>
            <w:tcW w:w="9478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auto"/>
          </w:tcPr>
          <w:p w:rsidR="00022BF8" w:rsidRPr="00022BF8" w:rsidRDefault="00022BF8" w:rsidP="0002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Pr="00022BF8">
              <w:rPr>
                <w:rFonts w:ascii="Times New Roman" w:hAnsi="Times New Roman" w:cs="Times New Roman"/>
                <w:b/>
                <w:sz w:val="24"/>
                <w:szCs w:val="24"/>
              </w:rPr>
              <w:t>Жанр сказки в мировой зарубежной литературе для детей</w:t>
            </w:r>
            <w:r w:rsidR="00514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(16 часов</w:t>
            </w:r>
            <w:r w:rsidRPr="0002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022BF8" w:rsidRPr="005143CA" w:rsidRDefault="00022BF8" w:rsidP="005143C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</w:pPr>
            <w:r w:rsidRPr="005143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143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43CA">
              <w:rPr>
                <w:rFonts w:ascii="Times New Roman" w:eastAsia="Times-Bold" w:hAnsi="Times New Roman" w:cs="Times New Roman"/>
                <w:bCs/>
                <w:sz w:val="24"/>
                <w:szCs w:val="24"/>
                <w:lang w:eastAsia="en-US" w:bidi="ar-SA"/>
              </w:rPr>
              <w:t>Пути развития французской литературной сказки.</w:t>
            </w:r>
            <w:r w:rsidRPr="005143CA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Э</w:t>
            </w:r>
            <w:r w:rsidR="00916A49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пос народов мира в обработке Э. </w:t>
            </w:r>
            <w:proofErr w:type="spellStart"/>
            <w:r w:rsidRPr="005143CA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Лабуле</w:t>
            </w:r>
            <w:proofErr w:type="spellEnd"/>
            <w:r w:rsidRPr="005143CA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 xml:space="preserve"> (цикл «</w:t>
            </w:r>
            <w:proofErr w:type="spellStart"/>
            <w:r w:rsidRPr="005143CA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Голубые</w:t>
            </w:r>
            <w:proofErr w:type="spellEnd"/>
            <w:r w:rsidRPr="005143CA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 xml:space="preserve"> сказки»).Значение пародии и словесной игры в «Сказках для непослушных детей» Ж. </w:t>
            </w:r>
            <w:proofErr w:type="spellStart"/>
            <w:r w:rsidRPr="005143CA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Превера</w:t>
            </w:r>
            <w:proofErr w:type="spellEnd"/>
            <w:r w:rsidRPr="005143CA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 xml:space="preserve">. М. </w:t>
            </w:r>
            <w:proofErr w:type="spellStart"/>
            <w:r w:rsidRPr="005143CA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Эме</w:t>
            </w:r>
            <w:proofErr w:type="spellEnd"/>
            <w:r w:rsidRPr="005143CA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.</w:t>
            </w:r>
          </w:p>
          <w:p w:rsidR="00022BF8" w:rsidRPr="005143CA" w:rsidRDefault="00022BF8" w:rsidP="005143C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</w:pPr>
            <w:r w:rsidRPr="005143CA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Сказки французских писателей в изданиях для детей.</w:t>
            </w:r>
          </w:p>
          <w:p w:rsidR="00022BF8" w:rsidRPr="005143CA" w:rsidRDefault="00022BF8" w:rsidP="005143C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</w:pPr>
            <w:r w:rsidRPr="005143CA"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  <w:lang w:eastAsia="en-US" w:bidi="ar-SA"/>
              </w:rPr>
              <w:t xml:space="preserve">2. </w:t>
            </w:r>
            <w:r w:rsidRPr="005143CA">
              <w:rPr>
                <w:rFonts w:ascii="Times New Roman" w:eastAsia="Times-Bold" w:hAnsi="Times New Roman" w:cs="Times New Roman"/>
                <w:bCs/>
                <w:sz w:val="24"/>
                <w:szCs w:val="24"/>
                <w:lang w:eastAsia="en-US" w:bidi="ar-SA"/>
              </w:rPr>
              <w:t xml:space="preserve">Английская литературная сказка. </w:t>
            </w:r>
            <w:r w:rsidRPr="005143CA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 xml:space="preserve">Содержательная и художественная ценность сказок Р. Киплинга. Фантастическая феерия Д. </w:t>
            </w:r>
            <w:proofErr w:type="spellStart"/>
            <w:r w:rsidRPr="005143CA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Барри</w:t>
            </w:r>
            <w:proofErr w:type="spellEnd"/>
            <w:r w:rsidRPr="005143CA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 xml:space="preserve"> «Питер </w:t>
            </w:r>
            <w:proofErr w:type="spellStart"/>
            <w:r w:rsidRPr="005143CA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Пэн</w:t>
            </w:r>
            <w:proofErr w:type="spellEnd"/>
            <w:r w:rsidRPr="005143CA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 xml:space="preserve">»: многообразие характеров, раскрытие взаимодействия детского и взрослого </w:t>
            </w:r>
            <w:proofErr w:type="spellStart"/>
            <w:r w:rsidRPr="005143CA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миров.Развитие</w:t>
            </w:r>
            <w:proofErr w:type="spellEnd"/>
            <w:r w:rsidRPr="005143CA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 xml:space="preserve"> жанра «</w:t>
            </w:r>
            <w:proofErr w:type="spellStart"/>
            <w:r w:rsidRPr="005143CA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фэнтези</w:t>
            </w:r>
            <w:proofErr w:type="spellEnd"/>
            <w:r w:rsidRPr="005143CA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 xml:space="preserve">» в творчестве Р. </w:t>
            </w:r>
            <w:proofErr w:type="spellStart"/>
            <w:r w:rsidRPr="005143CA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Толкина</w:t>
            </w:r>
            <w:proofErr w:type="spellEnd"/>
            <w:r w:rsidRPr="005143CA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.</w:t>
            </w:r>
          </w:p>
          <w:p w:rsidR="005143CA" w:rsidRPr="005143CA" w:rsidRDefault="00022BF8" w:rsidP="005143C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</w:pPr>
            <w:r w:rsidRPr="005143CA"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  <w:lang w:eastAsia="en-US" w:bidi="ar-SA"/>
              </w:rPr>
              <w:t>3</w:t>
            </w:r>
            <w:r w:rsidRPr="005143CA">
              <w:rPr>
                <w:rFonts w:ascii="Times New Roman" w:eastAsia="Times-Bold" w:hAnsi="Times New Roman" w:cs="Times New Roman"/>
                <w:bCs/>
                <w:sz w:val="24"/>
                <w:szCs w:val="24"/>
                <w:lang w:eastAsia="en-US" w:bidi="ar-SA"/>
              </w:rPr>
              <w:t xml:space="preserve">. Эволюция сказки в немецкой литературе. </w:t>
            </w:r>
            <w:r w:rsidRPr="005143CA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 xml:space="preserve">Обработка фольклорных сюжетов братьями Гримм.Альманахи сказок В. </w:t>
            </w:r>
            <w:proofErr w:type="spellStart"/>
            <w:r w:rsidRPr="005143CA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Гауфа</w:t>
            </w:r>
            <w:proofErr w:type="spellEnd"/>
            <w:r w:rsidRPr="005143CA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: освоение традиций мирового фольклора, экзотизм сюжетов и образов.</w:t>
            </w:r>
            <w:r w:rsidR="005143CA" w:rsidRPr="005143CA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Современная немецкая сказка в изданиях для детей.</w:t>
            </w:r>
          </w:p>
          <w:p w:rsidR="005143CA" w:rsidRPr="005143CA" w:rsidRDefault="005143CA" w:rsidP="005143C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</w:pPr>
            <w:r w:rsidRPr="005143CA"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  <w:lang w:eastAsia="en-US" w:bidi="ar-SA"/>
              </w:rPr>
              <w:t>4.</w:t>
            </w:r>
            <w:r w:rsidRPr="005143CA">
              <w:rPr>
                <w:rFonts w:ascii="Times New Roman" w:eastAsia="Times-Bold" w:hAnsi="Times New Roman" w:cs="Times New Roman"/>
                <w:bCs/>
                <w:sz w:val="24"/>
                <w:szCs w:val="24"/>
                <w:lang w:eastAsia="en-US" w:bidi="ar-SA"/>
              </w:rPr>
              <w:t>Скандинавская литературная сказка.</w:t>
            </w:r>
            <w:r w:rsidRPr="005143CA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 xml:space="preserve">Историко-этнографические и нравственные аспекты художественной энциклопедии С. Лагерлеф «Чудесное путешествие Нильса </w:t>
            </w:r>
            <w:proofErr w:type="spellStart"/>
            <w:r w:rsidRPr="005143CA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Хольгерсона</w:t>
            </w:r>
            <w:proofErr w:type="spellEnd"/>
            <w:r w:rsidRPr="005143CA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 xml:space="preserve">». Сказочная страна Т. </w:t>
            </w:r>
            <w:proofErr w:type="spellStart"/>
            <w:r w:rsidRPr="005143CA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Янссон</w:t>
            </w:r>
            <w:proofErr w:type="spellEnd"/>
            <w:r w:rsidRPr="005143CA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. Произведения современных писателей Скандинавии в изданиях для детей.</w:t>
            </w:r>
          </w:p>
          <w:p w:rsidR="005143CA" w:rsidRPr="005143CA" w:rsidRDefault="005143CA" w:rsidP="005143C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CA"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  <w:lang w:eastAsia="en-US" w:bidi="ar-SA"/>
              </w:rPr>
              <w:t xml:space="preserve">5. </w:t>
            </w:r>
            <w:r w:rsidRPr="005143CA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разных народов – поселенцев в Новый свет – основа американского фольклора. Д.Ч. Харрис – собиратель фольклора американских негров. «Сказки дядюшки </w:t>
            </w:r>
            <w:proofErr w:type="spellStart"/>
            <w:r w:rsidRPr="005143CA">
              <w:rPr>
                <w:rFonts w:ascii="Times New Roman" w:hAnsi="Times New Roman" w:cs="Times New Roman"/>
                <w:sz w:val="24"/>
                <w:szCs w:val="24"/>
              </w:rPr>
              <w:t>Римуса</w:t>
            </w:r>
            <w:proofErr w:type="spellEnd"/>
            <w:r w:rsidRPr="005143CA">
              <w:rPr>
                <w:rFonts w:ascii="Times New Roman" w:hAnsi="Times New Roman" w:cs="Times New Roman"/>
                <w:sz w:val="24"/>
                <w:szCs w:val="24"/>
              </w:rPr>
              <w:t xml:space="preserve">» – одна из самых популярных книг. Сказки и жанр </w:t>
            </w:r>
            <w:proofErr w:type="spellStart"/>
            <w:r w:rsidRPr="005143CA">
              <w:rPr>
                <w:rFonts w:ascii="Times New Roman" w:hAnsi="Times New Roman" w:cs="Times New Roman"/>
                <w:sz w:val="24"/>
                <w:szCs w:val="24"/>
              </w:rPr>
              <w:t>фэнтези</w:t>
            </w:r>
            <w:proofErr w:type="spellEnd"/>
            <w:r w:rsidRPr="005143CA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произведениях современных авторов для детей.</w:t>
            </w:r>
          </w:p>
          <w:p w:rsidR="005143CA" w:rsidRPr="005143CA" w:rsidRDefault="005143CA" w:rsidP="00514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CA"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  <w:lang w:eastAsia="en-US" w:bidi="ar-SA"/>
              </w:rPr>
              <w:t>6.</w:t>
            </w:r>
            <w:r w:rsidRPr="005143CA">
              <w:rPr>
                <w:rFonts w:ascii="Times New Roman" w:hAnsi="Times New Roman" w:cs="Times New Roman"/>
                <w:sz w:val="24"/>
                <w:szCs w:val="24"/>
              </w:rPr>
              <w:t>Фольклорные элементы итальянской сказки. Творческая деятельность Дж. </w:t>
            </w:r>
            <w:proofErr w:type="spellStart"/>
            <w:r w:rsidRPr="005143CA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5143CA">
              <w:rPr>
                <w:rFonts w:ascii="Times New Roman" w:hAnsi="Times New Roman" w:cs="Times New Roman"/>
                <w:sz w:val="24"/>
                <w:szCs w:val="24"/>
              </w:rPr>
              <w:t xml:space="preserve"> в необыкновенных историях: «Приключения </w:t>
            </w:r>
            <w:proofErr w:type="spellStart"/>
            <w:r w:rsidRPr="005143CA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5143CA">
              <w:rPr>
                <w:rFonts w:ascii="Times New Roman" w:hAnsi="Times New Roman" w:cs="Times New Roman"/>
                <w:sz w:val="24"/>
                <w:szCs w:val="24"/>
              </w:rPr>
              <w:t xml:space="preserve">», «Путешествие </w:t>
            </w:r>
            <w:proofErr w:type="spellStart"/>
            <w:r w:rsidRPr="005143CA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Pr="005143CA">
              <w:rPr>
                <w:rFonts w:ascii="Times New Roman" w:hAnsi="Times New Roman" w:cs="Times New Roman"/>
                <w:sz w:val="24"/>
                <w:szCs w:val="24"/>
              </w:rPr>
              <w:t xml:space="preserve"> стрелы», «</w:t>
            </w:r>
            <w:proofErr w:type="spellStart"/>
            <w:r w:rsidRPr="005143CA">
              <w:rPr>
                <w:rFonts w:ascii="Times New Roman" w:hAnsi="Times New Roman" w:cs="Times New Roman"/>
                <w:sz w:val="24"/>
                <w:szCs w:val="24"/>
              </w:rPr>
              <w:t>Джельсомино</w:t>
            </w:r>
            <w:proofErr w:type="spellEnd"/>
            <w:r w:rsidRPr="005143CA">
              <w:rPr>
                <w:rFonts w:ascii="Times New Roman" w:hAnsi="Times New Roman" w:cs="Times New Roman"/>
                <w:sz w:val="24"/>
                <w:szCs w:val="24"/>
              </w:rPr>
              <w:t xml:space="preserve"> в стране лжецов», «Сказки по телефону», «Торт в небе».</w:t>
            </w:r>
          </w:p>
          <w:p w:rsidR="005143CA" w:rsidRPr="005143CA" w:rsidRDefault="005143CA" w:rsidP="005143CA">
            <w:pPr>
              <w:spacing w:line="264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022BF8" w:rsidRPr="005143CA" w:rsidRDefault="005143CA" w:rsidP="005143CA">
            <w:pPr>
              <w:pStyle w:val="a4"/>
              <w:widowControl/>
              <w:numPr>
                <w:ilvl w:val="0"/>
                <w:numId w:val="17"/>
              </w:numPr>
              <w:suppressAutoHyphens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5143CA">
              <w:rPr>
                <w:rFonts w:ascii="Times New Roman" w:hAnsi="Times New Roman" w:cs="Times New Roman"/>
                <w:b/>
                <w:sz w:val="24"/>
                <w:szCs w:val="24"/>
              </w:rPr>
              <w:t>Поэзия и проза о детях в мировой зарубежной литературе для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часов)</w:t>
            </w:r>
          </w:p>
          <w:p w:rsidR="00F52736" w:rsidRPr="00F52736" w:rsidRDefault="005143CA" w:rsidP="0026734C">
            <w:pPr>
              <w:pStyle w:val="a4"/>
              <w:widowControl/>
              <w:numPr>
                <w:ilvl w:val="0"/>
                <w:numId w:val="18"/>
              </w:numPr>
              <w:suppressAutoHyphens w:val="0"/>
              <w:autoSpaceDN w:val="0"/>
              <w:adjustRightInd w:val="0"/>
              <w:ind w:left="0" w:firstLine="0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</w:pPr>
            <w:r w:rsidRPr="00F52736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 xml:space="preserve">Проблематика произведений зарубежных писателей 19 века.Мастерство М. Твена – психолога и сатирика в повестях «Приключения Тома </w:t>
            </w:r>
            <w:proofErr w:type="spellStart"/>
            <w:r w:rsidRPr="00F52736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Сойера</w:t>
            </w:r>
            <w:proofErr w:type="spellEnd"/>
            <w:r w:rsidRPr="00F52736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 xml:space="preserve">», «Приключения </w:t>
            </w:r>
            <w:proofErr w:type="spellStart"/>
            <w:r w:rsidRPr="00F52736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Гекльберри</w:t>
            </w:r>
            <w:proofErr w:type="spellEnd"/>
            <w:r w:rsidRPr="00F52736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 xml:space="preserve"> Финна», традиции писателя в мировой литературе.</w:t>
            </w:r>
          </w:p>
          <w:p w:rsidR="00F52736" w:rsidRPr="00F52736" w:rsidRDefault="005143CA" w:rsidP="0026734C">
            <w:pPr>
              <w:pStyle w:val="a4"/>
              <w:widowControl/>
              <w:numPr>
                <w:ilvl w:val="0"/>
                <w:numId w:val="18"/>
              </w:numPr>
              <w:suppressAutoHyphens w:val="0"/>
              <w:autoSpaceDN w:val="0"/>
              <w:adjustRightInd w:val="0"/>
              <w:ind w:left="0" w:firstLine="0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</w:pPr>
            <w:r w:rsidRPr="00F52736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Основные тенденции в развитии зарубежной детской повести XX в.</w:t>
            </w:r>
            <w:r w:rsidR="00F52736" w:rsidRPr="00F52736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Проблема социализации ребенка в повести «Я умею прыгать через лужи» А. Маршалла.</w:t>
            </w:r>
          </w:p>
          <w:p w:rsidR="00F52736" w:rsidRDefault="00F52736" w:rsidP="00F5273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</w:pPr>
            <w:r w:rsidRPr="00F52736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Зарубежная повесть в изданиях для детей младшего возраста.</w:t>
            </w:r>
          </w:p>
          <w:p w:rsidR="00F52736" w:rsidRDefault="00F52736" w:rsidP="0026734C">
            <w:pPr>
              <w:pStyle w:val="a4"/>
              <w:widowControl/>
              <w:numPr>
                <w:ilvl w:val="0"/>
                <w:numId w:val="18"/>
              </w:numPr>
              <w:suppressAutoHyphens w:val="0"/>
              <w:autoSpaceDN w:val="0"/>
              <w:adjustRightInd w:val="0"/>
              <w:ind w:left="0" w:firstLine="0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</w:pPr>
            <w:r w:rsidRPr="00F52736">
              <w:rPr>
                <w:rFonts w:ascii="Times New Roman" w:eastAsia="Times-Bold" w:hAnsi="Times New Roman" w:cs="Times New Roman"/>
                <w:bCs/>
                <w:sz w:val="24"/>
                <w:szCs w:val="24"/>
                <w:lang w:eastAsia="en-US" w:bidi="ar-SA"/>
              </w:rPr>
              <w:t xml:space="preserve">Переводная научно-художественная литература для детей. </w:t>
            </w:r>
            <w:r w:rsidRPr="00F52736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Книги Д. Даррелла в чтении детей, их юмористическая направленность, выраженность авторского отношения.Научно-познавательный материал в современных переводных энциклопедиях для детей. Произведения зарубежных природоведов в программах для детского сада «Юный эколог», «Радуга» и др. Роль научно-художественных книг в развитии и воспитании детей.</w:t>
            </w:r>
          </w:p>
          <w:p w:rsidR="00133621" w:rsidRPr="00133621" w:rsidRDefault="00F52736" w:rsidP="0026734C">
            <w:pPr>
              <w:pStyle w:val="a4"/>
              <w:widowControl/>
              <w:numPr>
                <w:ilvl w:val="0"/>
                <w:numId w:val="18"/>
              </w:numPr>
              <w:suppressAutoHyphens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6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 xml:space="preserve">Иллюстрация в зарубежной детской книге 19-го века (тенденции развития, представители жанра в европейских странах). Книжная графика в 20-м веке: трансформация форм народного искусства, использование приемов современной живописи, влияние искусства кинематографии и мультипликации. </w:t>
            </w:r>
          </w:p>
          <w:p w:rsidR="00022BF8" w:rsidRPr="00022BF8" w:rsidRDefault="00F52736" w:rsidP="0026734C">
            <w:pPr>
              <w:pStyle w:val="a4"/>
              <w:widowControl/>
              <w:numPr>
                <w:ilvl w:val="0"/>
                <w:numId w:val="18"/>
              </w:numPr>
              <w:suppressAutoHyphens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6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Переводная поэзия для детей.</w:t>
            </w:r>
            <w:r w:rsidRPr="00F52736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 xml:space="preserve">Поэтика стихов А. </w:t>
            </w:r>
            <w:proofErr w:type="spellStart"/>
            <w:r w:rsidRPr="00F52736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Милна</w:t>
            </w:r>
            <w:proofErr w:type="spellEnd"/>
            <w:r w:rsidRPr="00F52736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 xml:space="preserve"> и ее отражение в классических и современных переводах (М. </w:t>
            </w:r>
            <w:proofErr w:type="spellStart"/>
            <w:r w:rsidRPr="00F52736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Бородицкая</w:t>
            </w:r>
            <w:proofErr w:type="spellEnd"/>
            <w:r w:rsidRPr="00F52736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, Г. Кружков, С. Маршак, Н. </w:t>
            </w:r>
            <w:proofErr w:type="spellStart"/>
            <w:r w:rsidRPr="00F52736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Слепакова</w:t>
            </w:r>
            <w:proofErr w:type="spellEnd"/>
            <w:r w:rsidRPr="00F52736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 xml:space="preserve">).Стихи польских поэтов Я. </w:t>
            </w:r>
            <w:proofErr w:type="spellStart"/>
            <w:r w:rsidRPr="00F52736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Бжехвы</w:t>
            </w:r>
            <w:proofErr w:type="spellEnd"/>
            <w:r w:rsidRPr="00F52736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 xml:space="preserve">, Ю. </w:t>
            </w:r>
            <w:proofErr w:type="spellStart"/>
            <w:r w:rsidRPr="00F52736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Тув</w:t>
            </w:r>
            <w:r w:rsidR="0053328A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има</w:t>
            </w:r>
            <w:proofErr w:type="spellEnd"/>
            <w:r w:rsidR="0053328A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 xml:space="preserve"> в переводах Б. </w:t>
            </w:r>
            <w:proofErr w:type="spellStart"/>
            <w:r w:rsidR="0053328A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Заходера</w:t>
            </w:r>
            <w:proofErr w:type="spellEnd"/>
            <w:r w:rsidR="0053328A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, С. </w:t>
            </w:r>
            <w:r w:rsidRPr="00F52736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 xml:space="preserve">Маршака, И. </w:t>
            </w:r>
            <w:proofErr w:type="spellStart"/>
            <w:r w:rsidRPr="00F52736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>Русецкого.Взаимодействие</w:t>
            </w:r>
            <w:proofErr w:type="spellEnd"/>
            <w:r w:rsidRPr="00F52736">
              <w:rPr>
                <w:rFonts w:ascii="Times New Roman" w:eastAsia="Times-Roman" w:hAnsi="Times New Roman" w:cs="Times New Roman"/>
                <w:sz w:val="24"/>
                <w:szCs w:val="24"/>
                <w:lang w:eastAsia="en-US" w:bidi="ar-SA"/>
              </w:rPr>
              <w:t xml:space="preserve"> различных видов искусства (музыки, живописи, литературы) как необходимое условие ознакомления с поэзией. Связь процессов чтения и наблюдения.</w:t>
            </w:r>
          </w:p>
        </w:tc>
      </w:tr>
      <w:tr w:rsidR="00022BF8" w:rsidTr="004D3EA0">
        <w:tc>
          <w:tcPr>
            <w:tcW w:w="9478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auto"/>
          </w:tcPr>
          <w:p w:rsidR="00022BF8" w:rsidRDefault="00022BF8" w:rsidP="004D3EA0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за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E15A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133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семестр 26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</w:tbl>
    <w:p w:rsidR="00DF535B" w:rsidRDefault="00DF535B" w:rsidP="00DF535B">
      <w:pPr>
        <w:jc w:val="center"/>
        <w:rPr>
          <w:rFonts w:ascii="Times New Roman" w:eastAsia="Times New Roman" w:hAnsi="Times New Roman"/>
          <w:b/>
          <w:sz w:val="28"/>
          <w:szCs w:val="24"/>
          <w:lang w:eastAsia="ar-SA" w:bidi="ar-SA"/>
        </w:rPr>
      </w:pPr>
      <w:r>
        <w:rPr>
          <w:rFonts w:ascii="Times New Roman" w:eastAsia="Times New Roman" w:hAnsi="Times New Roman"/>
          <w:b/>
          <w:sz w:val="28"/>
          <w:szCs w:val="24"/>
          <w:lang w:eastAsia="ar-SA" w:bidi="ar-SA"/>
        </w:rPr>
        <w:lastRenderedPageBreak/>
        <w:t>ПЕРЕЧЕНЬ ВОПРОСОВ К ЗАЧЕТУ ПО ДИСЦИПЛИНЕ «</w:t>
      </w:r>
      <w:r w:rsidR="00D34A7C">
        <w:rPr>
          <w:rFonts w:ascii="Times New Roman" w:eastAsia="Times New Roman" w:hAnsi="Times New Roman"/>
          <w:b/>
          <w:sz w:val="28"/>
          <w:szCs w:val="24"/>
          <w:lang w:eastAsia="ar-SA" w:bidi="ar-SA"/>
        </w:rPr>
        <w:t xml:space="preserve">МИРОВАЯ </w:t>
      </w:r>
      <w:r w:rsidR="00BF17C2">
        <w:rPr>
          <w:rFonts w:ascii="Times New Roman" w:eastAsia="Times New Roman" w:hAnsi="Times New Roman"/>
          <w:b/>
          <w:sz w:val="28"/>
          <w:szCs w:val="24"/>
          <w:lang w:eastAsia="ar-SA" w:bidi="ar-SA"/>
        </w:rPr>
        <w:t>И ОТЕЧЕСТВЕННАЯ ДЕТСКАЯ ЛИТЕРАТУРА</w:t>
      </w:r>
      <w:r>
        <w:rPr>
          <w:rFonts w:ascii="Times New Roman" w:eastAsia="Times New Roman" w:hAnsi="Times New Roman"/>
          <w:b/>
          <w:sz w:val="28"/>
          <w:szCs w:val="24"/>
          <w:lang w:eastAsia="ar-SA" w:bidi="ar-SA"/>
        </w:rPr>
        <w:t>»</w:t>
      </w:r>
      <w:r w:rsidR="00BF17C2">
        <w:rPr>
          <w:rFonts w:ascii="Times New Roman" w:eastAsia="Times New Roman" w:hAnsi="Times New Roman"/>
          <w:b/>
          <w:sz w:val="28"/>
          <w:szCs w:val="24"/>
          <w:lang w:eastAsia="ar-SA" w:bidi="ar-SA"/>
        </w:rPr>
        <w:t xml:space="preserve"> (</w:t>
      </w:r>
      <w:r w:rsidR="00BF17C2" w:rsidRPr="00BF17C2">
        <w:rPr>
          <w:rFonts w:ascii="Times New Roman" w:eastAsia="Times New Roman" w:hAnsi="Times New Roman"/>
          <w:b/>
          <w:sz w:val="28"/>
          <w:szCs w:val="24"/>
          <w:lang w:eastAsia="ar-SA" w:bidi="ar-SA"/>
        </w:rPr>
        <w:t>2</w:t>
      </w:r>
      <w:r w:rsidR="00BF17C2">
        <w:rPr>
          <w:rFonts w:ascii="Times New Roman" w:eastAsia="Times New Roman" w:hAnsi="Times New Roman"/>
          <w:b/>
          <w:sz w:val="28"/>
          <w:szCs w:val="24"/>
          <w:lang w:eastAsia="ar-SA" w:bidi="ar-SA"/>
        </w:rPr>
        <w:t xml:space="preserve"> семестр)</w:t>
      </w:r>
    </w:p>
    <w:p w:rsidR="00DF535B" w:rsidRPr="005B5145" w:rsidRDefault="00DF535B" w:rsidP="005B5145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 w:bidi="ar-SA"/>
        </w:rPr>
      </w:pPr>
    </w:p>
    <w:p w:rsidR="00BF17C2" w:rsidRDefault="00BF17C2" w:rsidP="00E15A61">
      <w:pPr>
        <w:pStyle w:val="a4"/>
        <w:widowControl/>
        <w:numPr>
          <w:ilvl w:val="0"/>
          <w:numId w:val="9"/>
        </w:numPr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Маяковский для детей.</w:t>
      </w:r>
    </w:p>
    <w:p w:rsidR="00BF17C2" w:rsidRDefault="00BF17C2" w:rsidP="00E15A61">
      <w:pPr>
        <w:pStyle w:val="a4"/>
        <w:widowControl/>
        <w:numPr>
          <w:ilvl w:val="0"/>
          <w:numId w:val="9"/>
        </w:numPr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Житков для детей: биография, рассказы для детей, энциклопедия Почемучки «Что я видел».</w:t>
      </w:r>
    </w:p>
    <w:p w:rsidR="00BF17C2" w:rsidRDefault="00BF17C2" w:rsidP="00E15A61">
      <w:pPr>
        <w:pStyle w:val="a4"/>
        <w:widowControl/>
        <w:numPr>
          <w:ilvl w:val="0"/>
          <w:numId w:val="9"/>
        </w:numPr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природы в творчестве В.В. Бианки. </w:t>
      </w:r>
      <w:r w:rsidRPr="0024706B">
        <w:rPr>
          <w:rFonts w:ascii="Times New Roman" w:hAnsi="Times New Roman" w:cs="Times New Roman"/>
          <w:sz w:val="24"/>
          <w:szCs w:val="24"/>
        </w:rPr>
        <w:t>Сказки и книги для детей младшего возраста. Главная книга «Лесная газета»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17C2" w:rsidRDefault="00BF17C2" w:rsidP="00E15A61">
      <w:pPr>
        <w:pStyle w:val="a4"/>
        <w:widowControl/>
        <w:numPr>
          <w:ilvl w:val="0"/>
          <w:numId w:val="9"/>
        </w:numPr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>: детский художник и писатель.</w:t>
      </w:r>
    </w:p>
    <w:p w:rsidR="00BF17C2" w:rsidRDefault="00BF17C2" w:rsidP="00E15A61">
      <w:pPr>
        <w:pStyle w:val="a4"/>
        <w:widowControl/>
        <w:numPr>
          <w:ilvl w:val="0"/>
          <w:numId w:val="9"/>
        </w:numPr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Творчество В. Катаева для детей разного возраста. Сказки для детей: темы, сюжеты, главные герои.</w:t>
      </w:r>
    </w:p>
    <w:p w:rsidR="00BF17C2" w:rsidRDefault="00BF17C2" w:rsidP="00E15A61">
      <w:pPr>
        <w:pStyle w:val="a4"/>
        <w:widowControl/>
        <w:numPr>
          <w:ilvl w:val="0"/>
          <w:numId w:val="9"/>
        </w:numPr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Жизненный путь Э. Успенского и его проза для детей. Э. Успенский: кинофильмы и мультфильмы.</w:t>
      </w:r>
    </w:p>
    <w:p w:rsidR="00BF17C2" w:rsidRDefault="00BF17C2" w:rsidP="00E15A61">
      <w:pPr>
        <w:pStyle w:val="a4"/>
        <w:widowControl/>
        <w:numPr>
          <w:ilvl w:val="0"/>
          <w:numId w:val="9"/>
        </w:numPr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Жизненный путь Э. Успенского и его поэзия для детей. Э. Успенский: кинофильмы и мультфильмы.</w:t>
      </w:r>
    </w:p>
    <w:p w:rsidR="00BF17C2" w:rsidRDefault="00BF17C2" w:rsidP="00E15A61">
      <w:pPr>
        <w:pStyle w:val="a4"/>
        <w:widowControl/>
        <w:numPr>
          <w:ilvl w:val="0"/>
          <w:numId w:val="9"/>
        </w:numPr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Литературная деятельность Ю. Коваля. Произведения для детей.</w:t>
      </w:r>
    </w:p>
    <w:p w:rsidR="00BF17C2" w:rsidRDefault="00BF17C2" w:rsidP="00E15A61">
      <w:pPr>
        <w:pStyle w:val="a4"/>
        <w:widowControl/>
        <w:numPr>
          <w:ilvl w:val="0"/>
          <w:numId w:val="9"/>
        </w:numPr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В.Ю. Драгунский: биография, творчество для детей.</w:t>
      </w:r>
    </w:p>
    <w:p w:rsidR="00BF17C2" w:rsidRDefault="00BF17C2" w:rsidP="00E15A61">
      <w:pPr>
        <w:pStyle w:val="a4"/>
        <w:widowControl/>
        <w:numPr>
          <w:ilvl w:val="0"/>
          <w:numId w:val="9"/>
        </w:numPr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Осеева для детей: биография, творчество для дошкольников и младших школьников.</w:t>
      </w:r>
    </w:p>
    <w:p w:rsidR="00BF17C2" w:rsidRDefault="00BF17C2" w:rsidP="00E15A61">
      <w:pPr>
        <w:pStyle w:val="a4"/>
        <w:widowControl/>
        <w:numPr>
          <w:ilvl w:val="0"/>
          <w:numId w:val="9"/>
        </w:numPr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Творчество Л. Кассиля для детей.</w:t>
      </w:r>
    </w:p>
    <w:p w:rsidR="00BF17C2" w:rsidRDefault="00BF17C2" w:rsidP="00E15A61">
      <w:pPr>
        <w:pStyle w:val="a4"/>
        <w:widowControl/>
        <w:numPr>
          <w:ilvl w:val="0"/>
          <w:numId w:val="9"/>
        </w:numPr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7C2">
        <w:rPr>
          <w:rFonts w:ascii="Times New Roman" w:hAnsi="Times New Roman" w:cs="Times New Roman"/>
          <w:sz w:val="24"/>
          <w:szCs w:val="24"/>
        </w:rPr>
        <w:t>Л. Пантелеев: биография, творчество для детей.</w:t>
      </w:r>
    </w:p>
    <w:p w:rsidR="00BF17C2" w:rsidRPr="00BF17C2" w:rsidRDefault="00BF17C2" w:rsidP="00E15A61">
      <w:pPr>
        <w:pStyle w:val="a4"/>
        <w:widowControl/>
        <w:numPr>
          <w:ilvl w:val="0"/>
          <w:numId w:val="9"/>
        </w:numPr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7C2">
        <w:rPr>
          <w:rFonts w:ascii="Times New Roman" w:hAnsi="Times New Roman" w:cs="Times New Roman"/>
          <w:sz w:val="24"/>
          <w:szCs w:val="24"/>
        </w:rPr>
        <w:t>С.Я. Маршак для детей: биография, творчество для дошкольников и младших школьников.</w:t>
      </w:r>
    </w:p>
    <w:p w:rsidR="00BF17C2" w:rsidRDefault="00BF17C2" w:rsidP="00E15A61">
      <w:pPr>
        <w:pStyle w:val="a4"/>
        <w:widowControl/>
        <w:numPr>
          <w:ilvl w:val="0"/>
          <w:numId w:val="9"/>
        </w:numPr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 Чуковский для детей: биография, творчество для дошкольников и младших школьников.</w:t>
      </w:r>
    </w:p>
    <w:p w:rsidR="00BF17C2" w:rsidRDefault="00BF17C2" w:rsidP="00E15A61">
      <w:pPr>
        <w:pStyle w:val="a4"/>
        <w:widowControl/>
        <w:numPr>
          <w:ilvl w:val="0"/>
          <w:numId w:val="9"/>
        </w:numPr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Уральские сказы П.П. Бажова.</w:t>
      </w:r>
    </w:p>
    <w:p w:rsidR="00BF17C2" w:rsidRDefault="00BF17C2" w:rsidP="00E15A61">
      <w:pPr>
        <w:pStyle w:val="a4"/>
        <w:widowControl/>
        <w:numPr>
          <w:ilvl w:val="0"/>
          <w:numId w:val="9"/>
        </w:numPr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Творчество Д. Хармса для детей.</w:t>
      </w:r>
    </w:p>
    <w:p w:rsidR="00BF17C2" w:rsidRDefault="00BF17C2" w:rsidP="00E15A61">
      <w:pPr>
        <w:pStyle w:val="a4"/>
        <w:widowControl/>
        <w:numPr>
          <w:ilvl w:val="0"/>
          <w:numId w:val="9"/>
        </w:numPr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Поэзия Е. Благининой для детей.</w:t>
      </w:r>
    </w:p>
    <w:p w:rsidR="00BF17C2" w:rsidRDefault="00BF17C2" w:rsidP="00E15A61">
      <w:pPr>
        <w:pStyle w:val="a4"/>
        <w:widowControl/>
        <w:numPr>
          <w:ilvl w:val="0"/>
          <w:numId w:val="9"/>
        </w:numPr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Поэзия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детей.</w:t>
      </w:r>
    </w:p>
    <w:p w:rsidR="00BF17C2" w:rsidRDefault="00BF17C2" w:rsidP="00E15A61">
      <w:pPr>
        <w:pStyle w:val="a4"/>
        <w:widowControl/>
        <w:numPr>
          <w:ilvl w:val="0"/>
          <w:numId w:val="9"/>
        </w:numPr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Жизненный путь Я.Л. Акима и его поэзия для детей.</w:t>
      </w:r>
    </w:p>
    <w:p w:rsidR="00BF17C2" w:rsidRDefault="00BF17C2" w:rsidP="00E15A61">
      <w:pPr>
        <w:pStyle w:val="a4"/>
        <w:widowControl/>
        <w:numPr>
          <w:ilvl w:val="0"/>
          <w:numId w:val="9"/>
        </w:numPr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Берестов и Т. Александрова для детей. Цикл советских мультипликационных фильмов по мотивам сказок Т. Александровой.</w:t>
      </w:r>
    </w:p>
    <w:p w:rsidR="00BF17C2" w:rsidRDefault="00BF17C2" w:rsidP="00E15A61">
      <w:pPr>
        <w:pStyle w:val="a4"/>
        <w:widowControl/>
        <w:numPr>
          <w:ilvl w:val="0"/>
          <w:numId w:val="9"/>
        </w:numPr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журналы советского периода.</w:t>
      </w:r>
    </w:p>
    <w:p w:rsidR="00BF17C2" w:rsidRDefault="00BF17C2" w:rsidP="00E15A61">
      <w:pPr>
        <w:pStyle w:val="a4"/>
        <w:widowControl/>
        <w:numPr>
          <w:ilvl w:val="0"/>
          <w:numId w:val="9"/>
        </w:numPr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журналы постсоветского периода.</w:t>
      </w:r>
    </w:p>
    <w:p w:rsidR="00BF17C2" w:rsidRDefault="00BF17C2" w:rsidP="00E15A61">
      <w:pPr>
        <w:pStyle w:val="a4"/>
        <w:widowControl/>
        <w:numPr>
          <w:ilvl w:val="0"/>
          <w:numId w:val="9"/>
        </w:numPr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современной детской литературы для детей.</w:t>
      </w:r>
    </w:p>
    <w:p w:rsidR="00BF17C2" w:rsidRDefault="00BF17C2" w:rsidP="00E15A61">
      <w:pPr>
        <w:pStyle w:val="a4"/>
        <w:widowControl/>
        <w:numPr>
          <w:ilvl w:val="0"/>
          <w:numId w:val="9"/>
        </w:numPr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писатели для детей: Г. Остер для детей.</w:t>
      </w:r>
    </w:p>
    <w:p w:rsidR="00BF17C2" w:rsidRDefault="00BF17C2" w:rsidP="00E15A61">
      <w:pPr>
        <w:pStyle w:val="a4"/>
        <w:widowControl/>
        <w:numPr>
          <w:ilvl w:val="0"/>
          <w:numId w:val="9"/>
        </w:numPr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писатели для детей: А. Усачев для детей.</w:t>
      </w:r>
    </w:p>
    <w:p w:rsidR="00BF17C2" w:rsidRDefault="00BF17C2" w:rsidP="00E15A61">
      <w:pPr>
        <w:pStyle w:val="a4"/>
        <w:widowControl/>
        <w:numPr>
          <w:ilvl w:val="0"/>
          <w:numId w:val="9"/>
        </w:numPr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писатели для детей: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Сеф</w:t>
      </w:r>
      <w:proofErr w:type="spellEnd"/>
      <w:r>
        <w:rPr>
          <w:rFonts w:ascii="Times New Roman" w:hAnsi="Times New Roman" w:cs="Times New Roman"/>
          <w:sz w:val="24"/>
          <w:szCs w:val="24"/>
        </w:rPr>
        <w:t>, Г. Юдин и другие авторы для детей.</w:t>
      </w:r>
    </w:p>
    <w:p w:rsidR="00BF17C2" w:rsidRDefault="00BF17C2">
      <w:pPr>
        <w:widowControl/>
        <w:suppressAutoHyphens w:val="0"/>
        <w:autoSpaceDE/>
        <w:spacing w:after="200" w:line="276" w:lineRule="auto"/>
        <w:rPr>
          <w:rFonts w:ascii="Times New Roman" w:eastAsia="Times New Roman" w:hAnsi="Times New Roman"/>
          <w:b/>
          <w:sz w:val="28"/>
          <w:szCs w:val="24"/>
          <w:lang w:eastAsia="ar-SA" w:bidi="ar-SA"/>
        </w:rPr>
      </w:pPr>
      <w:r>
        <w:rPr>
          <w:rFonts w:ascii="Times New Roman" w:eastAsia="Times New Roman" w:hAnsi="Times New Roman"/>
          <w:b/>
          <w:sz w:val="28"/>
          <w:szCs w:val="24"/>
          <w:lang w:eastAsia="ar-SA" w:bidi="ar-SA"/>
        </w:rPr>
        <w:br w:type="page"/>
      </w:r>
    </w:p>
    <w:p w:rsidR="00BF17C2" w:rsidRDefault="00BF17C2" w:rsidP="00BF17C2">
      <w:pPr>
        <w:jc w:val="center"/>
        <w:rPr>
          <w:rFonts w:ascii="Times New Roman" w:eastAsia="Times New Roman" w:hAnsi="Times New Roman"/>
          <w:b/>
          <w:sz w:val="28"/>
          <w:szCs w:val="24"/>
          <w:lang w:eastAsia="ar-SA" w:bidi="ar-SA"/>
        </w:rPr>
      </w:pPr>
      <w:r>
        <w:rPr>
          <w:rFonts w:ascii="Times New Roman" w:eastAsia="Times New Roman" w:hAnsi="Times New Roman"/>
          <w:b/>
          <w:sz w:val="28"/>
          <w:szCs w:val="24"/>
          <w:lang w:eastAsia="ar-SA" w:bidi="ar-SA"/>
        </w:rPr>
        <w:lastRenderedPageBreak/>
        <w:t>ПЕРЕЧЕНЬ ВОПРОСОВ К ЗАЧЕТУ ПО ДИСЦИПЛИНЕ «МИРОВАЯ И ОТЕЧЕСТВЕННАЯ ДЕТСКАЯ ЛИТЕРАТУРА» (</w:t>
      </w:r>
      <w:r w:rsidRPr="00BF17C2">
        <w:rPr>
          <w:rFonts w:ascii="Times New Roman" w:eastAsia="Times New Roman" w:hAnsi="Times New Roman"/>
          <w:b/>
          <w:sz w:val="28"/>
          <w:szCs w:val="24"/>
          <w:lang w:eastAsia="ar-SA" w:bidi="ar-SA"/>
        </w:rPr>
        <w:t>5</w:t>
      </w:r>
      <w:r>
        <w:rPr>
          <w:rFonts w:ascii="Times New Roman" w:eastAsia="Times New Roman" w:hAnsi="Times New Roman"/>
          <w:b/>
          <w:sz w:val="28"/>
          <w:szCs w:val="24"/>
          <w:lang w:eastAsia="ar-SA" w:bidi="ar-SA"/>
        </w:rPr>
        <w:t xml:space="preserve"> семестр)</w:t>
      </w:r>
    </w:p>
    <w:p w:rsidR="00BF17C2" w:rsidRPr="005B5145" w:rsidRDefault="00BF17C2" w:rsidP="00BF17C2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 w:bidi="ar-SA"/>
        </w:rPr>
      </w:pPr>
    </w:p>
    <w:p w:rsidR="00BF17C2" w:rsidRPr="00BF17C2" w:rsidRDefault="00BF17C2" w:rsidP="00E15A61">
      <w:pPr>
        <w:pStyle w:val="a4"/>
        <w:widowControl/>
        <w:numPr>
          <w:ilvl w:val="0"/>
          <w:numId w:val="11"/>
        </w:numPr>
        <w:suppressAutoHyphens w:val="0"/>
        <w:autoSpaceDE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Складваннетрадыцыйстварэннякнiгвучэбнагахарактару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Беларусi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17C2" w:rsidRPr="006527FE" w:rsidRDefault="00BF17C2" w:rsidP="006527FE">
      <w:pPr>
        <w:pStyle w:val="a4"/>
        <w:widowControl/>
        <w:numPr>
          <w:ilvl w:val="0"/>
          <w:numId w:val="11"/>
        </w:numPr>
        <w:suppressAutoHyphens w:val="0"/>
        <w:autoSpaceDE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27FE">
        <w:rPr>
          <w:rFonts w:ascii="Times New Roman" w:eastAsia="Times New Roman" w:hAnsi="Times New Roman" w:cs="Times New Roman"/>
          <w:sz w:val="24"/>
          <w:szCs w:val="24"/>
        </w:rPr>
        <w:t>Паэтыка</w:t>
      </w:r>
      <w:proofErr w:type="spellEnd"/>
      <w:r w:rsidRPr="006527FE">
        <w:rPr>
          <w:rFonts w:ascii="Times New Roman" w:eastAsia="Times New Roman" w:hAnsi="Times New Roman" w:cs="Times New Roman"/>
          <w:sz w:val="24"/>
          <w:szCs w:val="24"/>
        </w:rPr>
        <w:t xml:space="preserve"> малых фальклорныхжанраӯбеларускагадзiцячагафальклору.</w:t>
      </w:r>
    </w:p>
    <w:p w:rsidR="00BF17C2" w:rsidRPr="00BF17C2" w:rsidRDefault="00BF17C2" w:rsidP="00E15A61">
      <w:pPr>
        <w:pStyle w:val="a4"/>
        <w:widowControl/>
        <w:numPr>
          <w:ilvl w:val="0"/>
          <w:numId w:val="11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Беларускiянародныяказкi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як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сродаквыхаваннядзяцей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17C2" w:rsidRPr="00BF17C2" w:rsidRDefault="00BF17C2" w:rsidP="00E15A61">
      <w:pPr>
        <w:pStyle w:val="a4"/>
        <w:widowControl/>
        <w:numPr>
          <w:ilvl w:val="0"/>
          <w:numId w:val="11"/>
        </w:numPr>
        <w:suppressAutoHyphens w:val="0"/>
        <w:autoSpaceDE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СiмяонПолацкi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як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адзiн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пачынальнiкаӯдзiцячайлiтаратуры.</w:t>
      </w:r>
    </w:p>
    <w:p w:rsidR="00BF17C2" w:rsidRPr="00BF17C2" w:rsidRDefault="00BF17C2" w:rsidP="00E15A61">
      <w:pPr>
        <w:pStyle w:val="a4"/>
        <w:widowControl/>
        <w:numPr>
          <w:ilvl w:val="0"/>
          <w:numId w:val="11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Асаблiвасцiразвiццябеларускайдзiцячайлiтаратуры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ӯ 1900-28гг.</w:t>
      </w:r>
    </w:p>
    <w:p w:rsidR="00BF17C2" w:rsidRPr="00BF17C2" w:rsidRDefault="00BF17C2" w:rsidP="00E15A61">
      <w:pPr>
        <w:pStyle w:val="a4"/>
        <w:widowControl/>
        <w:numPr>
          <w:ilvl w:val="0"/>
          <w:numId w:val="11"/>
        </w:numPr>
        <w:suppressAutoHyphens w:val="0"/>
        <w:autoSpaceDE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ТэматычнаяразнастайнасцьтвораӯМ.Багдановiча, якiяӯваходзяць у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дзiцячаечытанне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17C2" w:rsidRPr="00BF17C2" w:rsidRDefault="00BF17C2" w:rsidP="00E15A61">
      <w:pPr>
        <w:pStyle w:val="a4"/>
        <w:widowControl/>
        <w:numPr>
          <w:ilvl w:val="0"/>
          <w:numId w:val="11"/>
        </w:numPr>
        <w:suppressAutoHyphens w:val="0"/>
        <w:autoSpaceDE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ТэматычнаяразнастайнасцьтвораӯЯнкi Купалы, якiяӯваходзяць у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дзiцячаечытанне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17C2" w:rsidRPr="00BF17C2" w:rsidRDefault="00BF17C2" w:rsidP="00E15A61">
      <w:pPr>
        <w:pStyle w:val="a4"/>
        <w:widowControl/>
        <w:numPr>
          <w:ilvl w:val="0"/>
          <w:numId w:val="11"/>
        </w:numPr>
        <w:suppressAutoHyphens w:val="0"/>
        <w:autoSpaceDE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Ιдэйна-тэматычнаяразнастайнасцьтвораӯ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Першагачытання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для дзетакбеларусаӯ» (1906)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Цёткi</w:t>
      </w:r>
      <w:proofErr w:type="spellEnd"/>
      <w:r w:rsidRPr="00BF17C2">
        <w:rPr>
          <w:rFonts w:ascii="Times New Roman" w:hAnsi="Times New Roman" w:cs="Times New Roman"/>
          <w:sz w:val="24"/>
          <w:szCs w:val="24"/>
        </w:rPr>
        <w:t xml:space="preserve">. </w:t>
      </w:r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Тэматычнаяразнастайнасцьвершаӯ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апавяданняӯЦёткi, якiяӯваходзяць у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дзiцячаечытанне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17C2" w:rsidRPr="00BF17C2" w:rsidRDefault="00BF17C2" w:rsidP="00E15A61">
      <w:pPr>
        <w:pStyle w:val="a4"/>
        <w:widowControl/>
        <w:numPr>
          <w:ilvl w:val="0"/>
          <w:numId w:val="11"/>
        </w:numPr>
        <w:suppressAutoHyphens w:val="0"/>
        <w:autoSpaceDE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«Другое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чытанне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для дзяцейбеларусаӯ» (1909)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Якуба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Коласа: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асаблiвасцiкампазiцыi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тэматыка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выхаваӯча-пазнавальнаезначэннемастацкiхтвораӯ.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Гуманiстычныпафаспразаiчных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вершаваныхапавяданняӯЯкуба Коласа для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дзяцей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прадзяцей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(У старых дубах», «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Дзеравеншчына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Першызаработак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Савось-распуснiк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iнш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.). ТэматычнаяразнастайнасцьлiрычныхтвораӯЯкуба Коласа, якiяӯваходзяць у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дзiцячаечытанне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17C2" w:rsidRPr="00BF17C2" w:rsidRDefault="00BF17C2" w:rsidP="00E15A61">
      <w:pPr>
        <w:pStyle w:val="a4"/>
        <w:widowControl/>
        <w:numPr>
          <w:ilvl w:val="0"/>
          <w:numId w:val="11"/>
        </w:numPr>
        <w:suppressAutoHyphens w:val="0"/>
        <w:autoSpaceDE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Тэматычнаяразнастайнасць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гуманiстычныпафасапавяданняӯ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вершаӯЗмiтракаБядулi, якiяӯваходзяць у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дзiцячаечытанне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17C2" w:rsidRPr="00BF17C2" w:rsidRDefault="00BF17C2" w:rsidP="00E15A61">
      <w:pPr>
        <w:pStyle w:val="a4"/>
        <w:widowControl/>
        <w:numPr>
          <w:ilvl w:val="0"/>
          <w:numId w:val="11"/>
        </w:numPr>
        <w:suppressAutoHyphens w:val="0"/>
        <w:autoSpaceDE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Асаблiвасцiразвiццябеларускайдзiцячайлiтаратуры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ӯ 1929-56гг.</w:t>
      </w:r>
    </w:p>
    <w:p w:rsidR="00BF17C2" w:rsidRPr="00BF17C2" w:rsidRDefault="00BF17C2" w:rsidP="00E15A61">
      <w:pPr>
        <w:pStyle w:val="a4"/>
        <w:widowControl/>
        <w:numPr>
          <w:ilvl w:val="0"/>
          <w:numId w:val="11"/>
        </w:numPr>
        <w:suppressAutoHyphens w:val="0"/>
        <w:autoSpaceDE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Асэнсаваннетэмы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дзiця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вайна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» ӯ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беларускайлiтаратуры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розных часоӯ.</w:t>
      </w:r>
    </w:p>
    <w:p w:rsidR="00BF17C2" w:rsidRPr="00BF17C2" w:rsidRDefault="00BF17C2" w:rsidP="00E15A61">
      <w:pPr>
        <w:pStyle w:val="a4"/>
        <w:widowControl/>
        <w:numPr>
          <w:ilvl w:val="0"/>
          <w:numId w:val="11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Спецыфiкаадлюстраванняжыцця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ӯ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iншыхкраiнах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у апавяданняхЯнкiМаӯра</w:t>
      </w:r>
      <w:r w:rsidRPr="00BF17C2">
        <w:rPr>
          <w:rFonts w:ascii="Times New Roman" w:hAnsi="Times New Roman" w:cs="Times New Roman"/>
          <w:sz w:val="24"/>
          <w:szCs w:val="24"/>
        </w:rPr>
        <w:t>.</w:t>
      </w:r>
    </w:p>
    <w:p w:rsidR="00BF17C2" w:rsidRPr="00BF17C2" w:rsidRDefault="00BF17C2" w:rsidP="00E15A61">
      <w:pPr>
        <w:pStyle w:val="a4"/>
        <w:widowControl/>
        <w:numPr>
          <w:ilvl w:val="0"/>
          <w:numId w:val="11"/>
        </w:numPr>
        <w:suppressAutoHyphens w:val="0"/>
        <w:autoSpaceDE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Спецыфiкаадлюстравання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свету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дзяцей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апавяданняхМiхасяЛынькова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17C2" w:rsidRPr="00BF17C2" w:rsidRDefault="00BF17C2" w:rsidP="00E15A61">
      <w:pPr>
        <w:pStyle w:val="a4"/>
        <w:widowControl/>
        <w:numPr>
          <w:ilvl w:val="0"/>
          <w:numId w:val="11"/>
        </w:numPr>
        <w:suppressAutoHyphens w:val="0"/>
        <w:autoSpaceDE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Асаблiвасцiбеларускайдзiцячайлiтаратуры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ӯ 1957-85гг.</w:t>
      </w:r>
    </w:p>
    <w:p w:rsidR="00BF17C2" w:rsidRPr="00BF17C2" w:rsidRDefault="00BF17C2" w:rsidP="00E15A61">
      <w:pPr>
        <w:pStyle w:val="a4"/>
        <w:widowControl/>
        <w:numPr>
          <w:ilvl w:val="0"/>
          <w:numId w:val="11"/>
        </w:numPr>
        <w:suppressAutoHyphens w:val="0"/>
        <w:autoSpaceDE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Тэматычнаяразнастайнасць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казак УладзiмiраДубоӯкi.</w:t>
      </w:r>
    </w:p>
    <w:p w:rsidR="00BF17C2" w:rsidRPr="00BF17C2" w:rsidRDefault="00BF17C2" w:rsidP="00E15A61">
      <w:pPr>
        <w:pStyle w:val="a4"/>
        <w:widowControl/>
        <w:numPr>
          <w:ilvl w:val="0"/>
          <w:numId w:val="11"/>
        </w:numPr>
        <w:suppressAutoHyphens w:val="0"/>
        <w:autoSpaceDE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ТэматычнаяразнастайнасцьтвораӯМаксiма Танка, якiяӯвваходзяць у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дзiцячаечытаннне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17C2" w:rsidRPr="00BF17C2" w:rsidRDefault="00BF17C2" w:rsidP="00E15A61">
      <w:pPr>
        <w:pStyle w:val="a4"/>
        <w:widowControl/>
        <w:numPr>
          <w:ilvl w:val="0"/>
          <w:numId w:val="11"/>
        </w:numPr>
        <w:suppressAutoHyphens w:val="0"/>
        <w:autoSpaceDE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Праблема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чалавек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прырода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маральна-этычныяпраблемы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ӯ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апавяданнях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Алены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Васiлевiч</w:t>
      </w:r>
      <w:proofErr w:type="spellEnd"/>
      <w:r w:rsidRPr="00BF17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Перапляценнегумарыстычнага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драматычнага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ӯ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апавяданнях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Алены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Васiлевiч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17C2" w:rsidRPr="00BF17C2" w:rsidRDefault="00BF17C2" w:rsidP="00E15A61">
      <w:pPr>
        <w:pStyle w:val="a4"/>
        <w:widowControl/>
        <w:numPr>
          <w:ilvl w:val="0"/>
          <w:numId w:val="11"/>
        </w:numPr>
        <w:suppressAutoHyphens w:val="0"/>
        <w:autoSpaceDE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ТэматычнаяразнастайнасцьапавяданняӯПаӯлаМiсько,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якiяуваходзяць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дзiцячаечытанне.Раскрыццёунутранага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свету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дзяцей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дарослых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аповесцi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Навасёлы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, абоПраӯдзiвая, часам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вясёлая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, часам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страшнаватаякнiгапранезвычайны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месяц у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жыццiЖэнiМурашкi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». Элементы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прыгоднiцтва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ӯ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творы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17C2" w:rsidRPr="00BF17C2" w:rsidRDefault="00BF17C2" w:rsidP="00E15A61">
      <w:pPr>
        <w:pStyle w:val="a4"/>
        <w:widowControl/>
        <w:numPr>
          <w:ilvl w:val="0"/>
          <w:numId w:val="11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ТэматычнаяразнастайнасцьвершаваныхтвораӯНiлаГiлевiча,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якiяуваходзяць</w:t>
      </w:r>
      <w:proofErr w:type="spellEnd"/>
      <w:r w:rsidRPr="00BF17C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BF17C2">
        <w:rPr>
          <w:rFonts w:ascii="Times New Roman" w:eastAsia="Times New Roman" w:hAnsi="Times New Roman" w:cs="Times New Roman"/>
          <w:sz w:val="24"/>
          <w:szCs w:val="24"/>
        </w:rPr>
        <w:t>дзiцячаечытанне</w:t>
      </w:r>
      <w:proofErr w:type="spellEnd"/>
    </w:p>
    <w:p w:rsidR="00BF17C2" w:rsidRPr="002D34FF" w:rsidRDefault="00BF17C2" w:rsidP="00BF17C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933" w:rsidRDefault="00623933">
      <w:pPr>
        <w:widowControl/>
        <w:suppressAutoHyphens w:val="0"/>
        <w:autoSpaceDE/>
        <w:spacing w:after="200" w:line="276" w:lineRule="auto"/>
        <w:rPr>
          <w:rFonts w:ascii="Times New Roman" w:eastAsia="Times New Roman" w:hAnsi="Times New Roman"/>
          <w:b/>
          <w:sz w:val="28"/>
          <w:szCs w:val="24"/>
          <w:lang w:eastAsia="ar-SA" w:bidi="ar-SA"/>
        </w:rPr>
      </w:pPr>
    </w:p>
    <w:p w:rsidR="00BF17C2" w:rsidRDefault="00623933" w:rsidP="00BF17C2">
      <w:pPr>
        <w:jc w:val="center"/>
        <w:rPr>
          <w:rFonts w:ascii="Times New Roman" w:eastAsia="Times New Roman" w:hAnsi="Times New Roman"/>
          <w:b/>
          <w:sz w:val="28"/>
          <w:szCs w:val="24"/>
          <w:lang w:eastAsia="ar-SA" w:bidi="ar-SA"/>
        </w:rPr>
      </w:pPr>
      <w:r>
        <w:rPr>
          <w:rFonts w:ascii="Times New Roman" w:eastAsia="Times New Roman" w:hAnsi="Times New Roman"/>
          <w:b/>
          <w:sz w:val="28"/>
          <w:szCs w:val="24"/>
          <w:lang w:eastAsia="ar-SA" w:bidi="ar-SA"/>
        </w:rPr>
        <w:br w:type="page"/>
      </w:r>
      <w:r w:rsidR="00A47578">
        <w:rPr>
          <w:rFonts w:ascii="Times New Roman" w:eastAsia="Times New Roman" w:hAnsi="Times New Roman"/>
          <w:b/>
          <w:sz w:val="28"/>
          <w:szCs w:val="24"/>
          <w:lang w:eastAsia="ar-SA" w:bidi="ar-SA"/>
        </w:rPr>
        <w:lastRenderedPageBreak/>
        <w:t xml:space="preserve"> ПЕРЕЧЕНЬ ВОПРОСОВ К ЭКЗАМЕНУ ПО ДИСЦИПЛИНЕ «</w:t>
      </w:r>
      <w:r w:rsidR="00BF17C2">
        <w:rPr>
          <w:rFonts w:ascii="Times New Roman" w:eastAsia="Times New Roman" w:hAnsi="Times New Roman"/>
          <w:b/>
          <w:sz w:val="28"/>
          <w:szCs w:val="24"/>
          <w:lang w:eastAsia="ar-SA" w:bidi="ar-SA"/>
        </w:rPr>
        <w:t>МИРОВАЯ И ОТЕЧЕСТВЕННАЯ ДЕТСКАЯ ЛИТЕРАТУРА</w:t>
      </w:r>
      <w:r w:rsidR="00A47578">
        <w:rPr>
          <w:rFonts w:ascii="Times New Roman" w:eastAsia="Times New Roman" w:hAnsi="Times New Roman"/>
          <w:b/>
          <w:sz w:val="28"/>
          <w:szCs w:val="24"/>
          <w:lang w:eastAsia="ar-SA" w:bidi="ar-SA"/>
        </w:rPr>
        <w:t>»</w:t>
      </w:r>
      <w:r w:rsidR="00BF17C2">
        <w:rPr>
          <w:rFonts w:ascii="Times New Roman" w:eastAsia="Times New Roman" w:hAnsi="Times New Roman"/>
          <w:b/>
          <w:sz w:val="28"/>
          <w:szCs w:val="24"/>
          <w:lang w:eastAsia="ar-SA" w:bidi="ar-SA"/>
        </w:rPr>
        <w:t xml:space="preserve"> (</w:t>
      </w:r>
      <w:r w:rsidR="00BF17C2" w:rsidRPr="00BF17C2">
        <w:rPr>
          <w:rFonts w:ascii="Times New Roman" w:eastAsia="Times New Roman" w:hAnsi="Times New Roman"/>
          <w:b/>
          <w:sz w:val="28"/>
          <w:szCs w:val="24"/>
          <w:lang w:eastAsia="ar-SA" w:bidi="ar-SA"/>
        </w:rPr>
        <w:t>4</w:t>
      </w:r>
      <w:r w:rsidR="00BF17C2">
        <w:rPr>
          <w:rFonts w:ascii="Times New Roman" w:eastAsia="Times New Roman" w:hAnsi="Times New Roman"/>
          <w:b/>
          <w:sz w:val="28"/>
          <w:szCs w:val="24"/>
          <w:lang w:eastAsia="ar-SA" w:bidi="ar-SA"/>
        </w:rPr>
        <w:t xml:space="preserve"> семестр)</w:t>
      </w:r>
    </w:p>
    <w:p w:rsidR="00BF17C2" w:rsidRPr="005B5145" w:rsidRDefault="00BF17C2" w:rsidP="00BF17C2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 w:bidi="ar-SA"/>
        </w:rPr>
      </w:pPr>
    </w:p>
    <w:p w:rsidR="00BF17C2" w:rsidRPr="00BF17C2" w:rsidRDefault="00BF17C2" w:rsidP="00E15A61">
      <w:pPr>
        <w:numPr>
          <w:ilvl w:val="0"/>
          <w:numId w:val="10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BF17C2">
        <w:rPr>
          <w:rFonts w:ascii="Times New Roman" w:hAnsi="Times New Roman" w:cs="Times New Roman"/>
          <w:sz w:val="24"/>
          <w:szCs w:val="24"/>
        </w:rPr>
        <w:t>Обзор развития детской литературы и детской книги.</w:t>
      </w:r>
    </w:p>
    <w:p w:rsidR="00BF17C2" w:rsidRPr="00BF17C2" w:rsidRDefault="00BF17C2" w:rsidP="00E15A61">
      <w:pPr>
        <w:numPr>
          <w:ilvl w:val="0"/>
          <w:numId w:val="10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BF17C2">
        <w:rPr>
          <w:rFonts w:ascii="Times New Roman" w:hAnsi="Times New Roman" w:cs="Times New Roman"/>
          <w:sz w:val="24"/>
          <w:szCs w:val="24"/>
        </w:rPr>
        <w:t>Специфика произведений для детей. Роль литературы в развитии личности ребенка.</w:t>
      </w:r>
    </w:p>
    <w:p w:rsidR="00BF17C2" w:rsidRPr="00BF17C2" w:rsidRDefault="00BF17C2" w:rsidP="00E15A61">
      <w:pPr>
        <w:numPr>
          <w:ilvl w:val="0"/>
          <w:numId w:val="10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BF17C2">
        <w:rPr>
          <w:rFonts w:ascii="Times New Roman" w:hAnsi="Times New Roman" w:cs="Times New Roman"/>
          <w:sz w:val="24"/>
          <w:szCs w:val="24"/>
        </w:rPr>
        <w:t>Воспитательно-образовательные задачи детской литературы.</w:t>
      </w:r>
    </w:p>
    <w:p w:rsidR="00BF17C2" w:rsidRPr="00BF17C2" w:rsidRDefault="00BF17C2" w:rsidP="00E15A61">
      <w:pPr>
        <w:numPr>
          <w:ilvl w:val="0"/>
          <w:numId w:val="10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BF17C2">
        <w:rPr>
          <w:rFonts w:ascii="Times New Roman" w:hAnsi="Times New Roman" w:cs="Times New Roman"/>
          <w:sz w:val="24"/>
          <w:szCs w:val="24"/>
        </w:rPr>
        <w:t>Особенности книг для детей разного возраста. Детские книги для дошкольников и младших школьников.</w:t>
      </w:r>
    </w:p>
    <w:p w:rsidR="00BF17C2" w:rsidRPr="00BF17C2" w:rsidRDefault="00BF17C2" w:rsidP="00E15A61">
      <w:pPr>
        <w:numPr>
          <w:ilvl w:val="0"/>
          <w:numId w:val="10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BF17C2">
        <w:rPr>
          <w:rFonts w:ascii="Times New Roman" w:hAnsi="Times New Roman" w:cs="Times New Roman"/>
          <w:sz w:val="24"/>
          <w:szCs w:val="24"/>
        </w:rPr>
        <w:t>Критика и научно-исследовательская работа в области истории изучения русской детской литературы.</w:t>
      </w:r>
    </w:p>
    <w:p w:rsidR="00BF17C2" w:rsidRPr="00BF17C2" w:rsidRDefault="00BF17C2" w:rsidP="00E15A61">
      <w:pPr>
        <w:numPr>
          <w:ilvl w:val="0"/>
          <w:numId w:val="10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BF17C2">
        <w:rPr>
          <w:rFonts w:ascii="Times New Roman" w:hAnsi="Times New Roman" w:cs="Times New Roman"/>
          <w:sz w:val="24"/>
          <w:szCs w:val="24"/>
        </w:rPr>
        <w:t xml:space="preserve">Детский фольклор, его особенности и функциональная роль произведений. </w:t>
      </w:r>
    </w:p>
    <w:p w:rsidR="00BF17C2" w:rsidRPr="00BF17C2" w:rsidRDefault="00BF17C2" w:rsidP="00E15A61">
      <w:pPr>
        <w:numPr>
          <w:ilvl w:val="0"/>
          <w:numId w:val="10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BF17C2">
        <w:rPr>
          <w:rFonts w:ascii="Times New Roman" w:hAnsi="Times New Roman" w:cs="Times New Roman"/>
          <w:sz w:val="24"/>
          <w:szCs w:val="24"/>
        </w:rPr>
        <w:t xml:space="preserve">Детский игровой и </w:t>
      </w:r>
      <w:proofErr w:type="spellStart"/>
      <w:r w:rsidRPr="00BF17C2">
        <w:rPr>
          <w:rFonts w:ascii="Times New Roman" w:hAnsi="Times New Roman" w:cs="Times New Roman"/>
          <w:sz w:val="24"/>
          <w:szCs w:val="24"/>
        </w:rPr>
        <w:t>внеигровой</w:t>
      </w:r>
      <w:proofErr w:type="spellEnd"/>
      <w:r w:rsidRPr="00BF17C2">
        <w:rPr>
          <w:rFonts w:ascii="Times New Roman" w:hAnsi="Times New Roman" w:cs="Times New Roman"/>
          <w:sz w:val="24"/>
          <w:szCs w:val="24"/>
        </w:rPr>
        <w:t xml:space="preserve"> фольклор.</w:t>
      </w:r>
    </w:p>
    <w:p w:rsidR="00BF17C2" w:rsidRPr="00BF17C2" w:rsidRDefault="00BF17C2" w:rsidP="00E15A61">
      <w:pPr>
        <w:numPr>
          <w:ilvl w:val="0"/>
          <w:numId w:val="10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BF17C2">
        <w:rPr>
          <w:rFonts w:ascii="Times New Roman" w:hAnsi="Times New Roman" w:cs="Times New Roman"/>
          <w:sz w:val="24"/>
          <w:szCs w:val="24"/>
        </w:rPr>
        <w:t xml:space="preserve">Русские народные сказки: определение сказок, идейно-художественное своеобразие, спор о педагогической ценности сказок. </w:t>
      </w:r>
    </w:p>
    <w:p w:rsidR="00BF17C2" w:rsidRPr="00BF17C2" w:rsidRDefault="00BF17C2" w:rsidP="00E15A61">
      <w:pPr>
        <w:numPr>
          <w:ilvl w:val="0"/>
          <w:numId w:val="10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BF17C2">
        <w:rPr>
          <w:rFonts w:ascii="Times New Roman" w:hAnsi="Times New Roman" w:cs="Times New Roman"/>
          <w:sz w:val="24"/>
          <w:szCs w:val="24"/>
        </w:rPr>
        <w:t>Жанрово-стилевые особенности сказок; классификация сказок.</w:t>
      </w:r>
    </w:p>
    <w:p w:rsidR="00BF17C2" w:rsidRPr="00BF17C2" w:rsidRDefault="00BF17C2" w:rsidP="00E15A61">
      <w:pPr>
        <w:numPr>
          <w:ilvl w:val="0"/>
          <w:numId w:val="10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BF17C2">
        <w:rPr>
          <w:rFonts w:ascii="Times New Roman" w:hAnsi="Times New Roman" w:cs="Times New Roman"/>
          <w:sz w:val="24"/>
          <w:szCs w:val="24"/>
        </w:rPr>
        <w:t>Сказки о животных в чтении для детей дошкольного возраста.</w:t>
      </w:r>
    </w:p>
    <w:p w:rsidR="00BF17C2" w:rsidRPr="00BF17C2" w:rsidRDefault="00BF17C2" w:rsidP="00E15A61">
      <w:pPr>
        <w:numPr>
          <w:ilvl w:val="0"/>
          <w:numId w:val="10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BF17C2">
        <w:rPr>
          <w:rFonts w:ascii="Times New Roman" w:hAnsi="Times New Roman" w:cs="Times New Roman"/>
          <w:sz w:val="24"/>
          <w:szCs w:val="24"/>
        </w:rPr>
        <w:t>Волшебные сказки в чтении для детей дошкольного возраста.</w:t>
      </w:r>
    </w:p>
    <w:p w:rsidR="00BF17C2" w:rsidRPr="00BF17C2" w:rsidRDefault="00BF17C2" w:rsidP="00E15A61">
      <w:pPr>
        <w:numPr>
          <w:ilvl w:val="0"/>
          <w:numId w:val="10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BF17C2">
        <w:rPr>
          <w:rFonts w:ascii="Times New Roman" w:hAnsi="Times New Roman" w:cs="Times New Roman"/>
          <w:sz w:val="24"/>
          <w:szCs w:val="24"/>
        </w:rPr>
        <w:t>Социально-бытовые сказки в чтении для детей дошкольного возраста.</w:t>
      </w:r>
    </w:p>
    <w:p w:rsidR="00BF17C2" w:rsidRPr="00BF17C2" w:rsidRDefault="00BF17C2" w:rsidP="00E15A61">
      <w:pPr>
        <w:numPr>
          <w:ilvl w:val="0"/>
          <w:numId w:val="10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BF17C2">
        <w:rPr>
          <w:rFonts w:ascii="Times New Roman" w:hAnsi="Times New Roman" w:cs="Times New Roman"/>
          <w:sz w:val="24"/>
          <w:szCs w:val="24"/>
        </w:rPr>
        <w:t>Культура Киевской Руси. Культ книги в Древней Руси.</w:t>
      </w:r>
    </w:p>
    <w:p w:rsidR="00BF17C2" w:rsidRPr="00BF17C2" w:rsidRDefault="00BF17C2" w:rsidP="00E15A61">
      <w:pPr>
        <w:numPr>
          <w:ilvl w:val="0"/>
          <w:numId w:val="10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bookmarkStart w:id="0" w:name="aswift_0_anchor11"/>
      <w:bookmarkEnd w:id="0"/>
      <w:r w:rsidRPr="00BF17C2">
        <w:rPr>
          <w:rFonts w:ascii="Times New Roman" w:hAnsi="Times New Roman" w:cs="Times New Roman"/>
          <w:sz w:val="24"/>
          <w:szCs w:val="24"/>
        </w:rPr>
        <w:t>Первые детские книги в России. Буквари.</w:t>
      </w:r>
    </w:p>
    <w:p w:rsidR="00BF17C2" w:rsidRPr="00BF17C2" w:rsidRDefault="00BF17C2" w:rsidP="00E15A61">
      <w:pPr>
        <w:numPr>
          <w:ilvl w:val="0"/>
          <w:numId w:val="10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BF17C2">
        <w:rPr>
          <w:rFonts w:ascii="Times New Roman" w:hAnsi="Times New Roman" w:cs="Times New Roman"/>
          <w:sz w:val="24"/>
          <w:szCs w:val="24"/>
        </w:rPr>
        <w:t>Героический эпос как особый жанр фольклора.</w:t>
      </w:r>
    </w:p>
    <w:p w:rsidR="00BF17C2" w:rsidRPr="00BF17C2" w:rsidRDefault="00BF17C2" w:rsidP="00E15A61">
      <w:pPr>
        <w:numPr>
          <w:ilvl w:val="0"/>
          <w:numId w:val="10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BF17C2">
        <w:rPr>
          <w:rFonts w:ascii="Times New Roman" w:hAnsi="Times New Roman" w:cs="Times New Roman"/>
          <w:sz w:val="24"/>
          <w:szCs w:val="24"/>
        </w:rPr>
        <w:t xml:space="preserve">Детская литература первой половины </w:t>
      </w:r>
      <w:r w:rsidRPr="00BF17C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BF17C2"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BF17C2" w:rsidRPr="00BF17C2" w:rsidRDefault="00BF17C2" w:rsidP="00E15A61">
      <w:pPr>
        <w:numPr>
          <w:ilvl w:val="0"/>
          <w:numId w:val="10"/>
        </w:numPr>
        <w:autoSpaceDE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7C2">
        <w:rPr>
          <w:rFonts w:ascii="Times New Roman" w:hAnsi="Times New Roman" w:cs="Times New Roman"/>
          <w:sz w:val="24"/>
          <w:szCs w:val="24"/>
        </w:rPr>
        <w:t xml:space="preserve">Деятельность Н.И. Новикова как просветителя и издателя. Трактат Н.И. Новикова </w:t>
      </w:r>
      <w:r w:rsidRPr="00BF17C2">
        <w:rPr>
          <w:rFonts w:ascii="Times New Roman" w:eastAsia="Times New Roman" w:hAnsi="Times New Roman" w:cs="Times New Roman"/>
          <w:sz w:val="24"/>
          <w:szCs w:val="24"/>
        </w:rPr>
        <w:t>"О воспитании и наставлении детей для распространения общеполезных знаний и всеобщего благополучия"</w:t>
      </w:r>
    </w:p>
    <w:p w:rsidR="00BF17C2" w:rsidRPr="00BF17C2" w:rsidRDefault="00BF17C2" w:rsidP="00E15A61">
      <w:pPr>
        <w:numPr>
          <w:ilvl w:val="0"/>
          <w:numId w:val="10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BF17C2">
        <w:rPr>
          <w:rFonts w:ascii="Times New Roman" w:hAnsi="Times New Roman" w:cs="Times New Roman"/>
          <w:sz w:val="24"/>
          <w:szCs w:val="24"/>
        </w:rPr>
        <w:t xml:space="preserve">Детская литература первой половины </w:t>
      </w:r>
      <w:r w:rsidRPr="00BF17C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F17C2">
        <w:rPr>
          <w:rFonts w:ascii="Times New Roman" w:hAnsi="Times New Roman" w:cs="Times New Roman"/>
          <w:sz w:val="24"/>
          <w:szCs w:val="24"/>
        </w:rPr>
        <w:t xml:space="preserve"> века. Вклад В.А. Жуковского в детскую литературу.</w:t>
      </w:r>
    </w:p>
    <w:p w:rsidR="00BF17C2" w:rsidRPr="00BF17C2" w:rsidRDefault="00BF17C2" w:rsidP="00E15A61">
      <w:pPr>
        <w:numPr>
          <w:ilvl w:val="0"/>
          <w:numId w:val="10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BF17C2">
        <w:rPr>
          <w:rFonts w:ascii="Times New Roman" w:hAnsi="Times New Roman" w:cs="Times New Roman"/>
          <w:sz w:val="24"/>
          <w:szCs w:val="24"/>
        </w:rPr>
        <w:t>Произведения И.А. Крылова и их роль в детском чтении.</w:t>
      </w:r>
    </w:p>
    <w:p w:rsidR="00BF17C2" w:rsidRPr="00BF17C2" w:rsidRDefault="00BF17C2" w:rsidP="00E15A61">
      <w:pPr>
        <w:numPr>
          <w:ilvl w:val="0"/>
          <w:numId w:val="10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BF17C2">
        <w:rPr>
          <w:rFonts w:ascii="Times New Roman" w:hAnsi="Times New Roman" w:cs="Times New Roman"/>
          <w:sz w:val="24"/>
          <w:szCs w:val="24"/>
        </w:rPr>
        <w:t>Произведения В.Ф. Одоевского и их роль в детском чтении.</w:t>
      </w:r>
    </w:p>
    <w:p w:rsidR="00BF17C2" w:rsidRPr="00BF17C2" w:rsidRDefault="00BF17C2" w:rsidP="00E15A61">
      <w:pPr>
        <w:numPr>
          <w:ilvl w:val="0"/>
          <w:numId w:val="10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BF17C2">
        <w:rPr>
          <w:rFonts w:ascii="Times New Roman" w:hAnsi="Times New Roman" w:cs="Times New Roman"/>
          <w:sz w:val="24"/>
          <w:szCs w:val="24"/>
        </w:rPr>
        <w:t>А. Погорельский — первооткрыватель сказки о детях и для детей.</w:t>
      </w:r>
    </w:p>
    <w:p w:rsidR="00BF17C2" w:rsidRPr="00BF17C2" w:rsidRDefault="00BF17C2" w:rsidP="00E15A61">
      <w:pPr>
        <w:numPr>
          <w:ilvl w:val="0"/>
          <w:numId w:val="10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BF17C2">
        <w:rPr>
          <w:rFonts w:ascii="Times New Roman" w:hAnsi="Times New Roman" w:cs="Times New Roman"/>
          <w:sz w:val="24"/>
          <w:szCs w:val="24"/>
        </w:rPr>
        <w:t>Жизненный путь и творческая биография П.П. Ершова.</w:t>
      </w:r>
    </w:p>
    <w:p w:rsidR="00BF17C2" w:rsidRPr="00BF17C2" w:rsidRDefault="00BF17C2" w:rsidP="00E15A61">
      <w:pPr>
        <w:numPr>
          <w:ilvl w:val="0"/>
          <w:numId w:val="10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BF17C2">
        <w:rPr>
          <w:rFonts w:ascii="Times New Roman" w:hAnsi="Times New Roman" w:cs="Times New Roman"/>
          <w:sz w:val="24"/>
          <w:szCs w:val="24"/>
        </w:rPr>
        <w:t>Тема народной жизни в произведениях Н.А. Некрасова для детей.</w:t>
      </w:r>
    </w:p>
    <w:p w:rsidR="00BF17C2" w:rsidRPr="00BF17C2" w:rsidRDefault="00BF17C2" w:rsidP="00E15A61">
      <w:pPr>
        <w:numPr>
          <w:ilvl w:val="0"/>
          <w:numId w:val="10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BF17C2">
        <w:rPr>
          <w:rFonts w:ascii="Times New Roman" w:hAnsi="Times New Roman" w:cs="Times New Roman"/>
          <w:sz w:val="24"/>
          <w:szCs w:val="24"/>
        </w:rPr>
        <w:t>Жизненный путь и творческая биография К.Д. Ушинского. Педагогическая направленность художественных произведений.</w:t>
      </w:r>
    </w:p>
    <w:p w:rsidR="00BF17C2" w:rsidRPr="00BF17C2" w:rsidRDefault="00BF17C2" w:rsidP="00E15A61">
      <w:pPr>
        <w:numPr>
          <w:ilvl w:val="0"/>
          <w:numId w:val="10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BF17C2">
        <w:rPr>
          <w:rFonts w:ascii="Times New Roman" w:hAnsi="Times New Roman" w:cs="Times New Roman"/>
          <w:sz w:val="24"/>
          <w:szCs w:val="24"/>
        </w:rPr>
        <w:t>Вклад Д.Н. Мамина-Сибиряка в детскую литературу.</w:t>
      </w:r>
    </w:p>
    <w:p w:rsidR="00BF17C2" w:rsidRPr="00BF17C2" w:rsidRDefault="00BF17C2" w:rsidP="00E15A61">
      <w:pPr>
        <w:numPr>
          <w:ilvl w:val="0"/>
          <w:numId w:val="10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BF17C2">
        <w:rPr>
          <w:rFonts w:ascii="Times New Roman" w:hAnsi="Times New Roman" w:cs="Times New Roman"/>
          <w:sz w:val="24"/>
          <w:szCs w:val="24"/>
        </w:rPr>
        <w:t>Жизненный путь и творческая биография В.М. Гаршина.</w:t>
      </w:r>
    </w:p>
    <w:p w:rsidR="00BF17C2" w:rsidRPr="00BF17C2" w:rsidRDefault="00BF17C2" w:rsidP="00E15A61">
      <w:pPr>
        <w:numPr>
          <w:ilvl w:val="0"/>
          <w:numId w:val="10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BF17C2">
        <w:rPr>
          <w:rFonts w:ascii="Times New Roman" w:hAnsi="Times New Roman" w:cs="Times New Roman"/>
          <w:sz w:val="24"/>
          <w:szCs w:val="24"/>
        </w:rPr>
        <w:t>Жизненный путь и творческая биография А.П. Чехова. Тема детства в произведениях писателя.</w:t>
      </w:r>
    </w:p>
    <w:p w:rsidR="00BF17C2" w:rsidRPr="00BF17C2" w:rsidRDefault="00BF17C2" w:rsidP="00E15A61">
      <w:pPr>
        <w:numPr>
          <w:ilvl w:val="0"/>
          <w:numId w:val="10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BF17C2">
        <w:rPr>
          <w:rFonts w:ascii="Times New Roman" w:hAnsi="Times New Roman" w:cs="Times New Roman"/>
          <w:sz w:val="24"/>
          <w:szCs w:val="24"/>
        </w:rPr>
        <w:t>Жизненный путь и творческая биография А.П. Чехова. Рассказы А.П. Чехова о животных.</w:t>
      </w:r>
    </w:p>
    <w:p w:rsidR="00BF17C2" w:rsidRPr="00BF17C2" w:rsidRDefault="00BF17C2" w:rsidP="00E15A61">
      <w:pPr>
        <w:numPr>
          <w:ilvl w:val="0"/>
          <w:numId w:val="10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BF17C2">
        <w:rPr>
          <w:rFonts w:ascii="Times New Roman" w:hAnsi="Times New Roman" w:cs="Times New Roman"/>
          <w:sz w:val="24"/>
          <w:szCs w:val="24"/>
        </w:rPr>
        <w:t>Жизненный путь и творческая биография Н.Г. Гарина-Михайловского. Автобиографическое произведение «Детство Тёмы».</w:t>
      </w:r>
    </w:p>
    <w:p w:rsidR="00BF17C2" w:rsidRPr="00BF17C2" w:rsidRDefault="00BF17C2" w:rsidP="00E15A61">
      <w:pPr>
        <w:numPr>
          <w:ilvl w:val="0"/>
          <w:numId w:val="10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BF17C2">
        <w:rPr>
          <w:rFonts w:ascii="Times New Roman" w:hAnsi="Times New Roman" w:cs="Times New Roman"/>
          <w:sz w:val="24"/>
          <w:szCs w:val="24"/>
        </w:rPr>
        <w:t>Тема детства в произведениях В.Г. Короленко.</w:t>
      </w:r>
    </w:p>
    <w:p w:rsidR="00BF17C2" w:rsidRPr="00BF17C2" w:rsidRDefault="00BF17C2" w:rsidP="00E15A61">
      <w:pPr>
        <w:numPr>
          <w:ilvl w:val="0"/>
          <w:numId w:val="10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BF17C2">
        <w:rPr>
          <w:rFonts w:ascii="Times New Roman" w:hAnsi="Times New Roman" w:cs="Times New Roman"/>
          <w:sz w:val="24"/>
          <w:szCs w:val="24"/>
        </w:rPr>
        <w:t xml:space="preserve">Детская литература второй половины </w:t>
      </w:r>
      <w:r w:rsidRPr="00BF17C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F17C2">
        <w:rPr>
          <w:rFonts w:ascii="Times New Roman" w:hAnsi="Times New Roman" w:cs="Times New Roman"/>
          <w:sz w:val="24"/>
          <w:szCs w:val="24"/>
        </w:rPr>
        <w:t xml:space="preserve"> века. Произведения о детях и для дете</w:t>
      </w:r>
      <w:r>
        <w:rPr>
          <w:rFonts w:ascii="Times New Roman" w:hAnsi="Times New Roman" w:cs="Times New Roman"/>
          <w:sz w:val="24"/>
          <w:szCs w:val="24"/>
        </w:rPr>
        <w:t xml:space="preserve">й в творчестве писателей конца </w:t>
      </w:r>
      <w:r w:rsidR="006A7D26">
        <w:rPr>
          <w:rFonts w:ascii="Times New Roman" w:hAnsi="Times New Roman" w:cs="Times New Roman"/>
          <w:sz w:val="24"/>
          <w:szCs w:val="24"/>
        </w:rPr>
        <w:t xml:space="preserve">XIX - начала </w:t>
      </w:r>
      <w:r w:rsidRPr="00BF17C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F17C2"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BF17C2" w:rsidRPr="00BF17C2" w:rsidRDefault="00BF17C2" w:rsidP="00E15A61">
      <w:pPr>
        <w:numPr>
          <w:ilvl w:val="0"/>
          <w:numId w:val="10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BF17C2">
        <w:rPr>
          <w:rFonts w:ascii="Times New Roman" w:hAnsi="Times New Roman" w:cs="Times New Roman"/>
          <w:sz w:val="24"/>
          <w:szCs w:val="24"/>
        </w:rPr>
        <w:t>Образ человека-труженика в рассказах А.С. Серафимовича.</w:t>
      </w:r>
    </w:p>
    <w:p w:rsidR="00BF17C2" w:rsidRPr="00BF17C2" w:rsidRDefault="00BF17C2" w:rsidP="00E15A61">
      <w:pPr>
        <w:numPr>
          <w:ilvl w:val="0"/>
          <w:numId w:val="10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BF17C2">
        <w:rPr>
          <w:rFonts w:ascii="Times New Roman" w:hAnsi="Times New Roman" w:cs="Times New Roman"/>
          <w:sz w:val="24"/>
          <w:szCs w:val="24"/>
        </w:rPr>
        <w:t>Жизненный путь и творческая биография А.М. Г</w:t>
      </w:r>
      <w:r w:rsidR="006A7D26">
        <w:rPr>
          <w:rFonts w:ascii="Times New Roman" w:hAnsi="Times New Roman" w:cs="Times New Roman"/>
          <w:sz w:val="24"/>
          <w:szCs w:val="24"/>
        </w:rPr>
        <w:t>орького. Сказки и рассказы А.М. </w:t>
      </w:r>
      <w:r w:rsidRPr="00BF17C2">
        <w:rPr>
          <w:rFonts w:ascii="Times New Roman" w:hAnsi="Times New Roman" w:cs="Times New Roman"/>
          <w:sz w:val="24"/>
          <w:szCs w:val="24"/>
        </w:rPr>
        <w:t>Горького для детей.</w:t>
      </w:r>
    </w:p>
    <w:p w:rsidR="00BF17C2" w:rsidRPr="00BF17C2" w:rsidRDefault="00BF17C2" w:rsidP="00E15A61">
      <w:pPr>
        <w:numPr>
          <w:ilvl w:val="0"/>
          <w:numId w:val="10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BF17C2">
        <w:rPr>
          <w:rFonts w:ascii="Times New Roman" w:hAnsi="Times New Roman" w:cs="Times New Roman"/>
          <w:sz w:val="24"/>
          <w:szCs w:val="24"/>
        </w:rPr>
        <w:t>Поэзия в де</w:t>
      </w:r>
      <w:r w:rsidR="006A7D26">
        <w:rPr>
          <w:rFonts w:ascii="Times New Roman" w:hAnsi="Times New Roman" w:cs="Times New Roman"/>
          <w:sz w:val="24"/>
          <w:szCs w:val="24"/>
        </w:rPr>
        <w:t>тском чтении конца XIX - начала</w:t>
      </w:r>
      <w:r w:rsidRPr="00BF17C2">
        <w:rPr>
          <w:rFonts w:ascii="Times New Roman" w:hAnsi="Times New Roman" w:cs="Times New Roman"/>
          <w:sz w:val="24"/>
          <w:szCs w:val="24"/>
        </w:rPr>
        <w:t xml:space="preserve"> XX</w:t>
      </w:r>
      <w:r w:rsidR="006A7D26">
        <w:rPr>
          <w:rFonts w:ascii="Times New Roman" w:hAnsi="Times New Roman" w:cs="Times New Roman"/>
          <w:sz w:val="24"/>
          <w:szCs w:val="24"/>
        </w:rPr>
        <w:t xml:space="preserve"> века. Лирика И.А. Бунина, К.Д. </w:t>
      </w:r>
      <w:r w:rsidRPr="00BF17C2">
        <w:rPr>
          <w:rFonts w:ascii="Times New Roman" w:hAnsi="Times New Roman" w:cs="Times New Roman"/>
          <w:sz w:val="24"/>
          <w:szCs w:val="24"/>
        </w:rPr>
        <w:t>Бальмонта для детей.</w:t>
      </w:r>
    </w:p>
    <w:p w:rsidR="00BF17C2" w:rsidRPr="00BF17C2" w:rsidRDefault="00BF17C2" w:rsidP="00E15A61">
      <w:pPr>
        <w:numPr>
          <w:ilvl w:val="0"/>
          <w:numId w:val="10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BF17C2">
        <w:rPr>
          <w:rFonts w:ascii="Times New Roman" w:hAnsi="Times New Roman" w:cs="Times New Roman"/>
          <w:sz w:val="24"/>
          <w:szCs w:val="24"/>
        </w:rPr>
        <w:lastRenderedPageBreak/>
        <w:t>Поэзия в детском чтении конца XIX - начала  X</w:t>
      </w:r>
      <w:r w:rsidR="006A7D26">
        <w:rPr>
          <w:rFonts w:ascii="Times New Roman" w:hAnsi="Times New Roman" w:cs="Times New Roman"/>
          <w:sz w:val="24"/>
          <w:szCs w:val="24"/>
        </w:rPr>
        <w:t>X века. Лирика А.А. Блока, С.А. </w:t>
      </w:r>
      <w:r w:rsidRPr="00BF17C2">
        <w:rPr>
          <w:rFonts w:ascii="Times New Roman" w:hAnsi="Times New Roman" w:cs="Times New Roman"/>
          <w:sz w:val="24"/>
          <w:szCs w:val="24"/>
        </w:rPr>
        <w:t>Есенина для детей.</w:t>
      </w:r>
    </w:p>
    <w:p w:rsidR="00BF17C2" w:rsidRPr="00BF17C2" w:rsidRDefault="00BF17C2" w:rsidP="00E15A61">
      <w:pPr>
        <w:numPr>
          <w:ilvl w:val="0"/>
          <w:numId w:val="10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BF17C2">
        <w:rPr>
          <w:rFonts w:ascii="Times New Roman" w:hAnsi="Times New Roman" w:cs="Times New Roman"/>
          <w:sz w:val="24"/>
          <w:szCs w:val="24"/>
        </w:rPr>
        <w:t>Произведения Л.Н. Толстого для детей.</w:t>
      </w:r>
    </w:p>
    <w:p w:rsidR="00BF17C2" w:rsidRPr="00BF17C2" w:rsidRDefault="00BF17C2" w:rsidP="00E15A61">
      <w:pPr>
        <w:numPr>
          <w:ilvl w:val="0"/>
          <w:numId w:val="10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BF17C2">
        <w:rPr>
          <w:rFonts w:ascii="Times New Roman" w:hAnsi="Times New Roman" w:cs="Times New Roman"/>
          <w:sz w:val="24"/>
          <w:szCs w:val="24"/>
        </w:rPr>
        <w:t>Учебные книги Л.Н. Толстого.</w:t>
      </w:r>
    </w:p>
    <w:p w:rsidR="00BF17C2" w:rsidRPr="00BF17C2" w:rsidRDefault="00BF17C2" w:rsidP="00E15A61">
      <w:pPr>
        <w:numPr>
          <w:ilvl w:val="0"/>
          <w:numId w:val="10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BF17C2">
        <w:rPr>
          <w:rFonts w:ascii="Times New Roman" w:hAnsi="Times New Roman" w:cs="Times New Roman"/>
          <w:sz w:val="24"/>
          <w:szCs w:val="24"/>
        </w:rPr>
        <w:t>Жизненный путь и творческая биография А.</w:t>
      </w:r>
      <w:r w:rsidR="006A7D26">
        <w:rPr>
          <w:rFonts w:ascii="Times New Roman" w:hAnsi="Times New Roman" w:cs="Times New Roman"/>
          <w:sz w:val="24"/>
          <w:szCs w:val="24"/>
        </w:rPr>
        <w:t>С. Пушкина. Стихи и сказки А.С. </w:t>
      </w:r>
      <w:r w:rsidRPr="00BF17C2">
        <w:rPr>
          <w:rFonts w:ascii="Times New Roman" w:hAnsi="Times New Roman" w:cs="Times New Roman"/>
          <w:sz w:val="24"/>
          <w:szCs w:val="24"/>
        </w:rPr>
        <w:t>Пушкина для детей.</w:t>
      </w:r>
    </w:p>
    <w:p w:rsidR="00BF17C2" w:rsidRPr="00BF17C2" w:rsidRDefault="00BF17C2" w:rsidP="00E15A61">
      <w:pPr>
        <w:numPr>
          <w:ilvl w:val="0"/>
          <w:numId w:val="10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BF17C2">
        <w:rPr>
          <w:rFonts w:ascii="Times New Roman" w:hAnsi="Times New Roman" w:cs="Times New Roman"/>
          <w:sz w:val="24"/>
          <w:szCs w:val="24"/>
        </w:rPr>
        <w:t xml:space="preserve">Поэзия XIX века в детском чтении. Стихи А.В. Кольцова, Ф.И. Тютчева, А.А. Фета, А.Н. </w:t>
      </w:r>
      <w:proofErr w:type="spellStart"/>
      <w:r w:rsidRPr="00BF17C2"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 w:rsidRPr="00BF17C2">
        <w:rPr>
          <w:rFonts w:ascii="Times New Roman" w:hAnsi="Times New Roman" w:cs="Times New Roman"/>
          <w:sz w:val="24"/>
          <w:szCs w:val="24"/>
        </w:rPr>
        <w:t>, А.Н. Плещеева, И.С. Никитина, И. З. Сурикова, А.К. Толстого.</w:t>
      </w:r>
    </w:p>
    <w:p w:rsidR="00BF17C2" w:rsidRPr="00BF17C2" w:rsidRDefault="00BF17C2" w:rsidP="00E15A61">
      <w:pPr>
        <w:numPr>
          <w:ilvl w:val="0"/>
          <w:numId w:val="10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BF17C2">
        <w:rPr>
          <w:rFonts w:ascii="Times New Roman" w:hAnsi="Times New Roman" w:cs="Times New Roman"/>
          <w:sz w:val="24"/>
          <w:szCs w:val="24"/>
        </w:rPr>
        <w:t>Тема тяжелого детства в произведениях писателей. Образ ребенка-труженика.</w:t>
      </w:r>
    </w:p>
    <w:p w:rsidR="008763F1" w:rsidRDefault="008763F1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C64223" w:rsidRDefault="00C64223">
      <w:pPr>
        <w:widowControl/>
        <w:suppressAutoHyphens w:val="0"/>
        <w:autoSpaceDE/>
        <w:spacing w:after="200" w:line="276" w:lineRule="auto"/>
        <w:rPr>
          <w:rFonts w:ascii="Times New Roman" w:eastAsia="Times New Roman" w:hAnsi="Times New Roman"/>
          <w:b/>
          <w:sz w:val="28"/>
          <w:szCs w:val="24"/>
          <w:lang w:eastAsia="ar-SA" w:bidi="ar-SA"/>
        </w:rPr>
      </w:pPr>
      <w:r>
        <w:rPr>
          <w:rFonts w:ascii="Times New Roman" w:eastAsia="Times New Roman" w:hAnsi="Times New Roman"/>
          <w:b/>
          <w:sz w:val="28"/>
          <w:szCs w:val="24"/>
          <w:lang w:eastAsia="ar-SA" w:bidi="ar-SA"/>
        </w:rPr>
        <w:br w:type="page"/>
      </w:r>
    </w:p>
    <w:p w:rsidR="00821417" w:rsidRDefault="00821417" w:rsidP="00821417">
      <w:pPr>
        <w:jc w:val="center"/>
        <w:rPr>
          <w:rFonts w:ascii="Times New Roman" w:eastAsia="Times New Roman" w:hAnsi="Times New Roman"/>
          <w:b/>
          <w:sz w:val="28"/>
          <w:szCs w:val="24"/>
          <w:lang w:eastAsia="ar-SA" w:bidi="ar-SA"/>
        </w:rPr>
      </w:pPr>
      <w:r>
        <w:rPr>
          <w:rFonts w:ascii="Times New Roman" w:eastAsia="Times New Roman" w:hAnsi="Times New Roman"/>
          <w:b/>
          <w:sz w:val="28"/>
          <w:szCs w:val="24"/>
          <w:lang w:eastAsia="ar-SA" w:bidi="ar-SA"/>
        </w:rPr>
        <w:lastRenderedPageBreak/>
        <w:t>ПЕРЕЧЕНЬ ВОПРОСОВ К ЭКЗАМЕНУ ПО ДИСЦИПЛИНЕ «МИРОВАЯ И ОТЕЧЕСТВЕННАЯ ДЕТСКАЯ ЛИТЕРАТУРА» (6 семестр)</w:t>
      </w:r>
    </w:p>
    <w:p w:rsidR="00BF17C2" w:rsidRPr="00821417" w:rsidRDefault="00BF17C2" w:rsidP="00821417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821417" w:rsidRPr="00821417" w:rsidRDefault="00821417" w:rsidP="00E15A61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17">
        <w:rPr>
          <w:rFonts w:ascii="Times New Roman" w:hAnsi="Times New Roman" w:cs="Times New Roman"/>
          <w:sz w:val="24"/>
          <w:szCs w:val="24"/>
        </w:rPr>
        <w:t xml:space="preserve">Миф в детском чтении. Классификация мифов. </w:t>
      </w:r>
      <w:proofErr w:type="spellStart"/>
      <w:r w:rsidRPr="00821417">
        <w:rPr>
          <w:rFonts w:ascii="Times New Roman" w:hAnsi="Times New Roman" w:cs="Times New Roman"/>
          <w:sz w:val="24"/>
          <w:szCs w:val="24"/>
        </w:rPr>
        <w:t>Миропоэтическая</w:t>
      </w:r>
      <w:proofErr w:type="spellEnd"/>
      <w:r w:rsidRPr="00821417">
        <w:rPr>
          <w:rFonts w:ascii="Times New Roman" w:hAnsi="Times New Roman" w:cs="Times New Roman"/>
          <w:sz w:val="24"/>
          <w:szCs w:val="24"/>
        </w:rPr>
        <w:t xml:space="preserve"> символика. Трансформация языческого мифа в сказку.</w:t>
      </w:r>
    </w:p>
    <w:p w:rsidR="00821417" w:rsidRPr="00821417" w:rsidRDefault="00821417" w:rsidP="00E15A61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17">
        <w:rPr>
          <w:rFonts w:ascii="Times New Roman" w:hAnsi="Times New Roman" w:cs="Times New Roman"/>
          <w:sz w:val="24"/>
          <w:szCs w:val="24"/>
        </w:rPr>
        <w:t xml:space="preserve">Народная сказка как литературный феномен. Классификации сказок. Использование метода </w:t>
      </w:r>
      <w:proofErr w:type="spellStart"/>
      <w:r w:rsidRPr="00821417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821417">
        <w:rPr>
          <w:rFonts w:ascii="Times New Roman" w:hAnsi="Times New Roman" w:cs="Times New Roman"/>
          <w:sz w:val="24"/>
          <w:szCs w:val="24"/>
        </w:rPr>
        <w:t xml:space="preserve"> при изучении произведений для детей.</w:t>
      </w:r>
    </w:p>
    <w:p w:rsidR="00DB05A6" w:rsidRDefault="00821417" w:rsidP="00E15A61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5A6">
        <w:rPr>
          <w:rFonts w:ascii="Times New Roman" w:hAnsi="Times New Roman" w:cs="Times New Roman"/>
          <w:sz w:val="24"/>
          <w:szCs w:val="24"/>
        </w:rPr>
        <w:t xml:space="preserve">Волшебная сказка как культурно-психологический феномен. Гендерная дифференциация сказок. </w:t>
      </w:r>
    </w:p>
    <w:p w:rsidR="00821417" w:rsidRPr="00DB05A6" w:rsidRDefault="00821417" w:rsidP="00E15A61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5A6">
        <w:rPr>
          <w:rFonts w:ascii="Times New Roman" w:hAnsi="Times New Roman" w:cs="Times New Roman"/>
          <w:sz w:val="24"/>
          <w:szCs w:val="24"/>
        </w:rPr>
        <w:t xml:space="preserve">Культурно-национальная специфика английского фольклора. </w:t>
      </w:r>
    </w:p>
    <w:p w:rsidR="00821417" w:rsidRPr="00821417" w:rsidRDefault="00821417" w:rsidP="00E15A61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17">
        <w:rPr>
          <w:rFonts w:ascii="Times New Roman" w:hAnsi="Times New Roman" w:cs="Times New Roman"/>
          <w:sz w:val="24"/>
          <w:szCs w:val="24"/>
        </w:rPr>
        <w:t>Культурно-национальная специфика немецкого фольклора.</w:t>
      </w:r>
    </w:p>
    <w:p w:rsidR="00821417" w:rsidRPr="00821417" w:rsidRDefault="00821417" w:rsidP="00E15A61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17">
        <w:rPr>
          <w:rFonts w:ascii="Times New Roman" w:hAnsi="Times New Roman" w:cs="Times New Roman"/>
          <w:sz w:val="24"/>
          <w:szCs w:val="24"/>
        </w:rPr>
        <w:t xml:space="preserve">Культурно-национальная специфика французского фольклора. </w:t>
      </w:r>
    </w:p>
    <w:p w:rsidR="00821417" w:rsidRPr="00821417" w:rsidRDefault="00821417" w:rsidP="00E15A61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17">
        <w:rPr>
          <w:rFonts w:ascii="Times New Roman" w:hAnsi="Times New Roman" w:cs="Times New Roman"/>
          <w:sz w:val="24"/>
          <w:szCs w:val="24"/>
        </w:rPr>
        <w:t>Литература европейского Средневековья и Возрождения в детском чтении (М. де Сервантес, Ф. Рабле, Дж. Свифт, Д. Стивенсон и др.)</w:t>
      </w:r>
    </w:p>
    <w:p w:rsidR="00821417" w:rsidRPr="00821417" w:rsidRDefault="00821417" w:rsidP="00E15A61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21417">
        <w:rPr>
          <w:rFonts w:ascii="Times New Roman" w:hAnsi="Times New Roman" w:cs="Times New Roman"/>
          <w:spacing w:val="4"/>
          <w:sz w:val="24"/>
          <w:szCs w:val="24"/>
        </w:rPr>
        <w:t>Литература европейского Просвещения в детском чтении: «Жизнь и удивительные приключения морехода Робинзона Крузо…» Даниэля Дефо и другие «робинзонады». Особенности сюжета и жанра.</w:t>
      </w:r>
    </w:p>
    <w:p w:rsidR="00821417" w:rsidRPr="00821417" w:rsidRDefault="00821417" w:rsidP="00E15A61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17">
        <w:rPr>
          <w:rFonts w:ascii="Times New Roman" w:hAnsi="Times New Roman" w:cs="Times New Roman"/>
          <w:sz w:val="24"/>
          <w:szCs w:val="24"/>
        </w:rPr>
        <w:t>Развитие жанра литературной сказки в «салонной» литературе Франции. Творчество Шарля Перро.</w:t>
      </w:r>
    </w:p>
    <w:p w:rsidR="00821417" w:rsidRPr="00821417" w:rsidRDefault="00821417" w:rsidP="00E15A61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17">
        <w:rPr>
          <w:rFonts w:ascii="Times New Roman" w:hAnsi="Times New Roman" w:cs="Times New Roman"/>
          <w:sz w:val="24"/>
          <w:szCs w:val="24"/>
        </w:rPr>
        <w:t>Культурологическая, гендерная специфика сказок Ш. Перро «Золушка», «Ослиная шкура», «Синяя борода».</w:t>
      </w:r>
    </w:p>
    <w:p w:rsidR="00821417" w:rsidRPr="00821417" w:rsidRDefault="00821417" w:rsidP="00E15A61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17">
        <w:rPr>
          <w:rFonts w:ascii="Times New Roman" w:hAnsi="Times New Roman" w:cs="Times New Roman"/>
          <w:sz w:val="24"/>
          <w:szCs w:val="24"/>
        </w:rPr>
        <w:t xml:space="preserve">Фольклорные и гуманистические традиции в сказках Ш. Перро «Спящая красавица», «Волшебница», «Кот в сапогах». </w:t>
      </w:r>
    </w:p>
    <w:p w:rsidR="00821417" w:rsidRPr="00821417" w:rsidRDefault="00821417" w:rsidP="00E15A61">
      <w:pPr>
        <w:widowControl/>
        <w:numPr>
          <w:ilvl w:val="0"/>
          <w:numId w:val="6"/>
        </w:numPr>
        <w:tabs>
          <w:tab w:val="clear" w:pos="720"/>
          <w:tab w:val="left" w:pos="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17">
        <w:rPr>
          <w:rFonts w:ascii="Times New Roman" w:hAnsi="Times New Roman" w:cs="Times New Roman"/>
          <w:sz w:val="24"/>
          <w:szCs w:val="24"/>
        </w:rPr>
        <w:t xml:space="preserve">Книга </w:t>
      </w:r>
      <w:proofErr w:type="spellStart"/>
      <w:r w:rsidRPr="00821417">
        <w:rPr>
          <w:rFonts w:ascii="Times New Roman" w:hAnsi="Times New Roman" w:cs="Times New Roman"/>
          <w:sz w:val="24"/>
          <w:szCs w:val="24"/>
        </w:rPr>
        <w:t>Распе</w:t>
      </w:r>
      <w:proofErr w:type="spellEnd"/>
      <w:r w:rsidRPr="00821417">
        <w:rPr>
          <w:rFonts w:ascii="Times New Roman" w:hAnsi="Times New Roman" w:cs="Times New Roman"/>
          <w:sz w:val="24"/>
          <w:szCs w:val="24"/>
        </w:rPr>
        <w:t xml:space="preserve"> о бароне </w:t>
      </w:r>
      <w:proofErr w:type="spellStart"/>
      <w:r w:rsidRPr="00821417">
        <w:rPr>
          <w:rFonts w:ascii="Times New Roman" w:hAnsi="Times New Roman" w:cs="Times New Roman"/>
          <w:sz w:val="24"/>
          <w:szCs w:val="24"/>
        </w:rPr>
        <w:t>Мюнхаузена</w:t>
      </w:r>
      <w:proofErr w:type="spellEnd"/>
      <w:r w:rsidRPr="00821417">
        <w:rPr>
          <w:rFonts w:ascii="Times New Roman" w:hAnsi="Times New Roman" w:cs="Times New Roman"/>
          <w:sz w:val="24"/>
          <w:szCs w:val="24"/>
        </w:rPr>
        <w:t>: концепция комического.</w:t>
      </w:r>
    </w:p>
    <w:p w:rsidR="00821417" w:rsidRPr="00821417" w:rsidRDefault="00821417" w:rsidP="00E15A61">
      <w:pPr>
        <w:widowControl/>
        <w:numPr>
          <w:ilvl w:val="0"/>
          <w:numId w:val="6"/>
        </w:numPr>
        <w:tabs>
          <w:tab w:val="clear" w:pos="720"/>
          <w:tab w:val="left" w:pos="0"/>
          <w:tab w:val="left" w:pos="18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17">
        <w:rPr>
          <w:rFonts w:ascii="Times New Roman" w:hAnsi="Times New Roman" w:cs="Times New Roman"/>
          <w:sz w:val="24"/>
          <w:szCs w:val="24"/>
        </w:rPr>
        <w:t>Литература европейского романтизма и ее представители: братья Гримм, В.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21417">
        <w:rPr>
          <w:rFonts w:ascii="Times New Roman" w:hAnsi="Times New Roman" w:cs="Times New Roman"/>
          <w:sz w:val="24"/>
          <w:szCs w:val="24"/>
        </w:rPr>
        <w:t>Гауф</w:t>
      </w:r>
      <w:proofErr w:type="spellEnd"/>
      <w:r w:rsidRPr="00821417">
        <w:rPr>
          <w:rFonts w:ascii="Times New Roman" w:hAnsi="Times New Roman" w:cs="Times New Roman"/>
          <w:sz w:val="24"/>
          <w:szCs w:val="24"/>
        </w:rPr>
        <w:t xml:space="preserve">, Э.Т.А. Гофман и др. </w:t>
      </w:r>
    </w:p>
    <w:p w:rsidR="00821417" w:rsidRPr="00E5375A" w:rsidRDefault="00821417" w:rsidP="00E15A61">
      <w:pPr>
        <w:pStyle w:val="a0"/>
        <w:widowControl/>
        <w:numPr>
          <w:ilvl w:val="0"/>
          <w:numId w:val="6"/>
        </w:numPr>
        <w:tabs>
          <w:tab w:val="clear" w:pos="720"/>
          <w:tab w:val="left" w:pos="0"/>
        </w:tabs>
        <w:suppressAutoHyphens w:val="0"/>
        <w:autoSpaceDE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5A">
        <w:rPr>
          <w:rFonts w:ascii="Times New Roman" w:hAnsi="Times New Roman" w:cs="Times New Roman"/>
          <w:sz w:val="24"/>
          <w:szCs w:val="24"/>
        </w:rPr>
        <w:t>Творчество В. и Я. Гримм, значение их наследия для немецкой филологии. История создания сборника народных немецких сказок «Детские и семейные сказки» в обработке братьев Гримм. Основные сюжеты, темы, идеи сказок (на выбор).</w:t>
      </w:r>
    </w:p>
    <w:p w:rsidR="00821417" w:rsidRPr="00821417" w:rsidRDefault="00821417" w:rsidP="00E15A61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17">
        <w:rPr>
          <w:rFonts w:ascii="Times New Roman" w:hAnsi="Times New Roman" w:cs="Times New Roman"/>
          <w:sz w:val="24"/>
          <w:szCs w:val="24"/>
        </w:rPr>
        <w:t xml:space="preserve">Жизненный и творческий путь Э.Т.А. Гофмана. Основы мировоззрения писателя. Связь его литературного творчества с живописью и музыкой. </w:t>
      </w:r>
    </w:p>
    <w:p w:rsidR="00821417" w:rsidRPr="00821417" w:rsidRDefault="00821417" w:rsidP="00E15A61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17">
        <w:rPr>
          <w:rFonts w:ascii="Times New Roman" w:hAnsi="Times New Roman" w:cs="Times New Roman"/>
          <w:sz w:val="24"/>
          <w:szCs w:val="24"/>
        </w:rPr>
        <w:t>Анализ рождественской сказки Э.Т.А. Гофмана «Щелкунчик и мышиный король».</w:t>
      </w:r>
    </w:p>
    <w:p w:rsidR="00821417" w:rsidRPr="00E5375A" w:rsidRDefault="00821417" w:rsidP="00E15A61">
      <w:pPr>
        <w:pStyle w:val="a0"/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5A">
        <w:rPr>
          <w:rFonts w:ascii="Times New Roman" w:hAnsi="Times New Roman" w:cs="Times New Roman"/>
          <w:sz w:val="24"/>
          <w:szCs w:val="24"/>
        </w:rPr>
        <w:t xml:space="preserve">Жизнь и творчество В. </w:t>
      </w:r>
      <w:proofErr w:type="spellStart"/>
      <w:r w:rsidRPr="00E5375A">
        <w:rPr>
          <w:rFonts w:ascii="Times New Roman" w:hAnsi="Times New Roman" w:cs="Times New Roman"/>
          <w:sz w:val="24"/>
          <w:szCs w:val="24"/>
        </w:rPr>
        <w:t>Гауфа</w:t>
      </w:r>
      <w:proofErr w:type="spellEnd"/>
      <w:r w:rsidRPr="00E5375A">
        <w:rPr>
          <w:rFonts w:ascii="Times New Roman" w:hAnsi="Times New Roman" w:cs="Times New Roman"/>
          <w:sz w:val="24"/>
          <w:szCs w:val="24"/>
        </w:rPr>
        <w:t>. Идейно-художественное своеобразие волшебных сказок писателя.</w:t>
      </w:r>
    </w:p>
    <w:p w:rsidR="00821417" w:rsidRPr="00821417" w:rsidRDefault="00821417" w:rsidP="00E15A61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17">
        <w:rPr>
          <w:rFonts w:ascii="Times New Roman" w:hAnsi="Times New Roman" w:cs="Times New Roman"/>
          <w:sz w:val="24"/>
          <w:szCs w:val="24"/>
        </w:rPr>
        <w:t>Жизненный и творческий путь Х.-К. Андерсена. Нравственно-философская проблематика произведений. Волшебство, аллегоричность, яркость и образность языка в сказках: «Дикие лебеди», «Русалочка», «Стойкий оловянный солдатик», «Соловей» и др.</w:t>
      </w:r>
    </w:p>
    <w:p w:rsidR="00821417" w:rsidRPr="00821417" w:rsidRDefault="00821417" w:rsidP="00E15A61">
      <w:pPr>
        <w:pStyle w:val="22"/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17">
        <w:rPr>
          <w:rFonts w:ascii="Times New Roman" w:hAnsi="Times New Roman" w:cs="Times New Roman"/>
          <w:sz w:val="24"/>
          <w:szCs w:val="24"/>
        </w:rPr>
        <w:t xml:space="preserve">Нравственно-философская проблематика произведений Х.-К. Андерсена, аллегоричность, </w:t>
      </w:r>
      <w:proofErr w:type="spellStart"/>
      <w:r w:rsidRPr="00821417">
        <w:rPr>
          <w:rFonts w:ascii="Times New Roman" w:hAnsi="Times New Roman" w:cs="Times New Roman"/>
          <w:sz w:val="24"/>
          <w:szCs w:val="24"/>
        </w:rPr>
        <w:t>мифопоэтика</w:t>
      </w:r>
      <w:proofErr w:type="spellEnd"/>
      <w:r w:rsidRPr="00821417">
        <w:rPr>
          <w:rFonts w:ascii="Times New Roman" w:hAnsi="Times New Roman" w:cs="Times New Roman"/>
          <w:sz w:val="24"/>
          <w:szCs w:val="24"/>
        </w:rPr>
        <w:t xml:space="preserve"> в сказках: «</w:t>
      </w:r>
      <w:proofErr w:type="spellStart"/>
      <w:r w:rsidRPr="00821417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821417">
        <w:rPr>
          <w:rFonts w:ascii="Times New Roman" w:hAnsi="Times New Roman" w:cs="Times New Roman"/>
          <w:sz w:val="24"/>
          <w:szCs w:val="24"/>
        </w:rPr>
        <w:t>», «Снежная королева», «Под ивами», «Девочка со спичками», «Новое платье короля» и др.</w:t>
      </w:r>
    </w:p>
    <w:p w:rsidR="00821417" w:rsidRPr="00821417" w:rsidRDefault="00821417" w:rsidP="00E15A61">
      <w:pPr>
        <w:pStyle w:val="31"/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17">
        <w:rPr>
          <w:rFonts w:ascii="Times New Roman" w:hAnsi="Times New Roman" w:cs="Times New Roman"/>
          <w:sz w:val="24"/>
          <w:szCs w:val="24"/>
        </w:rPr>
        <w:t>Вальтер Скотт – создатель историко-приключенческих романов. Характерные черты героев романов В. Скотта («Айвенго», «</w:t>
      </w:r>
      <w:proofErr w:type="spellStart"/>
      <w:r w:rsidRPr="00821417">
        <w:rPr>
          <w:rFonts w:ascii="Times New Roman" w:hAnsi="Times New Roman" w:cs="Times New Roman"/>
          <w:sz w:val="24"/>
          <w:szCs w:val="24"/>
        </w:rPr>
        <w:t>Квентин</w:t>
      </w:r>
      <w:proofErr w:type="spellEnd"/>
      <w:r w:rsidRPr="00821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417">
        <w:rPr>
          <w:rFonts w:ascii="Times New Roman" w:hAnsi="Times New Roman" w:cs="Times New Roman"/>
          <w:sz w:val="24"/>
          <w:szCs w:val="24"/>
        </w:rPr>
        <w:t>Дорвард</w:t>
      </w:r>
      <w:proofErr w:type="spellEnd"/>
      <w:r w:rsidRPr="00821417">
        <w:rPr>
          <w:rFonts w:ascii="Times New Roman" w:hAnsi="Times New Roman" w:cs="Times New Roman"/>
          <w:sz w:val="24"/>
          <w:szCs w:val="24"/>
        </w:rPr>
        <w:t>» и др.).</w:t>
      </w:r>
    </w:p>
    <w:p w:rsidR="00821417" w:rsidRPr="00821417" w:rsidRDefault="00821417" w:rsidP="00E15A61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17">
        <w:rPr>
          <w:rFonts w:ascii="Times New Roman" w:hAnsi="Times New Roman" w:cs="Times New Roman"/>
          <w:sz w:val="24"/>
          <w:szCs w:val="24"/>
        </w:rPr>
        <w:t>Творчество Э. Лира – основателя жанра «нонсенс» в английской литературе.</w:t>
      </w:r>
    </w:p>
    <w:p w:rsidR="00821417" w:rsidRPr="00821417" w:rsidRDefault="00821417" w:rsidP="00E15A61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17">
        <w:rPr>
          <w:rFonts w:ascii="Times New Roman" w:hAnsi="Times New Roman" w:cs="Times New Roman"/>
          <w:sz w:val="24"/>
          <w:szCs w:val="24"/>
        </w:rPr>
        <w:t>Сборник «Книга небылиц». Своеобразие лимериков, связь с фольклором.</w:t>
      </w:r>
    </w:p>
    <w:p w:rsidR="00821417" w:rsidRPr="00821417" w:rsidRDefault="00821417" w:rsidP="00E15A61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17">
        <w:rPr>
          <w:rFonts w:ascii="Times New Roman" w:hAnsi="Times New Roman" w:cs="Times New Roman"/>
          <w:sz w:val="24"/>
          <w:szCs w:val="24"/>
        </w:rPr>
        <w:t>Жанр сказки в творчестве Л. Кэрролла. История создания сказок «Алиса в стране чудес», «Алиса в Зазеркалье». Прототипы героев, связь с английским фольклором.</w:t>
      </w:r>
    </w:p>
    <w:p w:rsidR="00821417" w:rsidRPr="00821417" w:rsidRDefault="00821417" w:rsidP="00E15A61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17">
        <w:rPr>
          <w:rFonts w:ascii="Times New Roman" w:hAnsi="Times New Roman" w:cs="Times New Roman"/>
          <w:sz w:val="24"/>
          <w:szCs w:val="24"/>
        </w:rPr>
        <w:t>Р. Киплинг – классик детской литературы. Тема «человек и природа» в сказках «</w:t>
      </w:r>
      <w:proofErr w:type="spellStart"/>
      <w:r w:rsidRPr="00821417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82141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21417">
        <w:rPr>
          <w:rFonts w:ascii="Times New Roman" w:hAnsi="Times New Roman" w:cs="Times New Roman"/>
          <w:sz w:val="24"/>
          <w:szCs w:val="24"/>
        </w:rPr>
        <w:t>Рикки-Тикки-Тави</w:t>
      </w:r>
      <w:proofErr w:type="spellEnd"/>
      <w:r w:rsidRPr="00821417">
        <w:rPr>
          <w:rFonts w:ascii="Times New Roman" w:hAnsi="Times New Roman" w:cs="Times New Roman"/>
          <w:sz w:val="24"/>
          <w:szCs w:val="24"/>
        </w:rPr>
        <w:t>» и др. Своеобразие выдумки, яркость красок, живой язык сказок.</w:t>
      </w:r>
    </w:p>
    <w:p w:rsidR="00821417" w:rsidRPr="00821417" w:rsidRDefault="00821417" w:rsidP="00E15A61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17">
        <w:rPr>
          <w:rFonts w:ascii="Times New Roman" w:hAnsi="Times New Roman" w:cs="Times New Roman"/>
          <w:sz w:val="24"/>
          <w:szCs w:val="24"/>
        </w:rPr>
        <w:lastRenderedPageBreak/>
        <w:t xml:space="preserve">Мир детства в сказке А. </w:t>
      </w:r>
      <w:proofErr w:type="spellStart"/>
      <w:r w:rsidRPr="00821417">
        <w:rPr>
          <w:rFonts w:ascii="Times New Roman" w:hAnsi="Times New Roman" w:cs="Times New Roman"/>
          <w:sz w:val="24"/>
          <w:szCs w:val="24"/>
        </w:rPr>
        <w:t>Милна</w:t>
      </w:r>
      <w:proofErr w:type="spellEnd"/>
      <w:r w:rsidRPr="0082141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21417">
        <w:rPr>
          <w:rFonts w:ascii="Times New Roman" w:hAnsi="Times New Roman" w:cs="Times New Roman"/>
          <w:sz w:val="24"/>
          <w:szCs w:val="24"/>
        </w:rPr>
        <w:t>Винни</w:t>
      </w:r>
      <w:proofErr w:type="spellEnd"/>
      <w:r w:rsidRPr="00821417">
        <w:rPr>
          <w:rFonts w:ascii="Times New Roman" w:hAnsi="Times New Roman" w:cs="Times New Roman"/>
          <w:sz w:val="24"/>
          <w:szCs w:val="24"/>
        </w:rPr>
        <w:t xml:space="preserve"> Пух и все, все, все». Сюжет и система образов сказки. Отображение специфики развития детской психики.</w:t>
      </w:r>
    </w:p>
    <w:p w:rsidR="00821417" w:rsidRPr="00821417" w:rsidRDefault="00821417" w:rsidP="00E15A61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17">
        <w:rPr>
          <w:rFonts w:ascii="Times New Roman" w:hAnsi="Times New Roman" w:cs="Times New Roman"/>
          <w:sz w:val="24"/>
          <w:szCs w:val="24"/>
        </w:rPr>
        <w:t xml:space="preserve">Творчество Д.Р. </w:t>
      </w:r>
      <w:proofErr w:type="spellStart"/>
      <w:r w:rsidRPr="00821417">
        <w:rPr>
          <w:rFonts w:ascii="Times New Roman" w:hAnsi="Times New Roman" w:cs="Times New Roman"/>
          <w:sz w:val="24"/>
          <w:szCs w:val="24"/>
        </w:rPr>
        <w:t>Толкина</w:t>
      </w:r>
      <w:proofErr w:type="spellEnd"/>
      <w:r w:rsidRPr="00821417">
        <w:rPr>
          <w:rFonts w:ascii="Times New Roman" w:hAnsi="Times New Roman" w:cs="Times New Roman"/>
          <w:sz w:val="24"/>
          <w:szCs w:val="24"/>
        </w:rPr>
        <w:t>. Мировоззрение писателя, взгляды на историю и человечество. Реализация их в эпопее «Властелин колец».</w:t>
      </w:r>
    </w:p>
    <w:p w:rsidR="00821417" w:rsidRPr="00821417" w:rsidRDefault="00821417" w:rsidP="00E15A61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17">
        <w:rPr>
          <w:rFonts w:ascii="Times New Roman" w:hAnsi="Times New Roman" w:cs="Times New Roman"/>
          <w:sz w:val="24"/>
          <w:szCs w:val="24"/>
        </w:rPr>
        <w:t>Юмористические повести и сказки А. Линдгрен: «</w:t>
      </w:r>
      <w:proofErr w:type="spellStart"/>
      <w:r w:rsidRPr="00821417">
        <w:rPr>
          <w:rFonts w:ascii="Times New Roman" w:hAnsi="Times New Roman" w:cs="Times New Roman"/>
          <w:sz w:val="24"/>
          <w:szCs w:val="24"/>
        </w:rPr>
        <w:t>Пеппи</w:t>
      </w:r>
      <w:proofErr w:type="spellEnd"/>
      <w:r w:rsidRPr="00821417">
        <w:rPr>
          <w:rFonts w:ascii="Times New Roman" w:hAnsi="Times New Roman" w:cs="Times New Roman"/>
          <w:sz w:val="24"/>
          <w:szCs w:val="24"/>
        </w:rPr>
        <w:t xml:space="preserve"> Длинный Чулок», «Малыш и </w:t>
      </w:r>
      <w:proofErr w:type="spellStart"/>
      <w:r w:rsidRPr="00821417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821417">
        <w:rPr>
          <w:rFonts w:ascii="Times New Roman" w:hAnsi="Times New Roman" w:cs="Times New Roman"/>
          <w:sz w:val="24"/>
          <w:szCs w:val="24"/>
        </w:rPr>
        <w:t xml:space="preserve">». Мир взрослых и детей в произведениях писательницы. </w:t>
      </w:r>
    </w:p>
    <w:p w:rsidR="00821417" w:rsidRPr="00821417" w:rsidRDefault="00821417" w:rsidP="00E15A61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1417">
        <w:rPr>
          <w:rFonts w:ascii="Times New Roman" w:hAnsi="Times New Roman" w:cs="Times New Roman"/>
          <w:spacing w:val="-4"/>
          <w:sz w:val="24"/>
          <w:szCs w:val="24"/>
        </w:rPr>
        <w:t>Значение творчества для детей писательницы А. Линдгрен в мировой литературе. Писатели-лауреаты премии имени Х.-К. Андерсена.</w:t>
      </w:r>
    </w:p>
    <w:p w:rsidR="00821417" w:rsidRPr="00821417" w:rsidRDefault="00821417" w:rsidP="00E15A61">
      <w:pPr>
        <w:pStyle w:val="22"/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17">
        <w:rPr>
          <w:rFonts w:ascii="Times New Roman" w:hAnsi="Times New Roman" w:cs="Times New Roman"/>
          <w:sz w:val="24"/>
          <w:szCs w:val="24"/>
        </w:rPr>
        <w:t>Волшебно-героические повести Л. Линдгрен «Мио, мой Мио!», «Братья Львиное сердце».</w:t>
      </w:r>
    </w:p>
    <w:p w:rsidR="00821417" w:rsidRPr="00821417" w:rsidRDefault="00821417" w:rsidP="00E15A61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17">
        <w:rPr>
          <w:rFonts w:ascii="Times New Roman" w:hAnsi="Times New Roman" w:cs="Times New Roman"/>
          <w:sz w:val="24"/>
          <w:szCs w:val="24"/>
        </w:rPr>
        <w:t>Жизненный и творческий путь финской сказочницы Т. Янсон.</w:t>
      </w:r>
    </w:p>
    <w:p w:rsidR="00821417" w:rsidRPr="00821417" w:rsidRDefault="00821417" w:rsidP="00E15A61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17">
        <w:rPr>
          <w:rFonts w:ascii="Times New Roman" w:hAnsi="Times New Roman" w:cs="Times New Roman"/>
          <w:sz w:val="24"/>
          <w:szCs w:val="24"/>
        </w:rPr>
        <w:t>Истоки творчества. Вымысел и реальность в произведениях писательницы: «Шляпа волшебника», «</w:t>
      </w:r>
      <w:proofErr w:type="spellStart"/>
      <w:r w:rsidRPr="00821417">
        <w:rPr>
          <w:rFonts w:ascii="Times New Roman" w:hAnsi="Times New Roman" w:cs="Times New Roman"/>
          <w:sz w:val="24"/>
          <w:szCs w:val="24"/>
        </w:rPr>
        <w:t>Мумми</w:t>
      </w:r>
      <w:proofErr w:type="spellEnd"/>
      <w:r w:rsidRPr="00821417">
        <w:rPr>
          <w:rFonts w:ascii="Times New Roman" w:hAnsi="Times New Roman" w:cs="Times New Roman"/>
          <w:sz w:val="24"/>
          <w:szCs w:val="24"/>
        </w:rPr>
        <w:t xml:space="preserve"> тролль и Комета» и др.</w:t>
      </w:r>
    </w:p>
    <w:p w:rsidR="00821417" w:rsidRPr="00821417" w:rsidRDefault="00821417" w:rsidP="00E15A61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17">
        <w:rPr>
          <w:rFonts w:ascii="Times New Roman" w:hAnsi="Times New Roman" w:cs="Times New Roman"/>
          <w:sz w:val="24"/>
          <w:szCs w:val="24"/>
        </w:rPr>
        <w:t>Роман Д. Свифта «Путешествие Гулливера». Полемический, сатирический характер произведения. Жанрово-стилистическое своеобразие.</w:t>
      </w:r>
    </w:p>
    <w:p w:rsidR="00821417" w:rsidRPr="00E5375A" w:rsidRDefault="00821417" w:rsidP="00E15A61">
      <w:pPr>
        <w:pStyle w:val="a0"/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75A">
        <w:rPr>
          <w:rFonts w:ascii="Times New Roman" w:hAnsi="Times New Roman" w:cs="Times New Roman"/>
          <w:sz w:val="24"/>
          <w:szCs w:val="24"/>
        </w:rPr>
        <w:t>Историко-приключенские</w:t>
      </w:r>
      <w:proofErr w:type="spellEnd"/>
      <w:r w:rsidRPr="00E5375A">
        <w:rPr>
          <w:rFonts w:ascii="Times New Roman" w:hAnsi="Times New Roman" w:cs="Times New Roman"/>
          <w:sz w:val="24"/>
          <w:szCs w:val="24"/>
        </w:rPr>
        <w:t xml:space="preserve"> романы В. Гюго («Собор Парижской богоматери», «Отверженные», «Девяносто третий год»). Нравственно-философская проблематика.</w:t>
      </w:r>
    </w:p>
    <w:p w:rsidR="00821417" w:rsidRPr="00821417" w:rsidRDefault="00821417" w:rsidP="00E15A61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17">
        <w:rPr>
          <w:rFonts w:ascii="Times New Roman" w:hAnsi="Times New Roman" w:cs="Times New Roman"/>
          <w:sz w:val="24"/>
          <w:szCs w:val="24"/>
        </w:rPr>
        <w:t>А. Дюма – создатель авантюрных романов на исторические темы: «Три мушкетера», «Граф Монте-Кристо» и др. Темы и идеи произведений, мастерство писателя в создании ярких характеров.</w:t>
      </w:r>
    </w:p>
    <w:p w:rsidR="00821417" w:rsidRPr="00821417" w:rsidRDefault="00821417" w:rsidP="00E15A61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17">
        <w:rPr>
          <w:rFonts w:ascii="Times New Roman" w:hAnsi="Times New Roman" w:cs="Times New Roman"/>
          <w:sz w:val="24"/>
          <w:szCs w:val="24"/>
        </w:rPr>
        <w:t>Оценка творчества, переводы на русский язык.</w:t>
      </w:r>
    </w:p>
    <w:p w:rsidR="00821417" w:rsidRPr="00E5375A" w:rsidRDefault="00821417" w:rsidP="00E15A61">
      <w:pPr>
        <w:pStyle w:val="a0"/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5A">
        <w:rPr>
          <w:rFonts w:ascii="Times New Roman" w:hAnsi="Times New Roman" w:cs="Times New Roman"/>
          <w:sz w:val="24"/>
          <w:szCs w:val="24"/>
        </w:rPr>
        <w:t>Жизнь и творчество А. де Сент-Экзюпери. Идейно-художественное своеобразие произведений: «Ночной полет», «Планета людей». Философский характер сказки «Маленький принц». Особенности языка. Мир взрослых и детей.</w:t>
      </w:r>
    </w:p>
    <w:p w:rsidR="00821417" w:rsidRPr="00821417" w:rsidRDefault="00821417" w:rsidP="00E15A61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17">
        <w:rPr>
          <w:rFonts w:ascii="Times New Roman" w:hAnsi="Times New Roman" w:cs="Times New Roman"/>
          <w:sz w:val="24"/>
          <w:szCs w:val="24"/>
        </w:rPr>
        <w:t>Эстетические взгляды Р.Л. Стивенсона и их реализация в творчестве. «Остров сокровищ» – лучший роман писателя. Система образов романа, жанрово-стилистическое своеобразие.</w:t>
      </w:r>
    </w:p>
    <w:p w:rsidR="00821417" w:rsidRPr="00821417" w:rsidRDefault="00821417" w:rsidP="00E15A61">
      <w:pPr>
        <w:pStyle w:val="22"/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17">
        <w:rPr>
          <w:rFonts w:ascii="Times New Roman" w:hAnsi="Times New Roman" w:cs="Times New Roman"/>
          <w:sz w:val="24"/>
          <w:szCs w:val="24"/>
        </w:rPr>
        <w:t>Чарльз Диккенс – основоположник реалистического направления в английской литературе. Мировоззрение и творчество писателя. Тема детства в романах «Оливер Твист», «Лавка древностей», «</w:t>
      </w:r>
      <w:proofErr w:type="spellStart"/>
      <w:r w:rsidRPr="00821417">
        <w:rPr>
          <w:rFonts w:ascii="Times New Roman" w:hAnsi="Times New Roman" w:cs="Times New Roman"/>
          <w:sz w:val="24"/>
          <w:szCs w:val="24"/>
        </w:rPr>
        <w:t>Демби-сын</w:t>
      </w:r>
      <w:proofErr w:type="spellEnd"/>
      <w:r w:rsidRPr="00821417">
        <w:rPr>
          <w:rFonts w:ascii="Times New Roman" w:hAnsi="Times New Roman" w:cs="Times New Roman"/>
          <w:sz w:val="24"/>
          <w:szCs w:val="24"/>
        </w:rPr>
        <w:t>».</w:t>
      </w:r>
    </w:p>
    <w:p w:rsidR="00821417" w:rsidRPr="00821417" w:rsidRDefault="00821417" w:rsidP="00E15A61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17">
        <w:rPr>
          <w:rFonts w:ascii="Times New Roman" w:hAnsi="Times New Roman" w:cs="Times New Roman"/>
          <w:sz w:val="24"/>
          <w:szCs w:val="24"/>
        </w:rPr>
        <w:t xml:space="preserve">Идейно-художественное своеобразие повести Д. </w:t>
      </w:r>
      <w:proofErr w:type="spellStart"/>
      <w:r w:rsidRPr="00821417">
        <w:rPr>
          <w:rFonts w:ascii="Times New Roman" w:hAnsi="Times New Roman" w:cs="Times New Roman"/>
          <w:sz w:val="24"/>
          <w:szCs w:val="24"/>
        </w:rPr>
        <w:t>Гринвуда</w:t>
      </w:r>
      <w:proofErr w:type="spellEnd"/>
      <w:r w:rsidRPr="00821417">
        <w:rPr>
          <w:rFonts w:ascii="Times New Roman" w:hAnsi="Times New Roman" w:cs="Times New Roman"/>
          <w:sz w:val="24"/>
          <w:szCs w:val="24"/>
        </w:rPr>
        <w:t xml:space="preserve"> «Подлинная история маленького оборвыша».</w:t>
      </w:r>
    </w:p>
    <w:p w:rsidR="00821417" w:rsidRPr="00821417" w:rsidRDefault="00821417" w:rsidP="00E15A61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17">
        <w:rPr>
          <w:rFonts w:ascii="Times New Roman" w:hAnsi="Times New Roman" w:cs="Times New Roman"/>
          <w:sz w:val="24"/>
          <w:szCs w:val="24"/>
        </w:rPr>
        <w:t xml:space="preserve">Творчество О. </w:t>
      </w:r>
      <w:proofErr w:type="spellStart"/>
      <w:r w:rsidRPr="00821417">
        <w:rPr>
          <w:rFonts w:ascii="Times New Roman" w:hAnsi="Times New Roman" w:cs="Times New Roman"/>
          <w:sz w:val="24"/>
          <w:szCs w:val="24"/>
        </w:rPr>
        <w:t>Пройслера</w:t>
      </w:r>
      <w:proofErr w:type="spellEnd"/>
      <w:r w:rsidRPr="00821417">
        <w:rPr>
          <w:rFonts w:ascii="Times New Roman" w:hAnsi="Times New Roman" w:cs="Times New Roman"/>
          <w:sz w:val="24"/>
          <w:szCs w:val="24"/>
        </w:rPr>
        <w:t xml:space="preserve"> для детей. Сюжет, идея сказки писателя «</w:t>
      </w:r>
      <w:proofErr w:type="spellStart"/>
      <w:r w:rsidRPr="00821417">
        <w:rPr>
          <w:rFonts w:ascii="Times New Roman" w:hAnsi="Times New Roman" w:cs="Times New Roman"/>
          <w:sz w:val="24"/>
          <w:szCs w:val="24"/>
        </w:rPr>
        <w:t>Крабат</w:t>
      </w:r>
      <w:proofErr w:type="spellEnd"/>
      <w:r w:rsidRPr="00821417">
        <w:rPr>
          <w:rFonts w:ascii="Times New Roman" w:hAnsi="Times New Roman" w:cs="Times New Roman"/>
          <w:sz w:val="24"/>
          <w:szCs w:val="24"/>
        </w:rPr>
        <w:t>. Легенды старой мельницы».</w:t>
      </w:r>
    </w:p>
    <w:p w:rsidR="00821417" w:rsidRPr="00821417" w:rsidRDefault="00821417" w:rsidP="00E15A61">
      <w:pPr>
        <w:pStyle w:val="22"/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17">
        <w:rPr>
          <w:rFonts w:ascii="Times New Roman" w:hAnsi="Times New Roman" w:cs="Times New Roman"/>
          <w:sz w:val="24"/>
          <w:szCs w:val="24"/>
        </w:rPr>
        <w:t>Творчество О. Уайльда. Особенности эстетики, мировоззрения. Идейно-художественное своеобразие волшебных сказок писателя: «Мальчик-звезда», «Соловей и роза» и др.</w:t>
      </w:r>
    </w:p>
    <w:p w:rsidR="00821417" w:rsidRPr="00E5375A" w:rsidRDefault="00821417" w:rsidP="00E15A61">
      <w:pPr>
        <w:pStyle w:val="a0"/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5A">
        <w:rPr>
          <w:rFonts w:ascii="Times New Roman" w:hAnsi="Times New Roman" w:cs="Times New Roman"/>
          <w:sz w:val="24"/>
          <w:szCs w:val="24"/>
        </w:rPr>
        <w:t xml:space="preserve">Творчество Э. </w:t>
      </w:r>
      <w:proofErr w:type="spellStart"/>
      <w:r w:rsidRPr="00E5375A">
        <w:rPr>
          <w:rFonts w:ascii="Times New Roman" w:hAnsi="Times New Roman" w:cs="Times New Roman"/>
          <w:sz w:val="24"/>
          <w:szCs w:val="24"/>
        </w:rPr>
        <w:t>Кестнера</w:t>
      </w:r>
      <w:proofErr w:type="spellEnd"/>
      <w:r w:rsidRPr="00E5375A">
        <w:rPr>
          <w:rFonts w:ascii="Times New Roman" w:hAnsi="Times New Roman" w:cs="Times New Roman"/>
          <w:sz w:val="24"/>
          <w:szCs w:val="24"/>
        </w:rPr>
        <w:t xml:space="preserve"> для детей. Мир взрослых и детей в книге писателя-прозаика «Когда я был маленький».</w:t>
      </w:r>
    </w:p>
    <w:p w:rsidR="00E5375A" w:rsidRDefault="00821417" w:rsidP="00E15A61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5A">
        <w:rPr>
          <w:rFonts w:ascii="Times New Roman" w:hAnsi="Times New Roman" w:cs="Times New Roman"/>
          <w:sz w:val="24"/>
          <w:szCs w:val="24"/>
        </w:rPr>
        <w:t xml:space="preserve">Карло Коллоди – основоположник итальянской детской литературы. Сказка «Приключения Пиноккио, или История одной марионетки»: сюжет, идея, образы. Характеристика главного героя. </w:t>
      </w:r>
    </w:p>
    <w:p w:rsidR="00821417" w:rsidRPr="00E5375A" w:rsidRDefault="00821417" w:rsidP="00E15A61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5A">
        <w:rPr>
          <w:rFonts w:ascii="Times New Roman" w:hAnsi="Times New Roman" w:cs="Times New Roman"/>
          <w:sz w:val="24"/>
          <w:szCs w:val="24"/>
        </w:rPr>
        <w:t xml:space="preserve">Фольклор разных народов – поселенцев в Новый свет – основа американского фольклора. Д.Ч. Харрис – собиратель фольклора американских негров. «Сказки дядюшки </w:t>
      </w:r>
      <w:proofErr w:type="spellStart"/>
      <w:r w:rsidRPr="00E5375A">
        <w:rPr>
          <w:rFonts w:ascii="Times New Roman" w:hAnsi="Times New Roman" w:cs="Times New Roman"/>
          <w:sz w:val="24"/>
          <w:szCs w:val="24"/>
        </w:rPr>
        <w:t>Римуса</w:t>
      </w:r>
      <w:proofErr w:type="spellEnd"/>
      <w:r w:rsidRPr="00E5375A">
        <w:rPr>
          <w:rFonts w:ascii="Times New Roman" w:hAnsi="Times New Roman" w:cs="Times New Roman"/>
          <w:sz w:val="24"/>
          <w:szCs w:val="24"/>
        </w:rPr>
        <w:t>» – одна из самых популярных книг.</w:t>
      </w:r>
    </w:p>
    <w:p w:rsidR="00821417" w:rsidRPr="00821417" w:rsidRDefault="00821417" w:rsidP="00E15A61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17">
        <w:rPr>
          <w:rFonts w:ascii="Times New Roman" w:hAnsi="Times New Roman" w:cs="Times New Roman"/>
          <w:sz w:val="24"/>
          <w:szCs w:val="24"/>
        </w:rPr>
        <w:t xml:space="preserve">«Питер Пен и </w:t>
      </w:r>
      <w:proofErr w:type="spellStart"/>
      <w:r w:rsidRPr="00821417">
        <w:rPr>
          <w:rFonts w:ascii="Times New Roman" w:hAnsi="Times New Roman" w:cs="Times New Roman"/>
          <w:sz w:val="24"/>
          <w:szCs w:val="24"/>
        </w:rPr>
        <w:t>Венди</w:t>
      </w:r>
      <w:proofErr w:type="spellEnd"/>
      <w:r w:rsidRPr="00821417">
        <w:rPr>
          <w:rFonts w:ascii="Times New Roman" w:hAnsi="Times New Roman" w:cs="Times New Roman"/>
          <w:sz w:val="24"/>
          <w:szCs w:val="24"/>
        </w:rPr>
        <w:t>» – сказочная повесть Д. Барри. Юмор и фантазии автора книги. Характеристика главного героя.</w:t>
      </w:r>
    </w:p>
    <w:p w:rsidR="008763F1" w:rsidRDefault="00821417" w:rsidP="00E15A61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21417">
        <w:rPr>
          <w:rFonts w:ascii="Times New Roman" w:hAnsi="Times New Roman" w:cs="Times New Roman"/>
          <w:sz w:val="24"/>
          <w:szCs w:val="24"/>
        </w:rPr>
        <w:t xml:space="preserve">Марк Твен (С.Л. </w:t>
      </w:r>
      <w:proofErr w:type="spellStart"/>
      <w:r w:rsidRPr="00821417">
        <w:rPr>
          <w:rFonts w:ascii="Times New Roman" w:hAnsi="Times New Roman" w:cs="Times New Roman"/>
          <w:sz w:val="24"/>
          <w:szCs w:val="24"/>
        </w:rPr>
        <w:t>Клеменс</w:t>
      </w:r>
      <w:proofErr w:type="spellEnd"/>
      <w:r w:rsidRPr="00821417">
        <w:rPr>
          <w:rFonts w:ascii="Times New Roman" w:hAnsi="Times New Roman" w:cs="Times New Roman"/>
          <w:sz w:val="24"/>
          <w:szCs w:val="24"/>
        </w:rPr>
        <w:t xml:space="preserve">) – классик американской литературы. Жизнь и творчество писателя. Гимн детству в книге М. Твена «Приключения Тома </w:t>
      </w:r>
      <w:proofErr w:type="spellStart"/>
      <w:r w:rsidRPr="00821417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821417">
        <w:rPr>
          <w:rFonts w:ascii="Times New Roman" w:hAnsi="Times New Roman" w:cs="Times New Roman"/>
          <w:sz w:val="24"/>
          <w:szCs w:val="24"/>
        </w:rPr>
        <w:t xml:space="preserve">». </w:t>
      </w:r>
      <w:r w:rsidR="008763F1">
        <w:rPr>
          <w:rFonts w:ascii="Times New Roman" w:hAnsi="Times New Roman" w:cs="Times New Roman"/>
          <w:spacing w:val="-1"/>
          <w:sz w:val="24"/>
          <w:szCs w:val="24"/>
        </w:rPr>
        <w:br w:type="page"/>
      </w:r>
    </w:p>
    <w:p w:rsidR="00DB05A6" w:rsidRDefault="008763F1" w:rsidP="00DB05A6">
      <w:pPr>
        <w:widowControl/>
        <w:suppressAutoHyphens w:val="0"/>
        <w:autoSpaceDE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r w:rsidRPr="00DB05A6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ТЕМЫ РЕФЕРАТОВ</w:t>
      </w:r>
    </w:p>
    <w:p w:rsidR="000D6059" w:rsidRPr="00DB05A6" w:rsidRDefault="000D6059" w:rsidP="00DB05A6">
      <w:pPr>
        <w:widowControl/>
        <w:suppressAutoHyphens w:val="0"/>
        <w:autoSpaceDE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B05A6" w:rsidRPr="00DB05A6" w:rsidRDefault="00DB05A6" w:rsidP="00E15A61">
      <w:pPr>
        <w:widowControl/>
        <w:numPr>
          <w:ilvl w:val="0"/>
          <w:numId w:val="12"/>
        </w:numPr>
        <w:tabs>
          <w:tab w:val="clear" w:pos="36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5A6">
        <w:rPr>
          <w:rFonts w:ascii="Times New Roman" w:hAnsi="Times New Roman" w:cs="Times New Roman"/>
          <w:sz w:val="24"/>
          <w:szCs w:val="24"/>
        </w:rPr>
        <w:t xml:space="preserve">Какова проблематика «Сказок и рассказов дедушки </w:t>
      </w:r>
      <w:proofErr w:type="spellStart"/>
      <w:r w:rsidRPr="00DB05A6">
        <w:rPr>
          <w:rFonts w:ascii="Times New Roman" w:hAnsi="Times New Roman" w:cs="Times New Roman"/>
          <w:sz w:val="24"/>
          <w:szCs w:val="24"/>
        </w:rPr>
        <w:t>Иринея</w:t>
      </w:r>
      <w:proofErr w:type="spellEnd"/>
      <w:r w:rsidRPr="00DB05A6">
        <w:rPr>
          <w:rFonts w:ascii="Times New Roman" w:hAnsi="Times New Roman" w:cs="Times New Roman"/>
          <w:sz w:val="24"/>
          <w:szCs w:val="24"/>
        </w:rPr>
        <w:t>» В.Д.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B05A6">
        <w:rPr>
          <w:rFonts w:ascii="Times New Roman" w:hAnsi="Times New Roman" w:cs="Times New Roman"/>
          <w:sz w:val="24"/>
          <w:szCs w:val="24"/>
        </w:rPr>
        <w:t>Одоевского? Основные художественные особенности этого цикла.</w:t>
      </w:r>
    </w:p>
    <w:p w:rsidR="00DB05A6" w:rsidRPr="00DB05A6" w:rsidRDefault="00DB05A6" w:rsidP="00E15A61">
      <w:pPr>
        <w:widowControl/>
        <w:numPr>
          <w:ilvl w:val="0"/>
          <w:numId w:val="12"/>
        </w:numPr>
        <w:tabs>
          <w:tab w:val="clear" w:pos="36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5A6">
        <w:rPr>
          <w:rFonts w:ascii="Times New Roman" w:hAnsi="Times New Roman" w:cs="Times New Roman"/>
          <w:sz w:val="24"/>
          <w:szCs w:val="24"/>
        </w:rPr>
        <w:t>Стихотворные азбуки (сравнение азбук 2–3 авторов по выбору студента).</w:t>
      </w:r>
    </w:p>
    <w:p w:rsidR="00DB05A6" w:rsidRPr="00DB05A6" w:rsidRDefault="00DB05A6" w:rsidP="00E15A61">
      <w:pPr>
        <w:widowControl/>
        <w:numPr>
          <w:ilvl w:val="0"/>
          <w:numId w:val="12"/>
        </w:numPr>
        <w:tabs>
          <w:tab w:val="clear" w:pos="36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5A6">
        <w:rPr>
          <w:rFonts w:ascii="Times New Roman" w:hAnsi="Times New Roman" w:cs="Times New Roman"/>
          <w:sz w:val="24"/>
          <w:szCs w:val="24"/>
        </w:rPr>
        <w:t>Какова тематика, проблематика и художественная идея «Сказки о золотом петушке» А.С. Пушкина? Связь этого произведения с фольклорной традицией.</w:t>
      </w:r>
    </w:p>
    <w:p w:rsidR="00DB05A6" w:rsidRPr="00DB05A6" w:rsidRDefault="00DB05A6" w:rsidP="00E15A61">
      <w:pPr>
        <w:widowControl/>
        <w:numPr>
          <w:ilvl w:val="0"/>
          <w:numId w:val="12"/>
        </w:numPr>
        <w:tabs>
          <w:tab w:val="clear" w:pos="36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5A6">
        <w:rPr>
          <w:rFonts w:ascii="Times New Roman" w:hAnsi="Times New Roman" w:cs="Times New Roman"/>
          <w:sz w:val="24"/>
          <w:szCs w:val="24"/>
        </w:rPr>
        <w:t xml:space="preserve">Фольклорные мотивы «Сказки о попе и работнике его </w:t>
      </w:r>
      <w:proofErr w:type="spellStart"/>
      <w:r w:rsidRPr="00DB05A6"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r w:rsidRPr="00DB05A6">
        <w:rPr>
          <w:rFonts w:ascii="Times New Roman" w:hAnsi="Times New Roman" w:cs="Times New Roman"/>
          <w:sz w:val="24"/>
          <w:szCs w:val="24"/>
        </w:rPr>
        <w:t>» А.С. Пушкина. Их художественная роль.</w:t>
      </w:r>
    </w:p>
    <w:p w:rsidR="00DB05A6" w:rsidRPr="00DB05A6" w:rsidRDefault="00DB05A6" w:rsidP="00E15A61">
      <w:pPr>
        <w:widowControl/>
        <w:numPr>
          <w:ilvl w:val="0"/>
          <w:numId w:val="12"/>
        </w:numPr>
        <w:tabs>
          <w:tab w:val="clear" w:pos="36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5A6">
        <w:rPr>
          <w:rFonts w:ascii="Times New Roman" w:hAnsi="Times New Roman" w:cs="Times New Roman"/>
          <w:sz w:val="24"/>
          <w:szCs w:val="24"/>
        </w:rPr>
        <w:t>Жанровые и тематические особенности «Русских книг для чтения» Л.Н.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B05A6">
        <w:rPr>
          <w:rFonts w:ascii="Times New Roman" w:hAnsi="Times New Roman" w:cs="Times New Roman"/>
          <w:sz w:val="24"/>
          <w:szCs w:val="24"/>
        </w:rPr>
        <w:t>Толстого.</w:t>
      </w:r>
    </w:p>
    <w:p w:rsidR="00DB05A6" w:rsidRPr="00DB05A6" w:rsidRDefault="00DB05A6" w:rsidP="00E15A61">
      <w:pPr>
        <w:widowControl/>
        <w:numPr>
          <w:ilvl w:val="0"/>
          <w:numId w:val="12"/>
        </w:numPr>
        <w:tabs>
          <w:tab w:val="clear" w:pos="36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5A6">
        <w:rPr>
          <w:rFonts w:ascii="Times New Roman" w:hAnsi="Times New Roman" w:cs="Times New Roman"/>
          <w:sz w:val="24"/>
          <w:szCs w:val="24"/>
        </w:rPr>
        <w:t>Мир детей и мир взрослых в рассказах А.П. Чехова (4–5 рассказов по выбору).</w:t>
      </w:r>
    </w:p>
    <w:p w:rsidR="00DB05A6" w:rsidRPr="00DB05A6" w:rsidRDefault="00DB05A6" w:rsidP="00E15A61">
      <w:pPr>
        <w:widowControl/>
        <w:numPr>
          <w:ilvl w:val="0"/>
          <w:numId w:val="12"/>
        </w:numPr>
        <w:tabs>
          <w:tab w:val="clear" w:pos="36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5A6">
        <w:rPr>
          <w:rFonts w:ascii="Times New Roman" w:hAnsi="Times New Roman" w:cs="Times New Roman"/>
          <w:sz w:val="24"/>
          <w:szCs w:val="24"/>
        </w:rPr>
        <w:t>К.Чуковский – исследователь детского творчества.</w:t>
      </w:r>
    </w:p>
    <w:p w:rsidR="00DB05A6" w:rsidRPr="00DB05A6" w:rsidRDefault="00DB05A6" w:rsidP="00E15A61">
      <w:pPr>
        <w:widowControl/>
        <w:numPr>
          <w:ilvl w:val="0"/>
          <w:numId w:val="12"/>
        </w:numPr>
        <w:tabs>
          <w:tab w:val="clear" w:pos="36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5A6">
        <w:rPr>
          <w:rFonts w:ascii="Times New Roman" w:hAnsi="Times New Roman" w:cs="Times New Roman"/>
          <w:sz w:val="24"/>
          <w:szCs w:val="24"/>
        </w:rPr>
        <w:t>Поэтические игры Д. Хармса. Образ чудака в поэзии С.Я. Маршака и Д.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B05A6">
        <w:rPr>
          <w:rFonts w:ascii="Times New Roman" w:hAnsi="Times New Roman" w:cs="Times New Roman"/>
          <w:sz w:val="24"/>
          <w:szCs w:val="24"/>
        </w:rPr>
        <w:t>Хармса.</w:t>
      </w:r>
    </w:p>
    <w:p w:rsidR="00DB05A6" w:rsidRPr="00DB05A6" w:rsidRDefault="00DB05A6" w:rsidP="00E15A61">
      <w:pPr>
        <w:widowControl/>
        <w:numPr>
          <w:ilvl w:val="0"/>
          <w:numId w:val="12"/>
        </w:numPr>
        <w:tabs>
          <w:tab w:val="clear" w:pos="36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5A6">
        <w:rPr>
          <w:rFonts w:ascii="Times New Roman" w:hAnsi="Times New Roman" w:cs="Times New Roman"/>
          <w:sz w:val="24"/>
          <w:szCs w:val="24"/>
        </w:rPr>
        <w:t>Тема семейных ценностей и гражданского служения в произведениях 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B05A6">
        <w:rPr>
          <w:rFonts w:ascii="Times New Roman" w:hAnsi="Times New Roman" w:cs="Times New Roman"/>
          <w:sz w:val="24"/>
          <w:szCs w:val="24"/>
        </w:rPr>
        <w:t>Гайдара.</w:t>
      </w:r>
    </w:p>
    <w:p w:rsidR="00DB05A6" w:rsidRPr="00DB05A6" w:rsidRDefault="00DB05A6" w:rsidP="00E15A61">
      <w:pPr>
        <w:widowControl/>
        <w:numPr>
          <w:ilvl w:val="0"/>
          <w:numId w:val="12"/>
        </w:numPr>
        <w:tabs>
          <w:tab w:val="clear" w:pos="36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5A6">
        <w:rPr>
          <w:rFonts w:ascii="Times New Roman" w:hAnsi="Times New Roman" w:cs="Times New Roman"/>
          <w:sz w:val="24"/>
          <w:szCs w:val="24"/>
        </w:rPr>
        <w:t>Проблема «ребенок на войне» в произведениях Л. Воронковой, В. Катаева, В. Богомолова (проанализируйте по 1 произведению одного из этих авторов).</w:t>
      </w:r>
    </w:p>
    <w:p w:rsidR="00DB05A6" w:rsidRPr="00DB05A6" w:rsidRDefault="00DB05A6" w:rsidP="00E15A61">
      <w:pPr>
        <w:widowControl/>
        <w:numPr>
          <w:ilvl w:val="0"/>
          <w:numId w:val="12"/>
        </w:numPr>
        <w:tabs>
          <w:tab w:val="clear" w:pos="36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5A6">
        <w:rPr>
          <w:rFonts w:ascii="Times New Roman" w:hAnsi="Times New Roman" w:cs="Times New Roman"/>
          <w:sz w:val="24"/>
          <w:szCs w:val="24"/>
        </w:rPr>
        <w:t>Мир детской игры в русской поэзии для детей (временной период по выбору студента).</w:t>
      </w:r>
    </w:p>
    <w:p w:rsidR="00DB05A6" w:rsidRPr="00DB05A6" w:rsidRDefault="00DB05A6" w:rsidP="00E15A61">
      <w:pPr>
        <w:widowControl/>
        <w:numPr>
          <w:ilvl w:val="0"/>
          <w:numId w:val="12"/>
        </w:numPr>
        <w:tabs>
          <w:tab w:val="clear" w:pos="36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5A6">
        <w:rPr>
          <w:rFonts w:ascii="Times New Roman" w:hAnsi="Times New Roman" w:cs="Times New Roman"/>
          <w:sz w:val="24"/>
          <w:szCs w:val="24"/>
        </w:rPr>
        <w:t>Специфика познавательной литературы для детей.</w:t>
      </w:r>
    </w:p>
    <w:p w:rsidR="00DB05A6" w:rsidRPr="00DB05A6" w:rsidRDefault="00DB05A6" w:rsidP="00E15A61">
      <w:pPr>
        <w:widowControl/>
        <w:numPr>
          <w:ilvl w:val="0"/>
          <w:numId w:val="12"/>
        </w:numPr>
        <w:tabs>
          <w:tab w:val="clear" w:pos="36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5A6">
        <w:rPr>
          <w:rFonts w:ascii="Times New Roman" w:hAnsi="Times New Roman" w:cs="Times New Roman"/>
          <w:sz w:val="24"/>
          <w:szCs w:val="24"/>
        </w:rPr>
        <w:t xml:space="preserve">Современные литературные сказки и их авторы (на примере 2–3 авторов по выбору студента). </w:t>
      </w:r>
    </w:p>
    <w:p w:rsidR="00DB05A6" w:rsidRPr="00DB05A6" w:rsidRDefault="00DB05A6" w:rsidP="00E15A61">
      <w:pPr>
        <w:widowControl/>
        <w:numPr>
          <w:ilvl w:val="0"/>
          <w:numId w:val="12"/>
        </w:numPr>
        <w:tabs>
          <w:tab w:val="clear" w:pos="36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5A6">
        <w:rPr>
          <w:rFonts w:ascii="Times New Roman" w:hAnsi="Times New Roman" w:cs="Times New Roman"/>
          <w:sz w:val="24"/>
          <w:szCs w:val="24"/>
        </w:rPr>
        <w:t>Народные английские сказки в обработке для детей (анализ одного из сборников).</w:t>
      </w:r>
    </w:p>
    <w:p w:rsidR="00DB05A6" w:rsidRPr="00DB05A6" w:rsidRDefault="00DB05A6" w:rsidP="00E15A61">
      <w:pPr>
        <w:widowControl/>
        <w:numPr>
          <w:ilvl w:val="0"/>
          <w:numId w:val="12"/>
        </w:numPr>
        <w:tabs>
          <w:tab w:val="clear" w:pos="36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5A6">
        <w:rPr>
          <w:rFonts w:ascii="Times New Roman" w:hAnsi="Times New Roman" w:cs="Times New Roman"/>
          <w:sz w:val="24"/>
          <w:szCs w:val="24"/>
        </w:rPr>
        <w:t>Народные немецкие сказки для детей.</w:t>
      </w:r>
    </w:p>
    <w:p w:rsidR="00DB05A6" w:rsidRPr="00DB05A6" w:rsidRDefault="00DB05A6" w:rsidP="00E15A61">
      <w:pPr>
        <w:widowControl/>
        <w:numPr>
          <w:ilvl w:val="0"/>
          <w:numId w:val="12"/>
        </w:numPr>
        <w:tabs>
          <w:tab w:val="clear" w:pos="36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5A6">
        <w:rPr>
          <w:rFonts w:ascii="Times New Roman" w:hAnsi="Times New Roman" w:cs="Times New Roman"/>
          <w:sz w:val="24"/>
          <w:szCs w:val="24"/>
        </w:rPr>
        <w:t>Народные французские сказки для детей.</w:t>
      </w:r>
    </w:p>
    <w:p w:rsidR="00DB05A6" w:rsidRPr="00DB05A6" w:rsidRDefault="00DB05A6" w:rsidP="00E15A61">
      <w:pPr>
        <w:widowControl/>
        <w:numPr>
          <w:ilvl w:val="0"/>
          <w:numId w:val="12"/>
        </w:numPr>
        <w:tabs>
          <w:tab w:val="clear" w:pos="36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5A6">
        <w:rPr>
          <w:rFonts w:ascii="Times New Roman" w:hAnsi="Times New Roman" w:cs="Times New Roman"/>
          <w:sz w:val="24"/>
          <w:szCs w:val="24"/>
        </w:rPr>
        <w:t>Особенности персонажей в сказке А. Линдгрен «</w:t>
      </w:r>
      <w:proofErr w:type="spellStart"/>
      <w:r w:rsidRPr="00DB05A6">
        <w:rPr>
          <w:rFonts w:ascii="Times New Roman" w:hAnsi="Times New Roman" w:cs="Times New Roman"/>
          <w:sz w:val="24"/>
          <w:szCs w:val="24"/>
        </w:rPr>
        <w:t>Пеппи</w:t>
      </w:r>
      <w:proofErr w:type="spellEnd"/>
      <w:r w:rsidRPr="00DB05A6">
        <w:rPr>
          <w:rFonts w:ascii="Times New Roman" w:hAnsi="Times New Roman" w:cs="Times New Roman"/>
          <w:sz w:val="24"/>
          <w:szCs w:val="24"/>
        </w:rPr>
        <w:t xml:space="preserve"> Длинный Чулок». Языковой портрет главной героини.</w:t>
      </w:r>
    </w:p>
    <w:p w:rsidR="00DB05A6" w:rsidRPr="00DB05A6" w:rsidRDefault="00DB05A6" w:rsidP="00E15A61">
      <w:pPr>
        <w:widowControl/>
        <w:numPr>
          <w:ilvl w:val="0"/>
          <w:numId w:val="12"/>
        </w:numPr>
        <w:tabs>
          <w:tab w:val="clear" w:pos="36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5A6">
        <w:rPr>
          <w:rFonts w:ascii="Times New Roman" w:hAnsi="Times New Roman" w:cs="Times New Roman"/>
          <w:sz w:val="24"/>
          <w:szCs w:val="24"/>
        </w:rPr>
        <w:t>Волшебно-героические повести Л. Линдгрен «Мио, мой Мио!», «Братья Львиное сердце».</w:t>
      </w:r>
    </w:p>
    <w:p w:rsidR="00DB05A6" w:rsidRPr="00DB05A6" w:rsidRDefault="00DB05A6" w:rsidP="00E15A61">
      <w:pPr>
        <w:widowControl/>
        <w:numPr>
          <w:ilvl w:val="0"/>
          <w:numId w:val="12"/>
        </w:numPr>
        <w:tabs>
          <w:tab w:val="clear" w:pos="36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5A6">
        <w:rPr>
          <w:rFonts w:ascii="Times New Roman" w:hAnsi="Times New Roman" w:cs="Times New Roman"/>
          <w:sz w:val="24"/>
          <w:szCs w:val="24"/>
        </w:rPr>
        <w:t xml:space="preserve">Писатели – лауреаты премии </w:t>
      </w:r>
      <w:proofErr w:type="spellStart"/>
      <w:r w:rsidRPr="00DB05A6">
        <w:rPr>
          <w:rFonts w:ascii="Times New Roman" w:hAnsi="Times New Roman" w:cs="Times New Roman"/>
          <w:sz w:val="24"/>
          <w:szCs w:val="24"/>
        </w:rPr>
        <w:t>ХансаКристиана</w:t>
      </w:r>
      <w:proofErr w:type="spellEnd"/>
      <w:r w:rsidRPr="00DB05A6">
        <w:rPr>
          <w:rFonts w:ascii="Times New Roman" w:hAnsi="Times New Roman" w:cs="Times New Roman"/>
          <w:sz w:val="24"/>
          <w:szCs w:val="24"/>
        </w:rPr>
        <w:t xml:space="preserve"> Андерсена.</w:t>
      </w:r>
    </w:p>
    <w:p w:rsidR="00DB05A6" w:rsidRPr="00DB05A6" w:rsidRDefault="00DB05A6" w:rsidP="00E15A61">
      <w:pPr>
        <w:widowControl/>
        <w:numPr>
          <w:ilvl w:val="0"/>
          <w:numId w:val="12"/>
        </w:numPr>
        <w:tabs>
          <w:tab w:val="clear" w:pos="36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5A6">
        <w:rPr>
          <w:rFonts w:ascii="Times New Roman" w:hAnsi="Times New Roman" w:cs="Times New Roman"/>
          <w:sz w:val="24"/>
          <w:szCs w:val="24"/>
        </w:rPr>
        <w:t xml:space="preserve">Судьба повести М. Твена «Приключения Тома </w:t>
      </w:r>
      <w:proofErr w:type="spellStart"/>
      <w:r w:rsidRPr="00DB05A6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DB05A6">
        <w:rPr>
          <w:rFonts w:ascii="Times New Roman" w:hAnsi="Times New Roman" w:cs="Times New Roman"/>
          <w:sz w:val="24"/>
          <w:szCs w:val="24"/>
        </w:rPr>
        <w:t>» в США и других странах.</w:t>
      </w:r>
    </w:p>
    <w:p w:rsidR="00DB05A6" w:rsidRPr="00DB05A6" w:rsidRDefault="00DB05A6" w:rsidP="00E15A61">
      <w:pPr>
        <w:widowControl/>
        <w:numPr>
          <w:ilvl w:val="0"/>
          <w:numId w:val="12"/>
        </w:numPr>
        <w:tabs>
          <w:tab w:val="clear" w:pos="36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5A6">
        <w:rPr>
          <w:rFonts w:ascii="Times New Roman" w:hAnsi="Times New Roman" w:cs="Times New Roman"/>
          <w:sz w:val="24"/>
          <w:szCs w:val="24"/>
        </w:rPr>
        <w:t>Композиция, языковая игра в сказках Льюиса Кэрролла об Алисе.</w:t>
      </w:r>
    </w:p>
    <w:p w:rsidR="00DB05A6" w:rsidRPr="00DB05A6" w:rsidRDefault="00DB05A6" w:rsidP="00E15A61">
      <w:pPr>
        <w:widowControl/>
        <w:numPr>
          <w:ilvl w:val="0"/>
          <w:numId w:val="12"/>
        </w:numPr>
        <w:tabs>
          <w:tab w:val="clear" w:pos="36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5A6">
        <w:rPr>
          <w:rFonts w:ascii="Times New Roman" w:hAnsi="Times New Roman" w:cs="Times New Roman"/>
          <w:sz w:val="24"/>
          <w:szCs w:val="24"/>
        </w:rPr>
        <w:t xml:space="preserve">«Винни-Пух» А. </w:t>
      </w:r>
      <w:proofErr w:type="spellStart"/>
      <w:r w:rsidRPr="00DB05A6">
        <w:rPr>
          <w:rFonts w:ascii="Times New Roman" w:hAnsi="Times New Roman" w:cs="Times New Roman"/>
          <w:sz w:val="24"/>
          <w:szCs w:val="24"/>
        </w:rPr>
        <w:t>Милна</w:t>
      </w:r>
      <w:proofErr w:type="spellEnd"/>
      <w:r w:rsidRPr="00DB05A6">
        <w:rPr>
          <w:rFonts w:ascii="Times New Roman" w:hAnsi="Times New Roman" w:cs="Times New Roman"/>
          <w:sz w:val="24"/>
          <w:szCs w:val="24"/>
        </w:rPr>
        <w:t xml:space="preserve"> и Б. </w:t>
      </w:r>
      <w:proofErr w:type="spellStart"/>
      <w:r w:rsidRPr="00DB05A6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DB05A6">
        <w:rPr>
          <w:rFonts w:ascii="Times New Roman" w:hAnsi="Times New Roman" w:cs="Times New Roman"/>
          <w:sz w:val="24"/>
          <w:szCs w:val="24"/>
        </w:rPr>
        <w:t>: трудности перевода.</w:t>
      </w:r>
    </w:p>
    <w:p w:rsidR="00DB05A6" w:rsidRPr="00DB05A6" w:rsidRDefault="00DB05A6" w:rsidP="00E15A61">
      <w:pPr>
        <w:widowControl/>
        <w:numPr>
          <w:ilvl w:val="0"/>
          <w:numId w:val="12"/>
        </w:numPr>
        <w:tabs>
          <w:tab w:val="clear" w:pos="36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5A6">
        <w:rPr>
          <w:rFonts w:ascii="Times New Roman" w:hAnsi="Times New Roman" w:cs="Times New Roman"/>
          <w:sz w:val="24"/>
          <w:szCs w:val="24"/>
        </w:rPr>
        <w:t xml:space="preserve">Сказочный мир </w:t>
      </w:r>
      <w:proofErr w:type="spellStart"/>
      <w:r w:rsidRPr="00DB05A6">
        <w:rPr>
          <w:rFonts w:ascii="Times New Roman" w:hAnsi="Times New Roman" w:cs="Times New Roman"/>
          <w:sz w:val="24"/>
          <w:szCs w:val="24"/>
        </w:rPr>
        <w:t>мумми</w:t>
      </w:r>
      <w:proofErr w:type="spellEnd"/>
      <w:r w:rsidRPr="00DB05A6">
        <w:rPr>
          <w:rFonts w:ascii="Times New Roman" w:hAnsi="Times New Roman" w:cs="Times New Roman"/>
          <w:sz w:val="24"/>
          <w:szCs w:val="24"/>
        </w:rPr>
        <w:t xml:space="preserve"> троллей в книгах Т. Янсона о </w:t>
      </w:r>
      <w:proofErr w:type="spellStart"/>
      <w:r w:rsidRPr="00DB05A6">
        <w:rPr>
          <w:rFonts w:ascii="Times New Roman" w:hAnsi="Times New Roman" w:cs="Times New Roman"/>
          <w:sz w:val="24"/>
          <w:szCs w:val="24"/>
        </w:rPr>
        <w:t>мумми</w:t>
      </w:r>
      <w:proofErr w:type="spellEnd"/>
      <w:r w:rsidRPr="00DB05A6">
        <w:rPr>
          <w:rFonts w:ascii="Times New Roman" w:hAnsi="Times New Roman" w:cs="Times New Roman"/>
          <w:sz w:val="24"/>
          <w:szCs w:val="24"/>
        </w:rPr>
        <w:t xml:space="preserve"> троллях (основы, устройство, население, система ценностей).</w:t>
      </w:r>
    </w:p>
    <w:p w:rsidR="00DB05A6" w:rsidRPr="00DB05A6" w:rsidRDefault="00DB05A6" w:rsidP="00E15A61">
      <w:pPr>
        <w:widowControl/>
        <w:numPr>
          <w:ilvl w:val="0"/>
          <w:numId w:val="12"/>
        </w:numPr>
        <w:tabs>
          <w:tab w:val="clear" w:pos="36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5A6">
        <w:rPr>
          <w:rFonts w:ascii="Times New Roman" w:hAnsi="Times New Roman" w:cs="Times New Roman"/>
          <w:sz w:val="24"/>
          <w:szCs w:val="24"/>
        </w:rPr>
        <w:t xml:space="preserve">Жанр </w:t>
      </w:r>
      <w:proofErr w:type="spellStart"/>
      <w:r w:rsidRPr="00DB05A6">
        <w:rPr>
          <w:rFonts w:ascii="Times New Roman" w:hAnsi="Times New Roman" w:cs="Times New Roman"/>
          <w:sz w:val="24"/>
          <w:szCs w:val="24"/>
        </w:rPr>
        <w:t>фэнтези</w:t>
      </w:r>
      <w:proofErr w:type="spellEnd"/>
      <w:r w:rsidRPr="00DB05A6">
        <w:rPr>
          <w:rFonts w:ascii="Times New Roman" w:hAnsi="Times New Roman" w:cs="Times New Roman"/>
          <w:sz w:val="24"/>
          <w:szCs w:val="24"/>
        </w:rPr>
        <w:t xml:space="preserve"> в творчестве Д.Р.Р. </w:t>
      </w:r>
      <w:proofErr w:type="spellStart"/>
      <w:r w:rsidRPr="00DB05A6">
        <w:rPr>
          <w:rFonts w:ascii="Times New Roman" w:hAnsi="Times New Roman" w:cs="Times New Roman"/>
          <w:sz w:val="24"/>
          <w:szCs w:val="24"/>
        </w:rPr>
        <w:t>Толкиена</w:t>
      </w:r>
      <w:proofErr w:type="spellEnd"/>
      <w:r w:rsidRPr="00DB05A6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8763F1" w:rsidRDefault="008763F1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br w:type="page"/>
      </w:r>
    </w:p>
    <w:p w:rsidR="00F60B2D" w:rsidRDefault="0074651D" w:rsidP="00F60B2D">
      <w:pPr>
        <w:pStyle w:val="a5"/>
        <w:spacing w:line="100" w:lineRule="atLeast"/>
        <w:ind w:left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ПРИМЕРЫ ТЕСТОВЫХ ЗАДАНИЙ</w:t>
      </w:r>
    </w:p>
    <w:p w:rsidR="0031282A" w:rsidRDefault="0031282A" w:rsidP="00F60B2D">
      <w:pPr>
        <w:pStyle w:val="a5"/>
        <w:spacing w:line="100" w:lineRule="atLeast"/>
        <w:ind w:left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282A" w:rsidRPr="0031282A" w:rsidRDefault="0031282A" w:rsidP="00E15A61">
      <w:pPr>
        <w:pStyle w:val="a4"/>
        <w:widowControl/>
        <w:numPr>
          <w:ilvl w:val="0"/>
          <w:numId w:val="13"/>
        </w:numPr>
        <w:tabs>
          <w:tab w:val="left" w:pos="1490"/>
        </w:tabs>
        <w:suppressAutoHyphens w:val="0"/>
        <w:autoSpaceDE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282A">
        <w:rPr>
          <w:rFonts w:ascii="Times New Roman" w:hAnsi="Times New Roman" w:cs="Times New Roman"/>
          <w:sz w:val="24"/>
          <w:szCs w:val="24"/>
        </w:rPr>
        <w:t>«Раз, два, три, четыре, пять,</w:t>
      </w:r>
    </w:p>
    <w:p w:rsidR="0031282A" w:rsidRPr="0031282A" w:rsidRDefault="0031282A" w:rsidP="0031282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282A">
        <w:rPr>
          <w:rFonts w:ascii="Times New Roman" w:hAnsi="Times New Roman" w:cs="Times New Roman"/>
          <w:sz w:val="24"/>
          <w:szCs w:val="24"/>
        </w:rPr>
        <w:t>Вышли пальчики гулять.</w:t>
      </w:r>
    </w:p>
    <w:p w:rsidR="0031282A" w:rsidRPr="0031282A" w:rsidRDefault="0031282A" w:rsidP="0031282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282A">
        <w:rPr>
          <w:rFonts w:ascii="Times New Roman" w:hAnsi="Times New Roman" w:cs="Times New Roman"/>
          <w:sz w:val="24"/>
          <w:szCs w:val="24"/>
        </w:rPr>
        <w:t>Этот пальчик в лес пошёл»</w:t>
      </w:r>
    </w:p>
    <w:p w:rsidR="0031282A" w:rsidRPr="0031282A" w:rsidRDefault="0031282A" w:rsidP="0031282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282A">
        <w:rPr>
          <w:rFonts w:ascii="Times New Roman" w:hAnsi="Times New Roman" w:cs="Times New Roman"/>
          <w:sz w:val="24"/>
          <w:szCs w:val="24"/>
        </w:rPr>
        <w:t>Строки могут относиться к:</w:t>
      </w:r>
    </w:p>
    <w:p w:rsidR="0031282A" w:rsidRPr="0031282A" w:rsidRDefault="0031282A" w:rsidP="00E15A61">
      <w:pPr>
        <w:pStyle w:val="a4"/>
        <w:widowControl/>
        <w:numPr>
          <w:ilvl w:val="0"/>
          <w:numId w:val="14"/>
        </w:numPr>
        <w:suppressAutoHyphens w:val="0"/>
        <w:autoSpaceDE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282A">
        <w:rPr>
          <w:rFonts w:ascii="Times New Roman" w:hAnsi="Times New Roman" w:cs="Times New Roman"/>
          <w:sz w:val="24"/>
          <w:szCs w:val="24"/>
        </w:rPr>
        <w:t>загадке;</w:t>
      </w:r>
    </w:p>
    <w:p w:rsidR="0031282A" w:rsidRPr="0031282A" w:rsidRDefault="0031282A" w:rsidP="00E15A61">
      <w:pPr>
        <w:pStyle w:val="a4"/>
        <w:widowControl/>
        <w:numPr>
          <w:ilvl w:val="0"/>
          <w:numId w:val="14"/>
        </w:numPr>
        <w:suppressAutoHyphens w:val="0"/>
        <w:autoSpaceDE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282A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31282A">
        <w:rPr>
          <w:rFonts w:ascii="Times New Roman" w:hAnsi="Times New Roman" w:cs="Times New Roman"/>
          <w:sz w:val="24"/>
          <w:szCs w:val="24"/>
        </w:rPr>
        <w:t>;</w:t>
      </w:r>
    </w:p>
    <w:p w:rsidR="0031282A" w:rsidRDefault="0031282A" w:rsidP="00E15A61">
      <w:pPr>
        <w:pStyle w:val="a4"/>
        <w:widowControl/>
        <w:numPr>
          <w:ilvl w:val="0"/>
          <w:numId w:val="14"/>
        </w:numPr>
        <w:suppressAutoHyphens w:val="0"/>
        <w:autoSpaceDE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282A">
        <w:rPr>
          <w:rFonts w:ascii="Times New Roman" w:hAnsi="Times New Roman" w:cs="Times New Roman"/>
          <w:sz w:val="24"/>
          <w:szCs w:val="24"/>
        </w:rPr>
        <w:t>пословице.</w:t>
      </w:r>
    </w:p>
    <w:p w:rsidR="0031282A" w:rsidRDefault="0031282A" w:rsidP="00E15A61">
      <w:pPr>
        <w:pStyle w:val="a4"/>
        <w:widowControl/>
        <w:numPr>
          <w:ilvl w:val="0"/>
          <w:numId w:val="13"/>
        </w:numPr>
        <w:tabs>
          <w:tab w:val="left" w:pos="1490"/>
        </w:tabs>
        <w:suppressAutoHyphens w:val="0"/>
        <w:autoSpaceDE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282A">
        <w:rPr>
          <w:rFonts w:ascii="Times New Roman" w:hAnsi="Times New Roman" w:cs="Times New Roman"/>
          <w:sz w:val="24"/>
          <w:szCs w:val="24"/>
        </w:rPr>
        <w:t>Что представляли собой ядрышки орехов, которые грызла белочка из сказки А.С. Пушкина?</w:t>
      </w:r>
      <w:r w:rsidRPr="0031282A">
        <w:rPr>
          <w:rFonts w:ascii="Times New Roman" w:hAnsi="Times New Roman" w:cs="Times New Roman"/>
          <w:sz w:val="24"/>
          <w:szCs w:val="24"/>
        </w:rPr>
        <w:br/>
        <w:t>А. Рубины.</w:t>
      </w:r>
    </w:p>
    <w:p w:rsidR="0031282A" w:rsidRDefault="0031282A" w:rsidP="0031282A">
      <w:pPr>
        <w:pStyle w:val="a4"/>
        <w:widowControl/>
        <w:tabs>
          <w:tab w:val="left" w:pos="1490"/>
        </w:tabs>
        <w:suppressAutoHyphens w:val="0"/>
        <w:autoSpaceDE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282A">
        <w:rPr>
          <w:rFonts w:ascii="Times New Roman" w:hAnsi="Times New Roman" w:cs="Times New Roman"/>
          <w:sz w:val="24"/>
          <w:szCs w:val="24"/>
        </w:rPr>
        <w:t>Б. Сапфиры.</w:t>
      </w:r>
    </w:p>
    <w:p w:rsidR="0031282A" w:rsidRDefault="0031282A" w:rsidP="0031282A">
      <w:pPr>
        <w:pStyle w:val="a4"/>
        <w:widowControl/>
        <w:tabs>
          <w:tab w:val="left" w:pos="1490"/>
        </w:tabs>
        <w:suppressAutoHyphens w:val="0"/>
        <w:autoSpaceDE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282A">
        <w:rPr>
          <w:rFonts w:ascii="Times New Roman" w:hAnsi="Times New Roman" w:cs="Times New Roman"/>
          <w:sz w:val="24"/>
          <w:szCs w:val="24"/>
        </w:rPr>
        <w:t>В. Жемчужины.</w:t>
      </w:r>
    </w:p>
    <w:p w:rsidR="0031282A" w:rsidRPr="0031282A" w:rsidRDefault="0031282A" w:rsidP="0031282A">
      <w:pPr>
        <w:pStyle w:val="a4"/>
        <w:widowControl/>
        <w:tabs>
          <w:tab w:val="left" w:pos="1490"/>
        </w:tabs>
        <w:suppressAutoHyphens w:val="0"/>
        <w:autoSpaceDE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282A">
        <w:rPr>
          <w:rFonts w:ascii="Times New Roman" w:hAnsi="Times New Roman" w:cs="Times New Roman"/>
          <w:sz w:val="24"/>
          <w:szCs w:val="24"/>
        </w:rPr>
        <w:t>Г. Изумруды.</w:t>
      </w:r>
    </w:p>
    <w:p w:rsidR="0031282A" w:rsidRPr="0031282A" w:rsidRDefault="0031282A" w:rsidP="00E15A61">
      <w:pPr>
        <w:pStyle w:val="a4"/>
        <w:widowControl/>
        <w:numPr>
          <w:ilvl w:val="0"/>
          <w:numId w:val="13"/>
        </w:numPr>
        <w:tabs>
          <w:tab w:val="left" w:pos="1490"/>
        </w:tabs>
        <w:suppressAutoHyphens w:val="0"/>
        <w:autoSpaceDE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282A">
        <w:rPr>
          <w:rFonts w:ascii="Times New Roman" w:hAnsi="Times New Roman" w:cs="Times New Roman"/>
          <w:sz w:val="24"/>
          <w:szCs w:val="24"/>
        </w:rPr>
        <w:t>Кто из нижеперечисленных животных не пел колыбельную в сказке С.Я. Маршака?</w:t>
      </w:r>
    </w:p>
    <w:p w:rsidR="0031282A" w:rsidRPr="0031282A" w:rsidRDefault="0031282A" w:rsidP="0031282A">
      <w:pPr>
        <w:pStyle w:val="a4"/>
        <w:widowControl/>
        <w:tabs>
          <w:tab w:val="left" w:pos="1490"/>
        </w:tabs>
        <w:suppressAutoHyphens w:val="0"/>
        <w:autoSpaceDE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282A">
        <w:rPr>
          <w:rFonts w:ascii="Times New Roman" w:hAnsi="Times New Roman" w:cs="Times New Roman"/>
          <w:sz w:val="24"/>
          <w:szCs w:val="24"/>
        </w:rPr>
        <w:t>А) утка</w:t>
      </w:r>
    </w:p>
    <w:p w:rsidR="0031282A" w:rsidRPr="0031282A" w:rsidRDefault="0031282A" w:rsidP="0031282A">
      <w:pPr>
        <w:pStyle w:val="a4"/>
        <w:widowControl/>
        <w:tabs>
          <w:tab w:val="left" w:pos="1490"/>
        </w:tabs>
        <w:suppressAutoHyphens w:val="0"/>
        <w:autoSpaceDE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282A">
        <w:rPr>
          <w:rFonts w:ascii="Times New Roman" w:hAnsi="Times New Roman" w:cs="Times New Roman"/>
          <w:sz w:val="24"/>
          <w:szCs w:val="24"/>
        </w:rPr>
        <w:t>Б) индюшка</w:t>
      </w:r>
    </w:p>
    <w:p w:rsidR="0031282A" w:rsidRPr="0031282A" w:rsidRDefault="0031282A" w:rsidP="0031282A">
      <w:pPr>
        <w:pStyle w:val="a4"/>
        <w:widowControl/>
        <w:tabs>
          <w:tab w:val="left" w:pos="1490"/>
        </w:tabs>
        <w:suppressAutoHyphens w:val="0"/>
        <w:autoSpaceDE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282A">
        <w:rPr>
          <w:rFonts w:ascii="Times New Roman" w:hAnsi="Times New Roman" w:cs="Times New Roman"/>
          <w:sz w:val="24"/>
          <w:szCs w:val="24"/>
        </w:rPr>
        <w:t>В) лошадь</w:t>
      </w:r>
    </w:p>
    <w:p w:rsidR="0031282A" w:rsidRPr="0031282A" w:rsidRDefault="0031282A" w:rsidP="0031282A">
      <w:pPr>
        <w:pStyle w:val="a4"/>
        <w:widowControl/>
        <w:tabs>
          <w:tab w:val="left" w:pos="1490"/>
        </w:tabs>
        <w:suppressAutoHyphens w:val="0"/>
        <w:autoSpaceDE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282A">
        <w:rPr>
          <w:rFonts w:ascii="Times New Roman" w:hAnsi="Times New Roman" w:cs="Times New Roman"/>
          <w:sz w:val="24"/>
          <w:szCs w:val="24"/>
        </w:rPr>
        <w:t>Г) свинка</w:t>
      </w:r>
    </w:p>
    <w:p w:rsidR="0031282A" w:rsidRPr="00A21D1F" w:rsidRDefault="0031282A" w:rsidP="00E15A61">
      <w:pPr>
        <w:pStyle w:val="a4"/>
        <w:widowControl/>
        <w:numPr>
          <w:ilvl w:val="0"/>
          <w:numId w:val="13"/>
        </w:numPr>
        <w:suppressAutoHyphens w:val="0"/>
        <w:autoSpaceDE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D1F">
        <w:rPr>
          <w:rFonts w:ascii="Times New Roman" w:hAnsi="Times New Roman" w:cs="Times New Roman"/>
          <w:sz w:val="24"/>
          <w:szCs w:val="24"/>
        </w:rPr>
        <w:t>Имена Чук и Гек принадлежали:</w:t>
      </w:r>
    </w:p>
    <w:p w:rsidR="0031282A" w:rsidRPr="00A21D1F" w:rsidRDefault="0031282A" w:rsidP="0031282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D1F">
        <w:rPr>
          <w:rFonts w:ascii="Times New Roman" w:hAnsi="Times New Roman" w:cs="Times New Roman"/>
          <w:sz w:val="24"/>
          <w:szCs w:val="24"/>
        </w:rPr>
        <w:t>А) детям;</w:t>
      </w:r>
    </w:p>
    <w:p w:rsidR="0031282A" w:rsidRPr="00A21D1F" w:rsidRDefault="0031282A" w:rsidP="0031282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D1F">
        <w:rPr>
          <w:rFonts w:ascii="Times New Roman" w:hAnsi="Times New Roman" w:cs="Times New Roman"/>
          <w:sz w:val="24"/>
          <w:szCs w:val="24"/>
        </w:rPr>
        <w:t>Б) щенкам;</w:t>
      </w:r>
    </w:p>
    <w:p w:rsidR="0031282A" w:rsidRPr="00A21D1F" w:rsidRDefault="0031282A" w:rsidP="0031282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D1F">
        <w:rPr>
          <w:rFonts w:ascii="Times New Roman" w:hAnsi="Times New Roman" w:cs="Times New Roman"/>
          <w:sz w:val="24"/>
          <w:szCs w:val="24"/>
        </w:rPr>
        <w:t>В) нет правильного ответа.</w:t>
      </w:r>
    </w:p>
    <w:p w:rsidR="0031282A" w:rsidRPr="00A21D1F" w:rsidRDefault="0031282A" w:rsidP="00E15A61">
      <w:pPr>
        <w:pStyle w:val="a4"/>
        <w:widowControl/>
        <w:numPr>
          <w:ilvl w:val="0"/>
          <w:numId w:val="13"/>
        </w:numPr>
        <w:suppressAutoHyphens w:val="0"/>
        <w:autoSpaceDE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D1F">
        <w:rPr>
          <w:rFonts w:ascii="Times New Roman" w:hAnsi="Times New Roman" w:cs="Times New Roman"/>
          <w:sz w:val="24"/>
          <w:szCs w:val="24"/>
        </w:rPr>
        <w:t>К. Чуковский и С. Маршак были:</w:t>
      </w:r>
    </w:p>
    <w:p w:rsidR="0031282A" w:rsidRPr="00A21D1F" w:rsidRDefault="0031282A" w:rsidP="0031282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D1F">
        <w:rPr>
          <w:rFonts w:ascii="Times New Roman" w:hAnsi="Times New Roman" w:cs="Times New Roman"/>
          <w:sz w:val="24"/>
          <w:szCs w:val="24"/>
        </w:rPr>
        <w:t>А) родственниками;</w:t>
      </w:r>
    </w:p>
    <w:p w:rsidR="0031282A" w:rsidRPr="00A21D1F" w:rsidRDefault="0031282A" w:rsidP="0031282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D1F">
        <w:rPr>
          <w:rFonts w:ascii="Times New Roman" w:hAnsi="Times New Roman" w:cs="Times New Roman"/>
          <w:sz w:val="24"/>
          <w:szCs w:val="24"/>
        </w:rPr>
        <w:t>Б) друзьями;</w:t>
      </w:r>
    </w:p>
    <w:p w:rsidR="0031282A" w:rsidRPr="00A21D1F" w:rsidRDefault="0031282A" w:rsidP="0031282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D1F">
        <w:rPr>
          <w:rFonts w:ascii="Times New Roman" w:hAnsi="Times New Roman" w:cs="Times New Roman"/>
          <w:sz w:val="24"/>
          <w:szCs w:val="24"/>
        </w:rPr>
        <w:t>В) коллегами;</w:t>
      </w:r>
    </w:p>
    <w:p w:rsidR="0031282A" w:rsidRDefault="0031282A" w:rsidP="0031282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D1F">
        <w:rPr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F60B2D" w:rsidRPr="0031282A" w:rsidRDefault="00F60B2D" w:rsidP="00E15A61">
      <w:pPr>
        <w:pStyle w:val="a4"/>
        <w:widowControl/>
        <w:numPr>
          <w:ilvl w:val="0"/>
          <w:numId w:val="13"/>
        </w:numPr>
        <w:suppressAutoHyphens w:val="0"/>
        <w:autoSpaceDE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282A">
        <w:rPr>
          <w:rFonts w:ascii="Times New Roman" w:hAnsi="Times New Roman" w:cs="Times New Roman"/>
          <w:sz w:val="24"/>
          <w:szCs w:val="24"/>
        </w:rPr>
        <w:t>Автор книги «Рыжий кот»:</w:t>
      </w:r>
    </w:p>
    <w:p w:rsidR="00F60B2D" w:rsidRPr="0031282A" w:rsidRDefault="00F60B2D" w:rsidP="0031282A">
      <w:pPr>
        <w:pStyle w:val="a4"/>
        <w:widowControl/>
        <w:suppressAutoHyphens w:val="0"/>
        <w:autoSpaceDE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282A">
        <w:rPr>
          <w:rFonts w:ascii="Times New Roman" w:hAnsi="Times New Roman" w:cs="Times New Roman"/>
          <w:sz w:val="24"/>
          <w:szCs w:val="24"/>
        </w:rPr>
        <w:t>а) В. Бианки;</w:t>
      </w:r>
    </w:p>
    <w:p w:rsidR="00F60B2D" w:rsidRPr="0031282A" w:rsidRDefault="00F60B2D" w:rsidP="0031282A">
      <w:pPr>
        <w:pStyle w:val="a4"/>
        <w:widowControl/>
        <w:suppressAutoHyphens w:val="0"/>
        <w:autoSpaceDE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282A">
        <w:rPr>
          <w:rFonts w:ascii="Times New Roman" w:hAnsi="Times New Roman" w:cs="Times New Roman"/>
          <w:sz w:val="24"/>
          <w:szCs w:val="24"/>
        </w:rPr>
        <w:t xml:space="preserve">б) Е. </w:t>
      </w:r>
      <w:proofErr w:type="spellStart"/>
      <w:r w:rsidRPr="0031282A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31282A">
        <w:rPr>
          <w:rFonts w:ascii="Times New Roman" w:hAnsi="Times New Roman" w:cs="Times New Roman"/>
          <w:sz w:val="24"/>
          <w:szCs w:val="24"/>
        </w:rPr>
        <w:t>;</w:t>
      </w:r>
    </w:p>
    <w:p w:rsidR="00F60B2D" w:rsidRPr="0031282A" w:rsidRDefault="00F60B2D" w:rsidP="0031282A">
      <w:pPr>
        <w:pStyle w:val="a4"/>
        <w:widowControl/>
        <w:suppressAutoHyphens w:val="0"/>
        <w:autoSpaceDE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282A">
        <w:rPr>
          <w:rFonts w:ascii="Times New Roman" w:hAnsi="Times New Roman" w:cs="Times New Roman"/>
          <w:sz w:val="24"/>
          <w:szCs w:val="24"/>
        </w:rPr>
        <w:t>в) В. Осеева;</w:t>
      </w:r>
    </w:p>
    <w:p w:rsidR="0031282A" w:rsidRDefault="00F60B2D" w:rsidP="0031282A">
      <w:pPr>
        <w:pStyle w:val="a4"/>
        <w:widowControl/>
        <w:suppressAutoHyphens w:val="0"/>
        <w:autoSpaceDE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282A">
        <w:rPr>
          <w:rFonts w:ascii="Times New Roman" w:hAnsi="Times New Roman" w:cs="Times New Roman"/>
          <w:sz w:val="24"/>
          <w:szCs w:val="24"/>
        </w:rPr>
        <w:t>г) Э. Успенский.</w:t>
      </w:r>
    </w:p>
    <w:p w:rsidR="0031282A" w:rsidRPr="0031282A" w:rsidRDefault="0031282A" w:rsidP="00E15A61">
      <w:pPr>
        <w:pStyle w:val="a4"/>
        <w:widowControl/>
        <w:numPr>
          <w:ilvl w:val="0"/>
          <w:numId w:val="13"/>
        </w:numPr>
        <w:suppressAutoHyphens w:val="0"/>
        <w:autoSpaceDE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282A">
        <w:rPr>
          <w:rFonts w:ascii="Times New Roman" w:hAnsi="Times New Roman" w:cs="Times New Roman"/>
          <w:sz w:val="24"/>
          <w:szCs w:val="24"/>
        </w:rPr>
        <w:t>Что лежало в ящике, в котором нашли Чебурашку?</w:t>
      </w:r>
    </w:p>
    <w:p w:rsidR="0031282A" w:rsidRPr="0031282A" w:rsidRDefault="0031282A" w:rsidP="0031282A">
      <w:pPr>
        <w:pStyle w:val="a4"/>
        <w:widowControl/>
        <w:suppressAutoHyphens w:val="0"/>
        <w:autoSpaceDE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282A">
        <w:rPr>
          <w:rFonts w:ascii="Times New Roman" w:hAnsi="Times New Roman" w:cs="Times New Roman"/>
          <w:sz w:val="24"/>
          <w:szCs w:val="24"/>
        </w:rPr>
        <w:t>а) мыло;</w:t>
      </w:r>
    </w:p>
    <w:p w:rsidR="0031282A" w:rsidRPr="0031282A" w:rsidRDefault="0031282A" w:rsidP="0031282A">
      <w:pPr>
        <w:pStyle w:val="a4"/>
        <w:widowControl/>
        <w:suppressAutoHyphens w:val="0"/>
        <w:autoSpaceDE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282A">
        <w:rPr>
          <w:rFonts w:ascii="Times New Roman" w:hAnsi="Times New Roman" w:cs="Times New Roman"/>
          <w:sz w:val="24"/>
          <w:szCs w:val="24"/>
        </w:rPr>
        <w:t>б) апельсины;</w:t>
      </w:r>
    </w:p>
    <w:p w:rsidR="0031282A" w:rsidRPr="0031282A" w:rsidRDefault="0031282A" w:rsidP="0031282A">
      <w:pPr>
        <w:pStyle w:val="a4"/>
        <w:widowControl/>
        <w:suppressAutoHyphens w:val="0"/>
        <w:autoSpaceDE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282A">
        <w:rPr>
          <w:rFonts w:ascii="Times New Roman" w:hAnsi="Times New Roman" w:cs="Times New Roman"/>
          <w:sz w:val="24"/>
          <w:szCs w:val="24"/>
        </w:rPr>
        <w:t>в) гвозди;</w:t>
      </w:r>
    </w:p>
    <w:p w:rsidR="0031282A" w:rsidRDefault="0031282A" w:rsidP="0031282A">
      <w:pPr>
        <w:pStyle w:val="a4"/>
        <w:widowControl/>
        <w:suppressAutoHyphens w:val="0"/>
        <w:autoSpaceDE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282A">
        <w:rPr>
          <w:rFonts w:ascii="Times New Roman" w:hAnsi="Times New Roman" w:cs="Times New Roman"/>
          <w:sz w:val="24"/>
          <w:szCs w:val="24"/>
        </w:rPr>
        <w:t>г) нет верного ответа.</w:t>
      </w:r>
    </w:p>
    <w:p w:rsidR="0031282A" w:rsidRPr="0031282A" w:rsidRDefault="0031282A" w:rsidP="00E15A61">
      <w:pPr>
        <w:pStyle w:val="a4"/>
        <w:widowControl/>
        <w:numPr>
          <w:ilvl w:val="0"/>
          <w:numId w:val="13"/>
        </w:numPr>
        <w:suppressAutoHyphens w:val="0"/>
        <w:autoSpaceDE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1282A">
        <w:rPr>
          <w:rFonts w:ascii="Times New Roman" w:hAnsi="Times New Roman" w:cs="Times New Roman"/>
          <w:sz w:val="24"/>
          <w:szCs w:val="24"/>
        </w:rPr>
        <w:t>Автор сборника стихов «Всё в порядке»:</w:t>
      </w:r>
    </w:p>
    <w:p w:rsidR="0031282A" w:rsidRPr="0031282A" w:rsidRDefault="0031282A" w:rsidP="0031282A">
      <w:pPr>
        <w:pStyle w:val="a4"/>
        <w:widowControl/>
        <w:suppressAutoHyphens w:val="0"/>
        <w:autoSpaceDE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282A">
        <w:rPr>
          <w:rFonts w:ascii="Times New Roman" w:hAnsi="Times New Roman" w:cs="Times New Roman"/>
          <w:sz w:val="24"/>
          <w:szCs w:val="24"/>
        </w:rPr>
        <w:t>а) Э. Успенский;</w:t>
      </w:r>
    </w:p>
    <w:p w:rsidR="0031282A" w:rsidRPr="0031282A" w:rsidRDefault="0031282A" w:rsidP="0031282A">
      <w:pPr>
        <w:pStyle w:val="a4"/>
        <w:widowControl/>
        <w:suppressAutoHyphens w:val="0"/>
        <w:autoSpaceDE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282A">
        <w:rPr>
          <w:rFonts w:ascii="Times New Roman" w:hAnsi="Times New Roman" w:cs="Times New Roman"/>
          <w:sz w:val="24"/>
          <w:szCs w:val="24"/>
        </w:rPr>
        <w:t>б) Н. Носов;</w:t>
      </w:r>
    </w:p>
    <w:p w:rsidR="0031282A" w:rsidRPr="0031282A" w:rsidRDefault="0031282A" w:rsidP="0031282A">
      <w:pPr>
        <w:pStyle w:val="a4"/>
        <w:widowControl/>
        <w:suppressAutoHyphens w:val="0"/>
        <w:autoSpaceDE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282A">
        <w:rPr>
          <w:rFonts w:ascii="Times New Roman" w:hAnsi="Times New Roman" w:cs="Times New Roman"/>
          <w:sz w:val="24"/>
          <w:szCs w:val="24"/>
        </w:rPr>
        <w:t>в) С Маршак;</w:t>
      </w:r>
    </w:p>
    <w:p w:rsidR="0026734C" w:rsidRDefault="0031282A" w:rsidP="0031282A">
      <w:pPr>
        <w:pStyle w:val="a4"/>
        <w:widowControl/>
        <w:suppressAutoHyphens w:val="0"/>
        <w:autoSpaceDE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282A">
        <w:rPr>
          <w:rFonts w:ascii="Times New Roman" w:hAnsi="Times New Roman" w:cs="Times New Roman"/>
          <w:sz w:val="24"/>
          <w:szCs w:val="24"/>
        </w:rPr>
        <w:t>г) нет верного ответа.</w:t>
      </w:r>
    </w:p>
    <w:p w:rsidR="0026734C" w:rsidRDefault="0026734C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6734C" w:rsidRDefault="0026734C" w:rsidP="0031282A">
      <w:pPr>
        <w:pStyle w:val="a4"/>
        <w:widowControl/>
        <w:suppressAutoHyphens w:val="0"/>
        <w:autoSpaceDE/>
        <w:ind w:left="0"/>
        <w:jc w:val="both"/>
        <w:rPr>
          <w:rFonts w:ascii="Times New Roman" w:hAnsi="Times New Roman" w:cs="Times New Roman"/>
          <w:sz w:val="24"/>
          <w:szCs w:val="24"/>
        </w:rPr>
        <w:sectPr w:rsidR="0026734C" w:rsidSect="00BF17C2">
          <w:type w:val="evenPage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734C" w:rsidRPr="00C071CC" w:rsidRDefault="0026734C" w:rsidP="0026734C">
      <w:pPr>
        <w:jc w:val="both"/>
        <w:rPr>
          <w:rFonts w:ascii="Times New Roman" w:hAnsi="Times New Roman"/>
          <w:sz w:val="24"/>
          <w:szCs w:val="24"/>
        </w:rPr>
      </w:pPr>
    </w:p>
    <w:p w:rsidR="0026734C" w:rsidRPr="00C071CC" w:rsidRDefault="0026734C" w:rsidP="0026734C">
      <w:pPr>
        <w:jc w:val="center"/>
        <w:rPr>
          <w:rFonts w:ascii="Times New Roman" w:hAnsi="Times New Roman"/>
          <w:b/>
          <w:sz w:val="24"/>
          <w:szCs w:val="24"/>
          <w:lang w:val="be-BY"/>
        </w:rPr>
      </w:pPr>
      <w:r w:rsidRPr="00C071CC">
        <w:rPr>
          <w:rFonts w:ascii="Times New Roman" w:hAnsi="Times New Roman"/>
          <w:b/>
          <w:sz w:val="24"/>
          <w:szCs w:val="24"/>
        </w:rPr>
        <w:t>УЧЕБНО-МЕТОДИЧЕСКАЯ КАРТА ДИСЦИПЛИНЫ</w:t>
      </w: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6379"/>
        <w:gridCol w:w="675"/>
        <w:gridCol w:w="851"/>
        <w:gridCol w:w="1167"/>
        <w:gridCol w:w="1985"/>
        <w:gridCol w:w="850"/>
        <w:gridCol w:w="69"/>
        <w:gridCol w:w="1207"/>
      </w:tblGrid>
      <w:tr w:rsidR="0026734C" w:rsidRPr="00C071CC" w:rsidTr="00A519A2">
        <w:trPr>
          <w:trHeight w:val="32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071CC">
              <w:rPr>
                <w:rFonts w:ascii="Times New Roman" w:hAnsi="Times New Roman"/>
                <w:sz w:val="24"/>
                <w:szCs w:val="24"/>
              </w:rPr>
              <w:t xml:space="preserve">Номер раздела, </w:t>
            </w:r>
            <w:r>
              <w:rPr>
                <w:rFonts w:ascii="Times New Roman" w:hAnsi="Times New Roman"/>
                <w:sz w:val="24"/>
                <w:szCs w:val="24"/>
              </w:rPr>
              <w:t>модуля</w:t>
            </w:r>
            <w:r w:rsidRPr="00C071CC">
              <w:rPr>
                <w:rFonts w:ascii="Times New Roman" w:hAnsi="Times New Roman"/>
                <w:sz w:val="24"/>
                <w:szCs w:val="24"/>
              </w:rPr>
              <w:t xml:space="preserve"> темы,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sz w:val="24"/>
                <w:szCs w:val="24"/>
              </w:rPr>
              <w:t>Название раздела, темы, занятия; перечень изучаемых вопросов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4FE">
              <w:rPr>
                <w:rFonts w:ascii="Times New Roman" w:hAnsi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34C" w:rsidRPr="00C071CC" w:rsidRDefault="0026734C" w:rsidP="00A519A2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548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sz w:val="24"/>
                <w:szCs w:val="24"/>
              </w:rPr>
              <w:t>практические (семинарские) занятия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sz w:val="24"/>
                <w:szCs w:val="24"/>
              </w:rPr>
              <w:t>управляемая (контролируемая</w:t>
            </w:r>
            <w:proofErr w:type="gramStart"/>
            <w:r w:rsidRPr="00C071CC"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 w:rsidRPr="00C071CC">
              <w:rPr>
                <w:rFonts w:ascii="Times New Roman" w:hAnsi="Times New Roman"/>
                <w:sz w:val="24"/>
                <w:szCs w:val="24"/>
              </w:rPr>
              <w:t>амостоятельная работа студента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3E24FE" w:rsidRDefault="0026734C" w:rsidP="00A519A2">
            <w:pPr>
              <w:rPr>
                <w:rFonts w:ascii="Times New Roman" w:hAnsi="Times New Roman"/>
              </w:rPr>
            </w:pPr>
            <w:r w:rsidRPr="003E24FE">
              <w:rPr>
                <w:rFonts w:ascii="Times New Roman" w:hAnsi="Times New Roman"/>
              </w:rPr>
              <w:t>Материальное обеспечение занятия (наглядные, методические пособия и др.)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3E24FE" w:rsidRDefault="0026734C" w:rsidP="00A519A2">
            <w:pPr>
              <w:rPr>
                <w:rFonts w:ascii="Times New Roman" w:hAnsi="Times New Roman"/>
              </w:rPr>
            </w:pPr>
            <w:r w:rsidRPr="003E24FE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3E24FE" w:rsidRDefault="0026734C" w:rsidP="00A519A2">
            <w:pPr>
              <w:rPr>
                <w:rFonts w:ascii="Times New Roman" w:hAnsi="Times New Roman"/>
              </w:rPr>
            </w:pPr>
            <w:r w:rsidRPr="003E24FE">
              <w:rPr>
                <w:rFonts w:ascii="Times New Roman" w:hAnsi="Times New Roman"/>
              </w:rPr>
              <w:t>Формы контроля знаний</w:t>
            </w:r>
          </w:p>
        </w:tc>
      </w:tr>
      <w:tr w:rsidR="0026734C" w:rsidRPr="00C071CC" w:rsidTr="00A519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145E71" w:rsidRDefault="0026734C" w:rsidP="00A519A2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145E71" w:rsidRDefault="0026734C" w:rsidP="00A519A2">
            <w:pPr>
              <w:jc w:val="center"/>
            </w:pPr>
            <w:r w:rsidRPr="003F3E2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зачет</w:t>
            </w:r>
          </w:p>
        </w:tc>
      </w:tr>
      <w:tr w:rsidR="0026734C" w:rsidRPr="00C071CC" w:rsidTr="00A519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071CC">
              <w:rPr>
                <w:rFonts w:ascii="Times New Roman" w:hAnsi="Times New Roman"/>
                <w:b/>
                <w:sz w:val="24"/>
                <w:szCs w:val="24"/>
              </w:rPr>
              <w:t xml:space="preserve"> семестр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3F3E26" w:rsidRDefault="0026734C" w:rsidP="00A519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2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2EA4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6A2E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A2E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A2EA4">
              <w:rPr>
                <w:rFonts w:ascii="Times New Roman" w:hAnsi="Times New Roman"/>
                <w:b/>
                <w:bCs/>
                <w:sz w:val="24"/>
                <w:szCs w:val="24"/>
              </w:rPr>
              <w:t>Русская детская литература</w:t>
            </w:r>
            <w:r w:rsidRPr="006A2EA4">
              <w:rPr>
                <w:rFonts w:ascii="Times New Roman" w:hAnsi="Times New Roman"/>
                <w:b/>
                <w:sz w:val="24"/>
                <w:szCs w:val="24"/>
              </w:rPr>
              <w:t xml:space="preserve"> (140 часов)</w:t>
            </w:r>
          </w:p>
          <w:p w:rsidR="0026734C" w:rsidRPr="006A2EA4" w:rsidRDefault="0026734C" w:rsidP="00A519A2">
            <w:pPr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734C" w:rsidRPr="006A2EA4" w:rsidRDefault="0026734C" w:rsidP="00A519A2">
            <w:pPr>
              <w:autoSpaceDN w:val="0"/>
              <w:adjustRightInd w:val="0"/>
              <w:rPr>
                <w:b/>
              </w:rPr>
            </w:pPr>
            <w:r w:rsidRPr="006A2EA4">
              <w:rPr>
                <w:rFonts w:ascii="Times New Roman" w:hAnsi="Times New Roman"/>
                <w:b/>
                <w:sz w:val="24"/>
                <w:szCs w:val="24"/>
              </w:rPr>
              <w:t xml:space="preserve">Модуль 1. </w:t>
            </w:r>
            <w:r w:rsidRPr="006A2EA4">
              <w:rPr>
                <w:rFonts w:ascii="Times New Roman" w:hAnsi="Times New Roman"/>
                <w:b/>
                <w:bCs/>
                <w:sz w:val="24"/>
                <w:szCs w:val="24"/>
              </w:rPr>
              <w:t>Специфика развития русской детской литературы и ее особенности</w:t>
            </w:r>
            <w:r w:rsidRPr="006A2EA4">
              <w:rPr>
                <w:rFonts w:ascii="Times New Roman" w:hAnsi="Times New Roman"/>
                <w:b/>
                <w:sz w:val="24"/>
                <w:szCs w:val="24"/>
              </w:rPr>
              <w:t xml:space="preserve"> (12 часов)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autoSpaceDN w:val="0"/>
              <w:adjustRightInd w:val="0"/>
              <w:jc w:val="both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D739D1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tabs>
                <w:tab w:val="left" w:pos="317"/>
              </w:tabs>
              <w:ind w:lef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EA4">
              <w:rPr>
                <w:rFonts w:ascii="Times New Roman" w:hAnsi="Times New Roman"/>
                <w:b/>
                <w:bCs/>
                <w:sz w:val="24"/>
                <w:szCs w:val="24"/>
              </w:rPr>
              <w:t>Обзор развития детской литературы и детской книги.</w:t>
            </w:r>
            <w:r w:rsidRPr="006A2EA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26734C" w:rsidRPr="006A2EA4" w:rsidRDefault="0026734C" w:rsidP="0026734C">
            <w:pPr>
              <w:widowControl/>
              <w:numPr>
                <w:ilvl w:val="0"/>
                <w:numId w:val="19"/>
              </w:numPr>
              <w:tabs>
                <w:tab w:val="left" w:pos="317"/>
              </w:tabs>
              <w:suppressAutoHyphens w:val="0"/>
              <w:autoSpaceDE/>
              <w:ind w:left="34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 xml:space="preserve">Детская литература </w:t>
            </w:r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как искусство, функции, воспитательно-образовательные задачи, роль в развитии личности ребенка.</w:t>
            </w:r>
          </w:p>
          <w:p w:rsidR="0026734C" w:rsidRPr="006A2EA4" w:rsidRDefault="0026734C" w:rsidP="0026734C">
            <w:pPr>
              <w:widowControl/>
              <w:numPr>
                <w:ilvl w:val="0"/>
                <w:numId w:val="19"/>
              </w:numPr>
              <w:tabs>
                <w:tab w:val="left" w:pos="317"/>
              </w:tabs>
              <w:suppressAutoHyphens w:val="0"/>
              <w:autoSpaceDE/>
              <w:ind w:left="34" w:firstLine="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Детская литература как учебная дисциплина.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jc w:val="both"/>
              <w:rPr>
                <w:rFonts w:ascii="Times New Roman" w:hAnsi="Times New Roman"/>
              </w:rPr>
            </w:pPr>
            <w:r w:rsidRPr="00ED7231">
              <w:rPr>
                <w:rFonts w:ascii="Times New Roman" w:hAnsi="Times New Roman"/>
              </w:rPr>
              <w:t>Презентационные слайды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D739D1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tabs>
                <w:tab w:val="left" w:pos="317"/>
              </w:tabs>
              <w:ind w:lef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EA4">
              <w:rPr>
                <w:rFonts w:ascii="Times New Roman" w:hAnsi="Times New Roman"/>
                <w:b/>
                <w:bCs/>
                <w:sz w:val="24"/>
                <w:szCs w:val="24"/>
              </w:rPr>
              <w:t>Обзор развития детской литературы и детской книги.</w:t>
            </w:r>
            <w:r w:rsidRPr="006A2EA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26734C" w:rsidRPr="006A2EA4" w:rsidRDefault="0026734C" w:rsidP="00A519A2">
            <w:pPr>
              <w:tabs>
                <w:tab w:val="left" w:pos="317"/>
              </w:tabs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Обсуждение вопросов лекции:</w:t>
            </w:r>
          </w:p>
          <w:p w:rsidR="0026734C" w:rsidRPr="006A2EA4" w:rsidRDefault="0026734C" w:rsidP="0026734C">
            <w:pPr>
              <w:widowControl/>
              <w:numPr>
                <w:ilvl w:val="0"/>
                <w:numId w:val="24"/>
              </w:numPr>
              <w:tabs>
                <w:tab w:val="left" w:pos="317"/>
              </w:tabs>
              <w:suppressAutoHyphens w:val="0"/>
              <w:autoSpaceDE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 xml:space="preserve">Детская литература </w:t>
            </w:r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как искусство, функции, воспитательно-образовательные задачи, роль в развитии личности ребенка.</w:t>
            </w:r>
          </w:p>
          <w:p w:rsidR="0026734C" w:rsidRPr="006A2EA4" w:rsidRDefault="0026734C" w:rsidP="0026734C">
            <w:pPr>
              <w:widowControl/>
              <w:numPr>
                <w:ilvl w:val="0"/>
                <w:numId w:val="24"/>
              </w:numPr>
              <w:suppressAutoHyphens w:val="0"/>
              <w:autoSpaceDE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Детская литература как учебная дисциплина.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D739D1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9D1"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spellEnd"/>
            <w:r w:rsidRPr="00D739D1">
              <w:rPr>
                <w:rFonts w:ascii="Times New Roman" w:hAnsi="Times New Roman"/>
                <w:sz w:val="24"/>
                <w:szCs w:val="24"/>
              </w:rPr>
              <w:t xml:space="preserve">. доп. </w:t>
            </w:r>
            <w:r>
              <w:rPr>
                <w:rFonts w:ascii="Times New Roman" w:hAnsi="Times New Roman"/>
                <w:sz w:val="24"/>
                <w:szCs w:val="24"/>
              </w:rPr>
              <w:t>2,14,15, 29,30,45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Устный опрос 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tabs>
                <w:tab w:val="left" w:pos="3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EA4">
              <w:rPr>
                <w:rFonts w:ascii="Times New Roman" w:hAnsi="Times New Roman"/>
                <w:b/>
                <w:bCs/>
                <w:sz w:val="24"/>
                <w:szCs w:val="24"/>
              </w:rPr>
              <w:t>Обзор развития детской литературы и детской книги.</w:t>
            </w:r>
          </w:p>
          <w:p w:rsidR="0026734C" w:rsidRPr="006A2EA4" w:rsidRDefault="0026734C" w:rsidP="0026734C">
            <w:pPr>
              <w:widowControl/>
              <w:numPr>
                <w:ilvl w:val="0"/>
                <w:numId w:val="42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Особенности книг для детей разного возраста.</w:t>
            </w:r>
          </w:p>
          <w:p w:rsidR="0026734C" w:rsidRPr="006A2EA4" w:rsidRDefault="0026734C" w:rsidP="0026734C">
            <w:pPr>
              <w:widowControl/>
              <w:numPr>
                <w:ilvl w:val="0"/>
                <w:numId w:val="42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Специфика книг для дошкольников и младших школьников.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jc w:val="both"/>
              <w:rPr>
                <w:rFonts w:ascii="Times New Roman" w:hAnsi="Times New Roman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D739D1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tabs>
                <w:tab w:val="left" w:pos="3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EA4">
              <w:rPr>
                <w:rFonts w:ascii="Times New Roman" w:hAnsi="Times New Roman"/>
                <w:b/>
                <w:bCs/>
                <w:sz w:val="24"/>
                <w:szCs w:val="24"/>
              </w:rPr>
              <w:t>Обзор развития детской литературы и детской книги.</w:t>
            </w:r>
          </w:p>
          <w:p w:rsidR="0026734C" w:rsidRPr="006A2EA4" w:rsidRDefault="0026734C" w:rsidP="00A519A2">
            <w:p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Обсуждение вопросов лекции:</w:t>
            </w:r>
          </w:p>
          <w:p w:rsidR="0026734C" w:rsidRPr="006A2EA4" w:rsidRDefault="0026734C" w:rsidP="0026734C">
            <w:pPr>
              <w:widowControl/>
              <w:numPr>
                <w:ilvl w:val="0"/>
                <w:numId w:val="43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Особенности книг для детей разного возраста.</w:t>
            </w:r>
          </w:p>
          <w:p w:rsidR="0026734C" w:rsidRPr="006A2EA4" w:rsidRDefault="0026734C" w:rsidP="0026734C">
            <w:pPr>
              <w:widowControl/>
              <w:numPr>
                <w:ilvl w:val="0"/>
                <w:numId w:val="43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Специфика книг для дошкольников и младших школьников.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D739D1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 w:rsidRPr="00D739D1">
              <w:rPr>
                <w:rFonts w:ascii="Times New Roman" w:hAnsi="Times New Roman"/>
                <w:sz w:val="24"/>
                <w:szCs w:val="24"/>
              </w:rPr>
              <w:t xml:space="preserve">доп. </w:t>
            </w:r>
            <w:r>
              <w:rPr>
                <w:rFonts w:ascii="Times New Roman" w:hAnsi="Times New Roman"/>
                <w:sz w:val="24"/>
                <w:szCs w:val="24"/>
              </w:rPr>
              <w:t>2,14, 15,20, 29,30,45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доклад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tabs>
                <w:tab w:val="left" w:pos="317"/>
              </w:tabs>
              <w:ind w:left="56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2EA4">
              <w:rPr>
                <w:rFonts w:ascii="Times New Roman" w:hAnsi="Times New Roman"/>
                <w:b/>
                <w:bCs/>
                <w:sz w:val="24"/>
                <w:szCs w:val="24"/>
              </w:rPr>
              <w:t>Критика и научно исследовательская работа в области истории изучения русской детской литературы</w:t>
            </w:r>
            <w:r w:rsidRPr="006A2EA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26734C" w:rsidRPr="006A2EA4" w:rsidRDefault="0026734C" w:rsidP="0026734C">
            <w:pPr>
              <w:widowControl/>
              <w:numPr>
                <w:ilvl w:val="0"/>
                <w:numId w:val="25"/>
              </w:numPr>
              <w:tabs>
                <w:tab w:val="left" w:pos="317"/>
              </w:tabs>
              <w:suppressAutoHyphens w:val="0"/>
              <w:autoSpaceDE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Развитие критики и теории детской литературы.</w:t>
            </w:r>
          </w:p>
          <w:p w:rsidR="0026734C" w:rsidRPr="006A2EA4" w:rsidRDefault="0026734C" w:rsidP="0026734C">
            <w:pPr>
              <w:widowControl/>
              <w:numPr>
                <w:ilvl w:val="0"/>
                <w:numId w:val="25"/>
              </w:numPr>
              <w:tabs>
                <w:tab w:val="left" w:pos="317"/>
              </w:tabs>
              <w:suppressAutoHyphens w:val="0"/>
              <w:autoSpaceDE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Публицистика в книгах для детей.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jc w:val="both"/>
              <w:rPr>
                <w:rFonts w:ascii="Times New Roman" w:hAnsi="Times New Roman"/>
              </w:rPr>
            </w:pPr>
            <w:r w:rsidRPr="00ED7231">
              <w:rPr>
                <w:rFonts w:ascii="Times New Roman" w:hAnsi="Times New Roman"/>
              </w:rPr>
              <w:t>Презентационные слайды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D739D1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tabs>
                <w:tab w:val="left" w:pos="317"/>
              </w:tabs>
              <w:ind w:left="56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2EA4">
              <w:rPr>
                <w:rFonts w:ascii="Times New Roman" w:hAnsi="Times New Roman"/>
                <w:b/>
                <w:bCs/>
                <w:sz w:val="24"/>
                <w:szCs w:val="24"/>
              </w:rPr>
              <w:t>Критика и научно исследовательская работа в области истории изучения русской детской литературы</w:t>
            </w:r>
            <w:r w:rsidRPr="006A2EA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26734C" w:rsidRPr="006A2EA4" w:rsidRDefault="0026734C" w:rsidP="00A519A2">
            <w:pPr>
              <w:tabs>
                <w:tab w:val="left" w:pos="317"/>
              </w:tabs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Обсуждение вопросов лекции:</w:t>
            </w:r>
          </w:p>
          <w:p w:rsidR="0026734C" w:rsidRPr="006A2EA4" w:rsidRDefault="0026734C" w:rsidP="0026734C">
            <w:pPr>
              <w:widowControl/>
              <w:numPr>
                <w:ilvl w:val="0"/>
                <w:numId w:val="26"/>
              </w:numPr>
              <w:tabs>
                <w:tab w:val="left" w:pos="317"/>
              </w:tabs>
              <w:suppressAutoHyphens w:val="0"/>
              <w:autoSpaceDE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Развитие критики и теории детской литературы.</w:t>
            </w:r>
          </w:p>
          <w:p w:rsidR="0026734C" w:rsidRPr="006A2EA4" w:rsidRDefault="0026734C" w:rsidP="0026734C">
            <w:pPr>
              <w:widowControl/>
              <w:numPr>
                <w:ilvl w:val="0"/>
                <w:numId w:val="26"/>
              </w:numPr>
              <w:tabs>
                <w:tab w:val="left" w:pos="317"/>
              </w:tabs>
              <w:suppressAutoHyphens w:val="0"/>
              <w:autoSpaceDE/>
              <w:ind w:left="0" w:firstLine="0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Публицистика в книгах для детей.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jc w:val="both"/>
              <w:rPr>
                <w:rFonts w:ascii="Times New Roman" w:hAnsi="Times New Roman"/>
              </w:rPr>
            </w:pPr>
            <w:r w:rsidRPr="00ED7231">
              <w:rPr>
                <w:rFonts w:ascii="Times New Roman" w:hAnsi="Times New Roman"/>
              </w:rPr>
              <w:t>Презентационные слайды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 w:rsidRPr="00D739D1">
              <w:rPr>
                <w:rFonts w:ascii="Times New Roman" w:hAnsi="Times New Roman"/>
                <w:sz w:val="24"/>
                <w:szCs w:val="24"/>
              </w:rPr>
              <w:t xml:space="preserve">доп. </w:t>
            </w:r>
            <w:r>
              <w:rPr>
                <w:rFonts w:ascii="Times New Roman" w:hAnsi="Times New Roman"/>
                <w:sz w:val="24"/>
                <w:szCs w:val="24"/>
              </w:rPr>
              <w:t>2, 15, 29,30,45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доклад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1.2.7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autoSpaceDN w:val="0"/>
              <w:adjustRightInd w:val="0"/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</w:pPr>
            <w:r w:rsidRPr="006A2E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2. </w:t>
            </w:r>
            <w:r w:rsidRPr="006A2EA4"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  <w:t>Устное народное творчество для детей и в детском творчестве</w:t>
            </w:r>
          </w:p>
          <w:p w:rsidR="0026734C" w:rsidRPr="006A2EA4" w:rsidRDefault="0026734C" w:rsidP="00A519A2">
            <w:pPr>
              <w:autoSpaceDN w:val="0"/>
              <w:adjustRightInd w:val="0"/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</w:pPr>
            <w:r w:rsidRPr="006A2EA4"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  <w:t>Малые фольклорные жанры</w:t>
            </w:r>
          </w:p>
          <w:p w:rsidR="0026734C" w:rsidRPr="006A2EA4" w:rsidRDefault="0026734C" w:rsidP="0026734C">
            <w:pPr>
              <w:widowControl/>
              <w:numPr>
                <w:ilvl w:val="0"/>
                <w:numId w:val="27"/>
              </w:numPr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Общее понятие о детском фольклоре.</w:t>
            </w:r>
          </w:p>
          <w:p w:rsidR="0026734C" w:rsidRPr="006A2EA4" w:rsidRDefault="0026734C" w:rsidP="0026734C">
            <w:pPr>
              <w:widowControl/>
              <w:numPr>
                <w:ilvl w:val="0"/>
                <w:numId w:val="27"/>
              </w:numPr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Поэтическое своеобразие русских народных песен, произведений игрового и неигрового детского фольклора.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9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1.2.8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autoSpaceDN w:val="0"/>
              <w:adjustRightInd w:val="0"/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</w:pPr>
            <w:r w:rsidRPr="006A2EA4"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  <w:t>Малые фольклорные жанры</w:t>
            </w:r>
          </w:p>
          <w:p w:rsidR="0026734C" w:rsidRPr="006A2EA4" w:rsidRDefault="0026734C" w:rsidP="0026734C">
            <w:pPr>
              <w:widowControl/>
              <w:numPr>
                <w:ilvl w:val="0"/>
                <w:numId w:val="22"/>
              </w:numPr>
              <w:tabs>
                <w:tab w:val="left" w:pos="351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2EA4">
              <w:rPr>
                <w:rFonts w:ascii="Times New Roman" w:eastAsia="Times-Bold" w:hAnsi="Times New Roman"/>
                <w:bCs/>
                <w:sz w:val="24"/>
                <w:szCs w:val="24"/>
                <w:lang w:eastAsia="en-US"/>
              </w:rPr>
              <w:t>Понятие о малых фольклорных жанрах</w:t>
            </w:r>
            <w:r w:rsidRPr="006A2E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734C" w:rsidRPr="006A2EA4" w:rsidRDefault="0026734C" w:rsidP="0026734C">
            <w:pPr>
              <w:widowControl/>
              <w:numPr>
                <w:ilvl w:val="0"/>
                <w:numId w:val="22"/>
              </w:numPr>
              <w:tabs>
                <w:tab w:val="left" w:pos="351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Малый фольклор в программе детского сада.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jc w:val="both"/>
              <w:rPr>
                <w:rFonts w:ascii="Times New Roman" w:hAnsi="Times New Roman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  <w:r>
              <w:rPr>
                <w:rFonts w:ascii="Times New Roman" w:hAnsi="Times New Roman"/>
              </w:rPr>
              <w:t>, программа детского сада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7D126B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 w:rsidRPr="00D739D1">
              <w:rPr>
                <w:rFonts w:ascii="Times New Roman" w:hAnsi="Times New Roman"/>
                <w:sz w:val="24"/>
                <w:szCs w:val="24"/>
              </w:rPr>
              <w:t xml:space="preserve">доп. </w:t>
            </w:r>
            <w:r>
              <w:rPr>
                <w:rFonts w:ascii="Times New Roman" w:hAnsi="Times New Roman"/>
                <w:sz w:val="24"/>
                <w:szCs w:val="24"/>
              </w:rPr>
              <w:t>2,15, 23, 26, 29,30,45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доклад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1.2.9</w:t>
            </w:r>
          </w:p>
          <w:p w:rsidR="0026734C" w:rsidRPr="006A2EA4" w:rsidRDefault="0026734C" w:rsidP="00A51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tabs>
                <w:tab w:val="left" w:pos="351"/>
              </w:tabs>
              <w:ind w:left="89"/>
              <w:jc w:val="both"/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</w:pPr>
            <w:r w:rsidRPr="006A2EA4"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  <w:t>Малые фольклорные жанры</w:t>
            </w:r>
          </w:p>
          <w:p w:rsidR="0026734C" w:rsidRPr="006A2EA4" w:rsidRDefault="0026734C" w:rsidP="0026734C">
            <w:pPr>
              <w:widowControl/>
              <w:numPr>
                <w:ilvl w:val="0"/>
                <w:numId w:val="28"/>
              </w:numPr>
              <w:tabs>
                <w:tab w:val="left" w:pos="351"/>
              </w:tabs>
              <w:suppressAutoHyphens w:val="0"/>
              <w:autoSpaceDE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Пропаганда малых фольклорных жанров в педагогическом наследии К.Д. Ушинского.</w:t>
            </w:r>
          </w:p>
          <w:p w:rsidR="0026734C" w:rsidRPr="006A2EA4" w:rsidRDefault="0026734C" w:rsidP="0026734C">
            <w:pPr>
              <w:widowControl/>
              <w:numPr>
                <w:ilvl w:val="0"/>
                <w:numId w:val="28"/>
              </w:numPr>
              <w:tabs>
                <w:tab w:val="left" w:pos="351"/>
              </w:tabs>
              <w:suppressAutoHyphens w:val="0"/>
              <w:autoSpaceDE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Пропаганда малых фольклорных жанров в педагогическом наследии Л.Н. Толстого.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jc w:val="both"/>
              <w:rPr>
                <w:rFonts w:ascii="Times New Roman" w:hAnsi="Times New Roman"/>
              </w:rPr>
            </w:pPr>
            <w:r w:rsidRPr="00ED7231">
              <w:rPr>
                <w:rFonts w:ascii="Times New Roman" w:hAnsi="Times New Roman"/>
              </w:rPr>
              <w:t>Презентационные слайды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7D126B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lastRenderedPageBreak/>
              <w:t>1.2.10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tabs>
                <w:tab w:val="left" w:pos="351"/>
              </w:tabs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</w:pPr>
            <w:r w:rsidRPr="006A2EA4"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  <w:t>Малые фольклорные жанры</w:t>
            </w:r>
          </w:p>
          <w:p w:rsidR="0026734C" w:rsidRPr="006A2EA4" w:rsidRDefault="0026734C" w:rsidP="0026734C">
            <w:pPr>
              <w:widowControl/>
              <w:numPr>
                <w:ilvl w:val="0"/>
                <w:numId w:val="29"/>
              </w:numPr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Основные требования к процессу чтения различных жанров устного народного творчества.</w:t>
            </w:r>
          </w:p>
          <w:p w:rsidR="0026734C" w:rsidRPr="006A2EA4" w:rsidRDefault="0026734C" w:rsidP="0026734C">
            <w:pPr>
              <w:widowControl/>
              <w:numPr>
                <w:ilvl w:val="0"/>
                <w:numId w:val="29"/>
              </w:numPr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Основные требования к процессу анализа различных жанров устного народного творчества.</w:t>
            </w:r>
            <w:r w:rsidRPr="006A2E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jc w:val="both"/>
              <w:rPr>
                <w:rFonts w:ascii="Times New Roman" w:hAnsi="Times New Roman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7D126B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26B"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spellEnd"/>
            <w:r w:rsidRPr="007D126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доп. 2,15, 23, 26, 29,30,45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доклад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1.2.11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tabs>
                <w:tab w:val="left" w:pos="317"/>
              </w:tabs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  <w:t>Фольклорный эпос</w:t>
            </w:r>
            <w:r w:rsidRPr="006A2EA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26734C" w:rsidRPr="006A2EA4" w:rsidRDefault="0026734C" w:rsidP="0026734C">
            <w:pPr>
              <w:widowControl/>
              <w:numPr>
                <w:ilvl w:val="0"/>
                <w:numId w:val="20"/>
              </w:numPr>
              <w:tabs>
                <w:tab w:val="left" w:pos="317"/>
              </w:tabs>
              <w:suppressAutoHyphens w:val="0"/>
              <w:autoSpaceDE/>
              <w:ind w:left="34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Фольклорная сказка.</w:t>
            </w:r>
          </w:p>
          <w:p w:rsidR="0026734C" w:rsidRPr="006A2EA4" w:rsidRDefault="0026734C" w:rsidP="0026734C">
            <w:pPr>
              <w:widowControl/>
              <w:numPr>
                <w:ilvl w:val="0"/>
                <w:numId w:val="20"/>
              </w:numPr>
              <w:tabs>
                <w:tab w:val="left" w:pos="317"/>
              </w:tabs>
              <w:suppressAutoHyphens w:val="0"/>
              <w:autoSpaceDE/>
              <w:ind w:left="34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Сборники сказок.</w:t>
            </w:r>
          </w:p>
          <w:p w:rsidR="0026734C" w:rsidRPr="006A2EA4" w:rsidRDefault="0026734C" w:rsidP="0026734C">
            <w:pPr>
              <w:widowControl/>
              <w:numPr>
                <w:ilvl w:val="0"/>
                <w:numId w:val="20"/>
              </w:numPr>
              <w:tabs>
                <w:tab w:val="left" w:pos="317"/>
              </w:tabs>
              <w:suppressAutoHyphens w:val="0"/>
              <w:autoSpaceDE/>
              <w:ind w:left="34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Спор о педагогической ценности сказок.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jc w:val="both"/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  <w:color w:val="000000"/>
              </w:rPr>
              <w:t>Презентационные слайды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1.2.12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tabs>
                <w:tab w:val="left" w:pos="317"/>
              </w:tabs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  <w:t>Фольклорный эпос</w:t>
            </w:r>
            <w:r w:rsidRPr="006A2EA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26734C" w:rsidRPr="006A2EA4" w:rsidRDefault="0026734C" w:rsidP="00A519A2">
            <w:pPr>
              <w:tabs>
                <w:tab w:val="left" w:pos="317"/>
              </w:tabs>
              <w:ind w:left="67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Жанрово-стилевые признаки фольклорных сказок о животных, волшебных, социально-бытовых.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jc w:val="both"/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  <w:r>
              <w:rPr>
                <w:rFonts w:ascii="Times New Roman" w:hAnsi="Times New Roman"/>
              </w:rPr>
              <w:t>, видеоматериал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 w:rsidRPr="00D739D1">
              <w:rPr>
                <w:rFonts w:ascii="Times New Roman" w:hAnsi="Times New Roman"/>
                <w:sz w:val="24"/>
                <w:szCs w:val="24"/>
              </w:rPr>
              <w:t xml:space="preserve">доп. </w:t>
            </w:r>
            <w:r>
              <w:rPr>
                <w:rFonts w:ascii="Times New Roman" w:hAnsi="Times New Roman"/>
                <w:sz w:val="24"/>
                <w:szCs w:val="24"/>
              </w:rPr>
              <w:t>2,15, 26, 29,30,45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доклад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1.2.13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2EA4"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  <w:t>Фольклорный эпос</w:t>
            </w:r>
            <w:r w:rsidRPr="006A2EA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26734C" w:rsidRPr="006A2EA4" w:rsidRDefault="0026734C" w:rsidP="0026734C">
            <w:pPr>
              <w:widowControl/>
              <w:numPr>
                <w:ilvl w:val="0"/>
                <w:numId w:val="30"/>
              </w:numPr>
              <w:suppressAutoHyphens w:val="0"/>
              <w:autoSpaceDE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b/>
                <w:sz w:val="24"/>
              </w:rPr>
            </w:pPr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Своеобразие былинного эпоса, его роль в воспитании детей.</w:t>
            </w:r>
          </w:p>
          <w:p w:rsidR="0026734C" w:rsidRPr="006A2EA4" w:rsidRDefault="0026734C" w:rsidP="0026734C">
            <w:pPr>
              <w:widowControl/>
              <w:numPr>
                <w:ilvl w:val="0"/>
                <w:numId w:val="30"/>
              </w:numPr>
              <w:suppressAutoHyphens w:val="0"/>
              <w:autoSpaceDE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Традиции эпических жанров в классической и современной детской прозе.</w:t>
            </w:r>
            <w:r w:rsidRPr="006A2EA4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jc w:val="both"/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Презентационные слайды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1.2.14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2EA4"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  <w:t>Фольклорный эпос</w:t>
            </w:r>
            <w:r w:rsidRPr="006A2EA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26734C" w:rsidRPr="006A2EA4" w:rsidRDefault="0026734C" w:rsidP="00A519A2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Обсуждение вопросов лекции:</w:t>
            </w:r>
          </w:p>
          <w:p w:rsidR="0026734C" w:rsidRPr="006A2EA4" w:rsidRDefault="0026734C" w:rsidP="0026734C">
            <w:pPr>
              <w:widowControl/>
              <w:numPr>
                <w:ilvl w:val="0"/>
                <w:numId w:val="31"/>
              </w:numPr>
              <w:suppressAutoHyphens w:val="0"/>
              <w:autoSpaceDE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Своеобразие былинного эпоса, его роль в воспитании детей.</w:t>
            </w:r>
          </w:p>
          <w:p w:rsidR="0026734C" w:rsidRPr="006A2EA4" w:rsidRDefault="0026734C" w:rsidP="0026734C">
            <w:pPr>
              <w:widowControl/>
              <w:numPr>
                <w:ilvl w:val="0"/>
                <w:numId w:val="31"/>
              </w:numPr>
              <w:suppressAutoHyphens w:val="0"/>
              <w:autoSpaceDE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Традиции эпических жанров в классической и современной детской прозе.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both"/>
              <w:rPr>
                <w:rFonts w:ascii="Times New Roman" w:hAnsi="Times New Roman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</w:p>
          <w:p w:rsidR="0026734C" w:rsidRPr="00ED7231" w:rsidRDefault="0026734C" w:rsidP="00A519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видеоматериал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 w:rsidRPr="00D739D1">
              <w:rPr>
                <w:rFonts w:ascii="Times New Roman" w:hAnsi="Times New Roman"/>
                <w:sz w:val="24"/>
                <w:szCs w:val="24"/>
              </w:rPr>
              <w:t xml:space="preserve">доп. </w:t>
            </w:r>
            <w:r>
              <w:rPr>
                <w:rFonts w:ascii="Times New Roman" w:hAnsi="Times New Roman"/>
                <w:sz w:val="24"/>
                <w:szCs w:val="24"/>
              </w:rPr>
              <w:t>2,15, 26, 29,30,45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Мини-контрольная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1.3.15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E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3. </w:t>
            </w:r>
            <w:r w:rsidRPr="006A2EA4"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  <w:t>Становление и развитие русской детской литературы</w:t>
            </w:r>
          </w:p>
          <w:p w:rsidR="0026734C" w:rsidRPr="006A2EA4" w:rsidRDefault="0026734C" w:rsidP="00A519A2">
            <w:pPr>
              <w:tabs>
                <w:tab w:val="left" w:pos="-1"/>
                <w:tab w:val="left" w:pos="283"/>
                <w:tab w:val="left" w:pos="45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2EA4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>Культура и просвещение в Древней Руси</w:t>
            </w:r>
            <w:r w:rsidRPr="006A2E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6734C" w:rsidRPr="006A2EA4" w:rsidRDefault="0026734C" w:rsidP="0026734C">
            <w:pPr>
              <w:widowControl/>
              <w:numPr>
                <w:ilvl w:val="0"/>
                <w:numId w:val="32"/>
              </w:numPr>
              <w:tabs>
                <w:tab w:val="left" w:pos="-1"/>
                <w:tab w:val="left" w:pos="283"/>
                <w:tab w:val="left" w:pos="459"/>
              </w:tabs>
              <w:suppressAutoHyphens w:val="0"/>
              <w:autoSpaceDE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Культура Киевской Руси. Культ книги в Древней Руси.</w:t>
            </w:r>
          </w:p>
          <w:p w:rsidR="0026734C" w:rsidRPr="006A2EA4" w:rsidRDefault="0026734C" w:rsidP="0026734C">
            <w:pPr>
              <w:widowControl/>
              <w:numPr>
                <w:ilvl w:val="0"/>
                <w:numId w:val="32"/>
              </w:numPr>
              <w:tabs>
                <w:tab w:val="left" w:pos="-1"/>
                <w:tab w:val="left" w:pos="283"/>
                <w:tab w:val="left" w:pos="459"/>
              </w:tabs>
              <w:suppressAutoHyphens w:val="0"/>
              <w:autoSpaceDE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Поучения, исторические легенды и летописные сказания, жития святых.</w:t>
            </w:r>
          </w:p>
          <w:p w:rsidR="0026734C" w:rsidRPr="006A2EA4" w:rsidRDefault="0026734C" w:rsidP="0026734C">
            <w:pPr>
              <w:widowControl/>
              <w:numPr>
                <w:ilvl w:val="0"/>
                <w:numId w:val="32"/>
              </w:numPr>
              <w:tabs>
                <w:tab w:val="left" w:pos="-1"/>
                <w:tab w:val="left" w:pos="283"/>
                <w:tab w:val="left" w:pos="459"/>
              </w:tabs>
              <w:suppressAutoHyphens w:val="0"/>
              <w:autoSpaceDE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Рукописные и печатные издания для детей 15-17 вв.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</w:rPr>
            </w:pPr>
            <w:r w:rsidRPr="00ED7231">
              <w:rPr>
                <w:rFonts w:ascii="Times New Roman" w:hAnsi="Times New Roman"/>
              </w:rPr>
              <w:t>Презентационные слайды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lastRenderedPageBreak/>
              <w:t>1.3.16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tabs>
                <w:tab w:val="left" w:pos="-1"/>
                <w:tab w:val="left" w:pos="283"/>
                <w:tab w:val="left" w:pos="45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2EA4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>Культура и просвещение в Древней Руси</w:t>
            </w:r>
            <w:r w:rsidRPr="006A2E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6734C" w:rsidRPr="006A2EA4" w:rsidRDefault="0026734C" w:rsidP="00A519A2">
            <w:pPr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2EA4">
              <w:rPr>
                <w:rFonts w:ascii="Times New Roman" w:hAnsi="Times New Roman"/>
                <w:bCs/>
                <w:sz w:val="24"/>
                <w:szCs w:val="24"/>
              </w:rPr>
              <w:t>Рукописные и печатные издания для детей 15-17 вв. («</w:t>
            </w:r>
            <w:proofErr w:type="spellStart"/>
            <w:r w:rsidRPr="006A2EA4">
              <w:rPr>
                <w:rFonts w:ascii="Times New Roman" w:hAnsi="Times New Roman"/>
                <w:bCs/>
                <w:sz w:val="24"/>
                <w:szCs w:val="24"/>
              </w:rPr>
              <w:t>Донатус</w:t>
            </w:r>
            <w:proofErr w:type="spellEnd"/>
            <w:r w:rsidRPr="006A2EA4">
              <w:rPr>
                <w:rFonts w:ascii="Times New Roman" w:hAnsi="Times New Roman"/>
                <w:bCs/>
                <w:sz w:val="24"/>
                <w:szCs w:val="24"/>
              </w:rPr>
              <w:t>» Д. Герасимова, «Азбука» В. Бурцева, «Лицевой букварь» К. Истомина).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A65B4F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 w:rsidRPr="00A65B4F">
              <w:rPr>
                <w:rFonts w:ascii="Times New Roman" w:hAnsi="Times New Roman"/>
                <w:sz w:val="24"/>
                <w:szCs w:val="24"/>
              </w:rPr>
              <w:t xml:space="preserve">доп. </w:t>
            </w:r>
            <w:r>
              <w:rPr>
                <w:rFonts w:ascii="Times New Roman" w:hAnsi="Times New Roman"/>
                <w:sz w:val="24"/>
                <w:szCs w:val="24"/>
              </w:rPr>
              <w:t>2,15, 29,30,45,51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C50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доклад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ind w:left="-1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1.3.17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tabs>
                <w:tab w:val="left" w:pos="283"/>
                <w:tab w:val="left" w:pos="459"/>
              </w:tabs>
              <w:ind w:left="176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2EA4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детской литературы в 18 веке</w:t>
            </w:r>
            <w:r w:rsidRPr="006A2EA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26734C" w:rsidRPr="006A2EA4" w:rsidRDefault="0026734C" w:rsidP="0026734C">
            <w:pPr>
              <w:widowControl/>
              <w:numPr>
                <w:ilvl w:val="0"/>
                <w:numId w:val="33"/>
              </w:numPr>
              <w:tabs>
                <w:tab w:val="left" w:pos="283"/>
                <w:tab w:val="left" w:pos="459"/>
              </w:tabs>
              <w:suppressAutoHyphens w:val="0"/>
              <w:autoSpaceDE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Влияние реформ Петра </w:t>
            </w:r>
            <w:r w:rsidRPr="006A2EA4">
              <w:rPr>
                <w:rFonts w:ascii="Times New Roman" w:eastAsia="Times-Roman" w:hAnsi="Times New Roman"/>
                <w:sz w:val="24"/>
                <w:szCs w:val="24"/>
                <w:lang w:val="en-US" w:eastAsia="en-US"/>
              </w:rPr>
              <w:t>I</w:t>
            </w:r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на развитие детской литературы 18 </w:t>
            </w:r>
            <w:proofErr w:type="gramStart"/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.</w:t>
            </w:r>
          </w:p>
          <w:p w:rsidR="0026734C" w:rsidRPr="006A2EA4" w:rsidRDefault="0026734C" w:rsidP="0026734C">
            <w:pPr>
              <w:widowControl/>
              <w:numPr>
                <w:ilvl w:val="0"/>
                <w:numId w:val="33"/>
              </w:numPr>
              <w:tabs>
                <w:tab w:val="left" w:pos="283"/>
                <w:tab w:val="left" w:pos="459"/>
              </w:tabs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Формирование основных жанров детской литературы.</w:t>
            </w:r>
          </w:p>
          <w:p w:rsidR="0026734C" w:rsidRPr="006A2EA4" w:rsidRDefault="0026734C" w:rsidP="0026734C">
            <w:pPr>
              <w:widowControl/>
              <w:numPr>
                <w:ilvl w:val="0"/>
                <w:numId w:val="33"/>
              </w:numPr>
              <w:tabs>
                <w:tab w:val="left" w:pos="283"/>
                <w:tab w:val="left" w:pos="459"/>
              </w:tabs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Просветительская и литературная деятельность Екатерины </w:t>
            </w:r>
            <w:r w:rsidRPr="006A2EA4">
              <w:rPr>
                <w:rFonts w:ascii="Times New Roman" w:eastAsia="Times-Roman" w:hAnsi="Times New Roman"/>
                <w:sz w:val="24"/>
                <w:szCs w:val="24"/>
                <w:lang w:val="en-US" w:eastAsia="en-US"/>
              </w:rPr>
              <w:t>II</w:t>
            </w:r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  <w:color w:val="000000"/>
              </w:rPr>
              <w:t>Презентационные слайды</w:t>
            </w:r>
          </w:p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ind w:left="-1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1.3.18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tabs>
                <w:tab w:val="left" w:pos="283"/>
                <w:tab w:val="left" w:pos="459"/>
              </w:tabs>
              <w:ind w:left="176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2EA4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детской литературы в 18 веке</w:t>
            </w:r>
            <w:r w:rsidRPr="006A2EA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26734C" w:rsidRPr="006A2EA4" w:rsidRDefault="0026734C" w:rsidP="0026734C">
            <w:pPr>
              <w:widowControl/>
              <w:numPr>
                <w:ilvl w:val="0"/>
                <w:numId w:val="34"/>
              </w:numPr>
              <w:tabs>
                <w:tab w:val="left" w:pos="67"/>
                <w:tab w:val="left" w:pos="209"/>
                <w:tab w:val="left" w:pos="493"/>
              </w:tabs>
              <w:suppressAutoHyphens w:val="0"/>
              <w:autoSpaceDE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2EA4">
              <w:rPr>
                <w:rFonts w:ascii="Times New Roman" w:hAnsi="Times New Roman"/>
                <w:bCs/>
                <w:sz w:val="24"/>
                <w:szCs w:val="24"/>
              </w:rPr>
              <w:t>Особенности развития детской литературы в 18 веке</w:t>
            </w:r>
            <w:r w:rsidRPr="006A2EA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26734C" w:rsidRPr="006A2EA4" w:rsidRDefault="0026734C" w:rsidP="0026734C">
            <w:pPr>
              <w:widowControl/>
              <w:numPr>
                <w:ilvl w:val="0"/>
                <w:numId w:val="34"/>
              </w:numPr>
              <w:tabs>
                <w:tab w:val="left" w:pos="67"/>
                <w:tab w:val="left" w:pos="209"/>
                <w:tab w:val="left" w:pos="493"/>
              </w:tabs>
              <w:suppressAutoHyphens w:val="0"/>
              <w:autoSpaceDE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«Юности честное зерцало»: особенности содержания, построения, стиля.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 w:rsidRPr="00D739D1">
              <w:rPr>
                <w:rFonts w:ascii="Times New Roman" w:hAnsi="Times New Roman"/>
                <w:sz w:val="24"/>
                <w:szCs w:val="24"/>
              </w:rPr>
              <w:t xml:space="preserve">доп. </w:t>
            </w:r>
            <w:r>
              <w:rPr>
                <w:rFonts w:ascii="Times New Roman" w:hAnsi="Times New Roman"/>
                <w:sz w:val="24"/>
                <w:szCs w:val="24"/>
              </w:rPr>
              <w:t>2,15, 29,30,45,51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доклад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ind w:left="-1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771ACE" w:rsidRDefault="0026734C" w:rsidP="00A519A2">
            <w:pPr>
              <w:tabs>
                <w:tab w:val="left" w:pos="0"/>
              </w:tabs>
              <w:ind w:left="67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Произведения о детях и для детей в творчестве русских писателей и поэтов 18-19 века. </w:t>
            </w:r>
          </w:p>
          <w:p w:rsidR="0026734C" w:rsidRPr="00937383" w:rsidRDefault="0026734C" w:rsidP="0026734C">
            <w:pPr>
              <w:widowControl/>
              <w:numPr>
                <w:ilvl w:val="0"/>
                <w:numId w:val="35"/>
              </w:numPr>
              <w:tabs>
                <w:tab w:val="left" w:pos="67"/>
                <w:tab w:val="left" w:pos="176"/>
                <w:tab w:val="left" w:pos="209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37383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Фольклорные и литературные источники сказок В.А.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 </w:t>
            </w:r>
            <w:r w:rsidRPr="00937383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Жуковского.</w:t>
            </w:r>
          </w:p>
          <w:p w:rsidR="0026734C" w:rsidRPr="00771ACE" w:rsidRDefault="0026734C" w:rsidP="0026734C">
            <w:pPr>
              <w:widowControl/>
              <w:numPr>
                <w:ilvl w:val="0"/>
                <w:numId w:val="35"/>
              </w:numPr>
              <w:tabs>
                <w:tab w:val="left" w:pos="67"/>
                <w:tab w:val="left" w:pos="176"/>
                <w:tab w:val="left" w:pos="209"/>
              </w:tabs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37383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Традиции Пушкина в сказке П.П. Ершова «Конек-Горбунок».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</w:rPr>
            </w:pPr>
            <w:r w:rsidRPr="00ED7231">
              <w:rPr>
                <w:rFonts w:ascii="Times New Roman" w:hAnsi="Times New Roman"/>
              </w:rPr>
              <w:t>Презентационные слайды</w:t>
            </w:r>
          </w:p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видеоматериал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ind w:left="-1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771ACE" w:rsidRDefault="0026734C" w:rsidP="00A519A2">
            <w:pPr>
              <w:tabs>
                <w:tab w:val="left" w:pos="0"/>
              </w:tabs>
              <w:ind w:left="67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Произведения о детях и для детей в творчестве русских писателей и поэтов 18-19 века. </w:t>
            </w:r>
          </w:p>
          <w:p w:rsidR="0026734C" w:rsidRPr="008D6025" w:rsidRDefault="0026734C" w:rsidP="0026734C">
            <w:pPr>
              <w:widowControl/>
              <w:numPr>
                <w:ilvl w:val="0"/>
                <w:numId w:val="36"/>
              </w:numPr>
              <w:tabs>
                <w:tab w:val="left" w:pos="317"/>
              </w:tabs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4"/>
              </w:rPr>
            </w:pPr>
            <w:r w:rsidRPr="00937383">
              <w:rPr>
                <w:rFonts w:ascii="Times New Roman" w:hAnsi="Times New Roman"/>
                <w:bCs/>
                <w:sz w:val="24"/>
                <w:szCs w:val="24"/>
              </w:rPr>
              <w:t>Сказки В.А. Жуковского, их связь с романтической традицией.</w:t>
            </w:r>
          </w:p>
          <w:p w:rsidR="0026734C" w:rsidRDefault="0026734C" w:rsidP="0026734C">
            <w:pPr>
              <w:widowControl/>
              <w:numPr>
                <w:ilvl w:val="0"/>
                <w:numId w:val="36"/>
              </w:numPr>
              <w:tabs>
                <w:tab w:val="left" w:pos="317"/>
              </w:tabs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Сказка</w:t>
            </w:r>
            <w:r w:rsidRPr="00F652F1">
              <w:rPr>
                <w:rFonts w:ascii="Times New Roman" w:hAnsi="Times New Roman"/>
                <w:bCs/>
                <w:sz w:val="24"/>
                <w:szCs w:val="24"/>
              </w:rPr>
              <w:t xml:space="preserve"> П.П. Ершова «Конек-Горбунок».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 w:rsidRPr="00D739D1">
              <w:rPr>
                <w:rFonts w:ascii="Times New Roman" w:hAnsi="Times New Roman"/>
                <w:sz w:val="24"/>
                <w:szCs w:val="24"/>
              </w:rPr>
              <w:t xml:space="preserve">доп. </w:t>
            </w:r>
            <w:r>
              <w:rPr>
                <w:rFonts w:ascii="Times New Roman" w:hAnsi="Times New Roman"/>
                <w:sz w:val="24"/>
                <w:szCs w:val="24"/>
              </w:rPr>
              <w:t>2,15, 29,30,36,41,45,46,51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доклад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771ACE" w:rsidRDefault="0026734C" w:rsidP="00A519A2">
            <w:pPr>
              <w:tabs>
                <w:tab w:val="left" w:pos="0"/>
              </w:tabs>
              <w:ind w:left="67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Произведения о детях и для детей в творчестве русских писателей и поэтов 18-19 века. </w:t>
            </w:r>
          </w:p>
          <w:p w:rsidR="0026734C" w:rsidRPr="00C071CC" w:rsidRDefault="0026734C" w:rsidP="00A519A2">
            <w:pPr>
              <w:tabs>
                <w:tab w:val="left" w:pos="317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6025">
              <w:rPr>
                <w:rFonts w:ascii="Times New Roman" w:hAnsi="Times New Roman"/>
                <w:sz w:val="24"/>
              </w:rPr>
              <w:t xml:space="preserve">Творчество </w:t>
            </w:r>
            <w:r w:rsidRPr="008D6025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А.С. Пушкина. Произведения, вошедшие </w:t>
            </w:r>
            <w:proofErr w:type="gramStart"/>
            <w:r w:rsidRPr="008D6025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8D6025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круг детского чтения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  <w:color w:val="000000"/>
              </w:rPr>
              <w:t>Презентационные слайды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40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0"/>
              </w:tabs>
              <w:ind w:left="67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Произведения о детях и для детей в творчестве русских писателей и поэтов 18-19 века.</w:t>
            </w:r>
          </w:p>
          <w:p w:rsidR="0026734C" w:rsidRPr="008D6025" w:rsidRDefault="0026734C" w:rsidP="00A519A2">
            <w:pPr>
              <w:tabs>
                <w:tab w:val="left" w:pos="0"/>
              </w:tabs>
              <w:ind w:left="67"/>
              <w:jc w:val="both"/>
              <w:rPr>
                <w:rFonts w:ascii="Times New Roman" w:hAnsi="Times New Roman"/>
                <w:sz w:val="24"/>
              </w:rPr>
            </w:pPr>
            <w:r w:rsidRPr="008D6025">
              <w:rPr>
                <w:rFonts w:ascii="Times New Roman" w:hAnsi="Times New Roman"/>
                <w:sz w:val="24"/>
              </w:rPr>
              <w:t xml:space="preserve">Новаторство сказок </w:t>
            </w:r>
            <w:r w:rsidRPr="008D6025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А.С. Пушкина.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</w:p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видеоматериал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 w:rsidRPr="00D739D1">
              <w:rPr>
                <w:rFonts w:ascii="Times New Roman" w:hAnsi="Times New Roman"/>
                <w:sz w:val="24"/>
                <w:szCs w:val="24"/>
              </w:rPr>
              <w:t xml:space="preserve">доп. </w:t>
            </w:r>
            <w:r>
              <w:rPr>
                <w:rFonts w:ascii="Times New Roman" w:hAnsi="Times New Roman"/>
                <w:sz w:val="24"/>
                <w:szCs w:val="24"/>
              </w:rPr>
              <w:t>2,15, 29,30,36,41,45,46,51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Письменный </w:t>
            </w:r>
            <w:r w:rsidRPr="00C071CC">
              <w:rPr>
                <w:rFonts w:ascii="Times New Roman" w:hAnsi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771ACE" w:rsidRDefault="0026734C" w:rsidP="00A519A2">
            <w:pPr>
              <w:tabs>
                <w:tab w:val="left" w:pos="0"/>
              </w:tabs>
              <w:ind w:left="67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Произведения о детях и для детей в творчестве русских писателей и поэтов 18-19 века. </w:t>
            </w:r>
          </w:p>
          <w:p w:rsidR="0026734C" w:rsidRPr="00937383" w:rsidRDefault="0026734C" w:rsidP="0026734C">
            <w:pPr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Cambria Math" w:eastAsia="Times-Roman" w:hAnsi="Cambria Math" w:cs="Cambria Math"/>
                <w:sz w:val="24"/>
                <w:szCs w:val="24"/>
                <w:lang w:eastAsia="en-US"/>
              </w:rPr>
              <w:t>«</w:t>
            </w:r>
            <w:r w:rsidRPr="00E82915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Черная курица, или Подземные жители</w:t>
            </w:r>
            <w:r>
              <w:rPr>
                <w:rFonts w:ascii="Cambria Math" w:eastAsia="Times-Roman" w:hAnsi="Cambria Math" w:cs="Cambria Math"/>
                <w:sz w:val="24"/>
                <w:szCs w:val="24"/>
                <w:lang w:eastAsia="en-US"/>
              </w:rPr>
              <w:t xml:space="preserve">» </w:t>
            </w:r>
            <w:r w:rsidRPr="00E82915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А.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 </w:t>
            </w:r>
            <w:r w:rsidRPr="00E82915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Погорельского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.</w:t>
            </w:r>
          </w:p>
          <w:p w:rsidR="0026734C" w:rsidRPr="00E56E6E" w:rsidRDefault="0026734C" w:rsidP="0026734C">
            <w:pPr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2915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Идейно-тематическое разнообразие и педагогическая ценность произведений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</w:t>
            </w:r>
            <w:r w:rsidRPr="00E82915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В.Ф.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</w:t>
            </w:r>
            <w:r w:rsidRPr="00E82915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Одоевского.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  <w:color w:val="000000"/>
              </w:rPr>
              <w:t>Презентационные слайды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771ACE" w:rsidRDefault="0026734C" w:rsidP="00A519A2">
            <w:pPr>
              <w:tabs>
                <w:tab w:val="left" w:pos="0"/>
              </w:tabs>
              <w:ind w:left="67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Произведения о детях и для детей в творчестве русских писателей и поэтов 18-19 века. </w:t>
            </w:r>
          </w:p>
          <w:p w:rsidR="0026734C" w:rsidRPr="002127C8" w:rsidRDefault="0026734C" w:rsidP="00A519A2">
            <w:pPr>
              <w:tabs>
                <w:tab w:val="left" w:pos="31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Обсуждение творчества </w:t>
            </w:r>
            <w:r w:rsidRPr="00E82915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А.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</w:t>
            </w:r>
            <w:r w:rsidRPr="00E82915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Погорельского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, </w:t>
            </w:r>
            <w:r w:rsidRPr="00E82915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В.Ф.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 </w:t>
            </w:r>
            <w:r w:rsidRPr="00E82915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Одоевского.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sz w:val="24"/>
                <w:szCs w:val="24"/>
              </w:rPr>
              <w:t>доп.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2,15, 29,30,36,45,46,51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071CC">
              <w:rPr>
                <w:rFonts w:ascii="Times New Roman" w:hAnsi="Times New Roman"/>
                <w:sz w:val="24"/>
                <w:szCs w:val="24"/>
              </w:rPr>
              <w:t>стный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071CC">
              <w:rPr>
                <w:rFonts w:ascii="Times New Roman" w:hAnsi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071CC">
              <w:rPr>
                <w:rFonts w:ascii="Times New Roman" w:hAnsi="Times New Roman"/>
                <w:sz w:val="24"/>
                <w:szCs w:val="24"/>
              </w:rPr>
              <w:t>, доклад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771ACE" w:rsidRDefault="0026734C" w:rsidP="00A519A2">
            <w:pPr>
              <w:tabs>
                <w:tab w:val="left" w:pos="0"/>
              </w:tabs>
              <w:ind w:left="67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Произведения о детях и для детей в творчестве русских писателей и поэтов 18-19 века. </w:t>
            </w:r>
          </w:p>
          <w:p w:rsidR="0026734C" w:rsidRPr="007D34EC" w:rsidRDefault="0026734C" w:rsidP="0026734C">
            <w:pPr>
              <w:widowControl/>
              <w:numPr>
                <w:ilvl w:val="0"/>
                <w:numId w:val="38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7D34EC">
              <w:rPr>
                <w:rFonts w:ascii="Times New Roman" w:eastAsia="Calibri" w:hAnsi="Times New Roman"/>
                <w:sz w:val="24"/>
                <w:szCs w:val="24"/>
              </w:rPr>
              <w:t xml:space="preserve">Произведения для детей </w:t>
            </w:r>
            <w:r w:rsidRPr="007D34EC">
              <w:rPr>
                <w:rFonts w:ascii="Times New Roman" w:hAnsi="Times New Roman"/>
                <w:bCs/>
                <w:sz w:val="24"/>
                <w:szCs w:val="24"/>
              </w:rPr>
              <w:t>К.Д. Ушинского.</w:t>
            </w:r>
          </w:p>
          <w:p w:rsidR="0026734C" w:rsidRPr="00E56E6E" w:rsidRDefault="0026734C" w:rsidP="0026734C">
            <w:pPr>
              <w:widowControl/>
              <w:numPr>
                <w:ilvl w:val="0"/>
                <w:numId w:val="38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D34EC">
              <w:rPr>
                <w:rFonts w:ascii="Times New Roman" w:eastAsia="Calibri" w:hAnsi="Times New Roman"/>
                <w:sz w:val="24"/>
                <w:szCs w:val="24"/>
              </w:rPr>
              <w:t xml:space="preserve">Произведения для детей </w:t>
            </w:r>
            <w:r w:rsidRPr="007D34EC">
              <w:rPr>
                <w:rFonts w:ascii="Times New Roman" w:hAnsi="Times New Roman"/>
                <w:bCs/>
                <w:sz w:val="24"/>
                <w:szCs w:val="24"/>
              </w:rPr>
              <w:t>Л.Н. Толстого.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  <w:color w:val="000000"/>
              </w:rPr>
              <w:t xml:space="preserve">Презентационные слайды </w:t>
            </w:r>
          </w:p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771ACE" w:rsidRDefault="0026734C" w:rsidP="00A519A2">
            <w:pPr>
              <w:tabs>
                <w:tab w:val="left" w:pos="0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Произведения о детях и для детей в творчестве русских писателей и поэтов 18-19 века. </w:t>
            </w:r>
          </w:p>
          <w:p w:rsidR="0026734C" w:rsidRPr="007D34EC" w:rsidRDefault="0026734C" w:rsidP="00A519A2">
            <w:pPr>
              <w:tabs>
                <w:tab w:val="left" w:pos="31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7D34EC">
              <w:rPr>
                <w:rFonts w:ascii="Times New Roman" w:eastAsia="Calibri" w:hAnsi="Times New Roman"/>
                <w:sz w:val="24"/>
                <w:szCs w:val="24"/>
              </w:rPr>
              <w:t xml:space="preserve">Фольклорная поэтика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сказках К.Д. Ушинского, Л.Н. </w:t>
            </w:r>
            <w:r w:rsidRPr="007D34EC">
              <w:rPr>
                <w:rFonts w:ascii="Times New Roman" w:hAnsi="Times New Roman"/>
                <w:bCs/>
                <w:sz w:val="24"/>
                <w:szCs w:val="24"/>
              </w:rPr>
              <w:t>Толстого.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Рассказы для детей.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 w:rsidRPr="00D739D1">
              <w:rPr>
                <w:rFonts w:ascii="Times New Roman" w:hAnsi="Times New Roman"/>
                <w:sz w:val="24"/>
                <w:szCs w:val="24"/>
              </w:rPr>
              <w:t xml:space="preserve">доп. </w:t>
            </w:r>
            <w:r>
              <w:rPr>
                <w:rFonts w:ascii="Times New Roman" w:hAnsi="Times New Roman"/>
                <w:sz w:val="24"/>
                <w:szCs w:val="24"/>
              </w:rPr>
              <w:t>2,15, 29,30,36,45,46,51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доклад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771ACE" w:rsidRDefault="0026734C" w:rsidP="00A519A2">
            <w:pPr>
              <w:tabs>
                <w:tab w:val="left" w:pos="0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Произведения о детях и для детей в творчестве русских писателей и поэтов 18-19 века. </w:t>
            </w:r>
          </w:p>
          <w:p w:rsidR="0026734C" w:rsidRPr="00E56E6E" w:rsidRDefault="0026734C" w:rsidP="00A519A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2915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Акцентирование социально-философской проблематики в творчестве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</w:t>
            </w:r>
            <w:r w:rsidRPr="00E82915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Д.Н.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E82915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Мамина-Сибиряка</w:t>
            </w:r>
            <w:proofErr w:type="spellEnd"/>
            <w:proofErr w:type="gramEnd"/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, В.Г. Короленко, Н.Г. Гарина-Михайловского.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Презентационные слайды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771ACE" w:rsidRDefault="0026734C" w:rsidP="00A519A2">
            <w:pPr>
              <w:tabs>
                <w:tab w:val="left" w:pos="0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Произведения о детях и для детей в творчестве русских писателей и поэтов 18-19 века. </w:t>
            </w:r>
          </w:p>
          <w:p w:rsidR="0026734C" w:rsidRDefault="0026734C" w:rsidP="00A519A2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Обсуждение социально-философской проблематики</w:t>
            </w:r>
            <w:r w:rsidRPr="00F652F1">
              <w:rPr>
                <w:rFonts w:ascii="Times New Roman" w:hAnsi="Times New Roman"/>
                <w:bCs/>
                <w:sz w:val="24"/>
                <w:szCs w:val="24"/>
              </w:rPr>
              <w:t xml:space="preserve"> в творчестве Д.Н. </w:t>
            </w:r>
            <w:proofErr w:type="spellStart"/>
            <w:proofErr w:type="gramStart"/>
            <w:r w:rsidRPr="00F652F1">
              <w:rPr>
                <w:rFonts w:ascii="Times New Roman" w:hAnsi="Times New Roman"/>
                <w:bCs/>
                <w:sz w:val="24"/>
                <w:szCs w:val="24"/>
              </w:rPr>
              <w:t>Мамина-Сибиряка</w:t>
            </w:r>
            <w:proofErr w:type="spellEnd"/>
            <w:proofErr w:type="gramEnd"/>
            <w:r w:rsidRPr="00F652F1">
              <w:rPr>
                <w:rFonts w:ascii="Times New Roman" w:hAnsi="Times New Roman"/>
                <w:bCs/>
                <w:sz w:val="24"/>
                <w:szCs w:val="24"/>
              </w:rPr>
              <w:t>, В.Г. Короленко, Н.Г. Гарина-Михайловского.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 w:rsidRPr="00D739D1">
              <w:rPr>
                <w:rFonts w:ascii="Times New Roman" w:hAnsi="Times New Roman"/>
                <w:sz w:val="24"/>
                <w:szCs w:val="24"/>
              </w:rPr>
              <w:t xml:space="preserve">доп. </w:t>
            </w:r>
            <w:r>
              <w:rPr>
                <w:rFonts w:ascii="Times New Roman" w:hAnsi="Times New Roman"/>
                <w:sz w:val="24"/>
                <w:szCs w:val="24"/>
              </w:rPr>
              <w:t>2,15, 29,30,36,45,46,51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доклад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771ACE" w:rsidRDefault="0026734C" w:rsidP="00A519A2">
            <w:pPr>
              <w:tabs>
                <w:tab w:val="left" w:pos="0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Произведения о детях и для детей в творчестве русских писателей и поэтов 18-19 века. </w:t>
            </w:r>
          </w:p>
          <w:p w:rsidR="0026734C" w:rsidRPr="00A82E06" w:rsidRDefault="0026734C" w:rsidP="0026734C">
            <w:pPr>
              <w:widowControl/>
              <w:numPr>
                <w:ilvl w:val="0"/>
                <w:numId w:val="40"/>
              </w:numPr>
              <w:tabs>
                <w:tab w:val="left" w:pos="0"/>
              </w:tabs>
              <w:suppressAutoHyphens w:val="0"/>
              <w:autoSpaceDE/>
              <w:ind w:left="0" w:firstLine="0"/>
              <w:rPr>
                <w:rFonts w:ascii="Times New Roman" w:hAnsi="Times New Roman"/>
                <w:sz w:val="24"/>
              </w:rPr>
            </w:pPr>
            <w:r w:rsidRPr="00A82E06">
              <w:rPr>
                <w:rFonts w:ascii="Times New Roman" w:hAnsi="Times New Roman"/>
                <w:sz w:val="24"/>
              </w:rPr>
              <w:t xml:space="preserve">Творчество </w:t>
            </w:r>
            <w:r w:rsidRPr="00A82E06">
              <w:rPr>
                <w:rFonts w:ascii="Times New Roman" w:hAnsi="Times New Roman"/>
                <w:bCs/>
                <w:sz w:val="24"/>
                <w:szCs w:val="24"/>
              </w:rPr>
              <w:t>В.М. Гаршина для детей.</w:t>
            </w:r>
          </w:p>
          <w:p w:rsidR="0026734C" w:rsidRDefault="0026734C" w:rsidP="0026734C">
            <w:pPr>
              <w:widowControl/>
              <w:numPr>
                <w:ilvl w:val="0"/>
                <w:numId w:val="40"/>
              </w:numPr>
              <w:tabs>
                <w:tab w:val="left" w:pos="0"/>
              </w:tabs>
              <w:suppressAutoHyphens w:val="0"/>
              <w:autoSpaceDE/>
              <w:ind w:left="0" w:firstLine="0"/>
              <w:rPr>
                <w:rFonts w:ascii="Times New Roman" w:hAnsi="Times New Roman"/>
                <w:b/>
                <w:sz w:val="24"/>
              </w:rPr>
            </w:pPr>
            <w:r w:rsidRPr="00A82E06">
              <w:rPr>
                <w:rFonts w:ascii="Times New Roman" w:hAnsi="Times New Roman"/>
                <w:sz w:val="24"/>
              </w:rPr>
              <w:t xml:space="preserve">Творчество </w:t>
            </w:r>
            <w:r w:rsidRPr="00A82E06">
              <w:rPr>
                <w:rFonts w:ascii="Times New Roman" w:hAnsi="Times New Roman"/>
                <w:bCs/>
                <w:sz w:val="24"/>
                <w:szCs w:val="24"/>
              </w:rPr>
              <w:t>А.П. Чехова для детей.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</w:rPr>
            </w:pPr>
            <w:r w:rsidRPr="00ED7231">
              <w:rPr>
                <w:rFonts w:ascii="Times New Roman" w:hAnsi="Times New Roman"/>
              </w:rPr>
              <w:t>Презентационные слайды</w:t>
            </w:r>
          </w:p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видеоматериал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771ACE" w:rsidRDefault="0026734C" w:rsidP="00A519A2">
            <w:pPr>
              <w:tabs>
                <w:tab w:val="left" w:pos="0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Произведения о детях и для детей в творчестве русских писателей и поэтов 18-19 века. </w:t>
            </w:r>
          </w:p>
          <w:p w:rsidR="0026734C" w:rsidRDefault="0026734C" w:rsidP="0026734C">
            <w:pPr>
              <w:widowControl/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4EC">
              <w:rPr>
                <w:rFonts w:ascii="Times New Roman" w:hAnsi="Times New Roman"/>
                <w:bCs/>
                <w:sz w:val="24"/>
                <w:szCs w:val="24"/>
              </w:rPr>
              <w:t>Традиции Х.К. Андерсена в произведениях В.М. Гаршина.</w:t>
            </w:r>
          </w:p>
          <w:p w:rsidR="0026734C" w:rsidRDefault="0026734C" w:rsidP="0026734C">
            <w:pPr>
              <w:widowControl/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4"/>
              </w:rPr>
            </w:pPr>
            <w:r w:rsidRPr="007D34EC">
              <w:rPr>
                <w:rFonts w:ascii="Times New Roman" w:hAnsi="Times New Roman"/>
                <w:bCs/>
                <w:sz w:val="24"/>
                <w:szCs w:val="24"/>
              </w:rPr>
              <w:t>Традиции психологического изображения в произведениях А.П. Чехова.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 w:rsidRPr="00D739D1">
              <w:rPr>
                <w:rFonts w:ascii="Times New Roman" w:hAnsi="Times New Roman"/>
                <w:sz w:val="24"/>
                <w:szCs w:val="24"/>
              </w:rPr>
              <w:t xml:space="preserve">доп. </w:t>
            </w:r>
            <w:r>
              <w:rPr>
                <w:rFonts w:ascii="Times New Roman" w:hAnsi="Times New Roman"/>
                <w:sz w:val="24"/>
                <w:szCs w:val="24"/>
              </w:rPr>
              <w:t>2, 15, 29,30,36,45,46,51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доклад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771ACE" w:rsidRDefault="0026734C" w:rsidP="00A519A2">
            <w:pPr>
              <w:tabs>
                <w:tab w:val="left" w:pos="0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Произведения о детях и для детей в творчестве русских писателей и поэтов 18-19 века. </w:t>
            </w:r>
          </w:p>
          <w:p w:rsidR="0026734C" w:rsidRPr="00042A4F" w:rsidRDefault="0026734C" w:rsidP="0026734C">
            <w:pPr>
              <w:widowControl/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autoSpaceDE/>
              <w:ind w:left="0" w:firstLine="0"/>
              <w:rPr>
                <w:rFonts w:ascii="Times New Roman" w:hAnsi="Times New Roman"/>
                <w:b/>
                <w:sz w:val="24"/>
              </w:rPr>
            </w:pPr>
            <w:r w:rsidRPr="00E82915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Пейзажная лирика русских поэтов первой половины XIX века в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</w:t>
            </w:r>
            <w:r w:rsidRPr="00E82915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чтении дошкольников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.</w:t>
            </w:r>
          </w:p>
          <w:p w:rsidR="0026734C" w:rsidRDefault="0026734C" w:rsidP="0026734C">
            <w:pPr>
              <w:widowControl/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autoSpaceDE/>
              <w:ind w:left="0" w:firstLine="0"/>
              <w:rPr>
                <w:rFonts w:ascii="Times New Roman" w:hAnsi="Times New Roman"/>
                <w:b/>
                <w:sz w:val="24"/>
              </w:rPr>
            </w:pPr>
            <w:r w:rsidRPr="00E82915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Отражение трагических сторон детства в творчестве Н.А.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</w:t>
            </w:r>
            <w:r w:rsidRPr="00E82915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Некрасова.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Презентационные слайды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771ACE" w:rsidRDefault="0026734C" w:rsidP="00A519A2">
            <w:pPr>
              <w:tabs>
                <w:tab w:val="left" w:pos="0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Произведения о детях и для детей в творчестве русских писателей и поэтов 18-19 века. </w:t>
            </w:r>
          </w:p>
          <w:p w:rsidR="0026734C" w:rsidRPr="00140BEF" w:rsidRDefault="0026734C" w:rsidP="0026734C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suppressAutoHyphens w:val="0"/>
              <w:autoSpaceDE/>
              <w:ind w:left="0" w:firstLine="0"/>
              <w:rPr>
                <w:rFonts w:ascii="Times New Roman" w:hAnsi="Times New Roman"/>
                <w:b/>
                <w:sz w:val="24"/>
              </w:rPr>
            </w:pPr>
            <w:r w:rsidRPr="00E82915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Ребенок и природа в лирике поэтов первой половины XIX века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.</w:t>
            </w:r>
          </w:p>
          <w:p w:rsidR="0026734C" w:rsidRDefault="0026734C" w:rsidP="0026734C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suppressAutoHyphens w:val="0"/>
              <w:autoSpaceDE/>
              <w:ind w:left="0"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Произведения Н.А. Некрасова в детском чтении.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 w:rsidRPr="00D739D1">
              <w:rPr>
                <w:rFonts w:ascii="Times New Roman" w:hAnsi="Times New Roman"/>
                <w:sz w:val="24"/>
                <w:szCs w:val="24"/>
              </w:rPr>
              <w:t xml:space="preserve">доп. </w:t>
            </w:r>
            <w:r>
              <w:rPr>
                <w:rFonts w:ascii="Times New Roman" w:hAnsi="Times New Roman"/>
                <w:sz w:val="24"/>
                <w:szCs w:val="24"/>
              </w:rPr>
              <w:t>2, 15, 29,30,34,36,37,41,45,46,51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доклад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771ACE" w:rsidRDefault="0026734C" w:rsidP="00A519A2">
            <w:pPr>
              <w:tabs>
                <w:tab w:val="left" w:pos="0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Произведения о детях и для детей в творчестве русских писателей и поэтов 18-19 века. </w:t>
            </w:r>
          </w:p>
          <w:p w:rsidR="0026734C" w:rsidRPr="00140BEF" w:rsidRDefault="0026734C" w:rsidP="0026734C">
            <w:pPr>
              <w:widowControl/>
              <w:numPr>
                <w:ilvl w:val="0"/>
                <w:numId w:val="46"/>
              </w:numPr>
              <w:tabs>
                <w:tab w:val="left" w:pos="0"/>
              </w:tabs>
              <w:suppressAutoHyphens w:val="0"/>
              <w:autoSpaceDE/>
              <w:ind w:left="0"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Творчество </w:t>
            </w:r>
            <w:r w:rsidRPr="00E82915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поэтов второй половины XIX века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6734C" w:rsidRDefault="0026734C" w:rsidP="0026734C">
            <w:pPr>
              <w:widowControl/>
              <w:numPr>
                <w:ilvl w:val="0"/>
                <w:numId w:val="46"/>
              </w:numPr>
              <w:tabs>
                <w:tab w:val="left" w:pos="0"/>
              </w:tabs>
              <w:suppressAutoHyphens w:val="0"/>
              <w:autoSpaceDE/>
              <w:ind w:left="0" w:firstLine="0"/>
              <w:rPr>
                <w:rFonts w:ascii="Times New Roman" w:hAnsi="Times New Roman"/>
                <w:b/>
                <w:sz w:val="24"/>
              </w:rPr>
            </w:pPr>
            <w:r w:rsidRPr="00E82915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Традиции и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</w:t>
            </w:r>
            <w:r w:rsidRPr="00E82915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новаторство в детской поэзии Серебряного века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Презентационные слайды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771ACE" w:rsidRDefault="0026734C" w:rsidP="00A519A2">
            <w:pPr>
              <w:tabs>
                <w:tab w:val="left" w:pos="0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Произведения о детях и для детей в творчестве русских писателей и поэтов 18-19 века. </w:t>
            </w:r>
          </w:p>
          <w:p w:rsidR="0026734C" w:rsidRDefault="0026734C" w:rsidP="0026734C">
            <w:pPr>
              <w:widowControl/>
              <w:numPr>
                <w:ilvl w:val="0"/>
                <w:numId w:val="47"/>
              </w:numPr>
              <w:tabs>
                <w:tab w:val="left" w:pos="0"/>
              </w:tabs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</w:pPr>
            <w:r w:rsidRPr="00140BEF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Лирика поэтов второй половины XIX века (Ф.И. Тютчев, А.А. Фет, А.Н. Майков, И.З. Суриков и др.).</w:t>
            </w:r>
          </w:p>
          <w:p w:rsidR="0026734C" w:rsidRDefault="0026734C" w:rsidP="0026734C">
            <w:pPr>
              <w:widowControl/>
              <w:numPr>
                <w:ilvl w:val="0"/>
                <w:numId w:val="47"/>
              </w:numPr>
              <w:tabs>
                <w:tab w:val="left" w:pos="0"/>
              </w:tabs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Детская поэзия</w:t>
            </w:r>
            <w:r w:rsidRPr="00140BEF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Серебряного века (К.Д. Бальмонт, А.А. Блок, И.А. Бунин, С.А. Есенин и др.).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 w:rsidRPr="00D739D1">
              <w:rPr>
                <w:rFonts w:ascii="Times New Roman" w:hAnsi="Times New Roman"/>
                <w:sz w:val="24"/>
                <w:szCs w:val="24"/>
              </w:rPr>
              <w:t xml:space="preserve">доп. </w:t>
            </w:r>
            <w:r>
              <w:rPr>
                <w:rFonts w:ascii="Times New Roman" w:hAnsi="Times New Roman"/>
                <w:sz w:val="24"/>
                <w:szCs w:val="24"/>
              </w:rPr>
              <w:t>2, 15, 29,30, 34,36,37,41,45,46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мини-контрольная</w:t>
            </w:r>
            <w:proofErr w:type="spellEnd"/>
            <w:proofErr w:type="gramEnd"/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8D6025" w:rsidRDefault="0026734C" w:rsidP="00A519A2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6025">
              <w:rPr>
                <w:rFonts w:ascii="Times New Roman" w:hAnsi="Times New Roman"/>
                <w:b/>
                <w:bCs/>
                <w:sz w:val="24"/>
                <w:szCs w:val="24"/>
              </w:rPr>
              <w:t>Детская периодика 18-нач. 20 веков.</w:t>
            </w:r>
          </w:p>
          <w:p w:rsidR="0026734C" w:rsidRPr="008D6025" w:rsidRDefault="0026734C" w:rsidP="0026734C">
            <w:pPr>
              <w:widowControl/>
              <w:numPr>
                <w:ilvl w:val="0"/>
                <w:numId w:val="45"/>
              </w:numPr>
              <w:tabs>
                <w:tab w:val="left" w:pos="0"/>
              </w:tabs>
              <w:suppressAutoHyphens w:val="0"/>
              <w:autoSpaceDE/>
              <w:ind w:left="0" w:firstLine="0"/>
              <w:rPr>
                <w:rFonts w:ascii="Times New Roman" w:hAnsi="Times New Roman"/>
                <w:b/>
                <w:sz w:val="24"/>
              </w:rPr>
            </w:pPr>
            <w:r w:rsidRPr="000A57B6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Роль «Детского чтения для сердца и разума» Н.И. Новикова в формировании детской литературы в России, оценка издания В.Г. Белинским.</w:t>
            </w:r>
          </w:p>
          <w:p w:rsidR="0026734C" w:rsidRPr="008D6025" w:rsidRDefault="0026734C" w:rsidP="0026734C">
            <w:pPr>
              <w:widowControl/>
              <w:numPr>
                <w:ilvl w:val="0"/>
                <w:numId w:val="45"/>
              </w:numPr>
              <w:tabs>
                <w:tab w:val="left" w:pos="0"/>
              </w:tabs>
              <w:suppressAutoHyphens w:val="0"/>
              <w:autoSpaceDE/>
              <w:ind w:left="0" w:firstLine="0"/>
              <w:rPr>
                <w:rFonts w:ascii="Times New Roman" w:hAnsi="Times New Roman"/>
                <w:b/>
                <w:sz w:val="24"/>
              </w:rPr>
            </w:pPr>
            <w:r w:rsidRPr="000A57B6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Детские журналы первой половины 19-го века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.</w:t>
            </w:r>
          </w:p>
          <w:p w:rsidR="0026734C" w:rsidRDefault="0026734C" w:rsidP="0026734C">
            <w:pPr>
              <w:widowControl/>
              <w:numPr>
                <w:ilvl w:val="0"/>
                <w:numId w:val="45"/>
              </w:numPr>
              <w:tabs>
                <w:tab w:val="left" w:pos="0"/>
              </w:tabs>
              <w:suppressAutoHyphens w:val="0"/>
              <w:autoSpaceDE/>
              <w:ind w:left="0" w:firstLine="0"/>
              <w:rPr>
                <w:rFonts w:ascii="Times New Roman" w:hAnsi="Times New Roman"/>
                <w:b/>
                <w:sz w:val="24"/>
              </w:rPr>
            </w:pPr>
            <w:r w:rsidRPr="000A57B6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Журнал «Подснежник» В.Н. </w:t>
            </w:r>
            <w:proofErr w:type="spellStart"/>
            <w:r w:rsidRPr="000A57B6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Майкова</w:t>
            </w:r>
            <w:proofErr w:type="spellEnd"/>
            <w:r w:rsidRPr="000A57B6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, его значение для обогащения круга детского чтения.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Презентационные слайды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8D6025" w:rsidRDefault="0026734C" w:rsidP="00A519A2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6025">
              <w:rPr>
                <w:rFonts w:ascii="Times New Roman" w:hAnsi="Times New Roman"/>
                <w:b/>
                <w:bCs/>
                <w:sz w:val="24"/>
                <w:szCs w:val="24"/>
              </w:rPr>
              <w:t>Детская периодика 18-нач. 20 веков.</w:t>
            </w:r>
          </w:p>
          <w:p w:rsidR="0026734C" w:rsidRPr="00532C3A" w:rsidRDefault="0026734C" w:rsidP="0026734C">
            <w:pPr>
              <w:widowControl/>
              <w:numPr>
                <w:ilvl w:val="0"/>
                <w:numId w:val="44"/>
              </w:numPr>
              <w:tabs>
                <w:tab w:val="left" w:pos="0"/>
              </w:tabs>
              <w:suppressAutoHyphens w:val="0"/>
              <w:autoSpaceDE/>
              <w:ind w:left="0" w:firstLine="0"/>
              <w:rPr>
                <w:rFonts w:ascii="Times New Roman" w:hAnsi="Times New Roman"/>
                <w:b/>
                <w:sz w:val="24"/>
              </w:rPr>
            </w:pPr>
            <w:r w:rsidRPr="00746BFF">
              <w:rPr>
                <w:rFonts w:ascii="Times New Roman" w:hAnsi="Times New Roman"/>
                <w:bCs/>
                <w:sz w:val="24"/>
                <w:szCs w:val="24"/>
              </w:rPr>
              <w:t>Детские журналы первой половины 19-го века («Друг юношества», «Библиотека для воспитания», «Новая детская библиотека» и др.).</w:t>
            </w:r>
          </w:p>
          <w:p w:rsidR="0026734C" w:rsidRDefault="0026734C" w:rsidP="0026734C">
            <w:pPr>
              <w:widowControl/>
              <w:numPr>
                <w:ilvl w:val="0"/>
                <w:numId w:val="44"/>
              </w:numPr>
              <w:tabs>
                <w:tab w:val="left" w:pos="0"/>
              </w:tabs>
              <w:suppressAutoHyphens w:val="0"/>
              <w:autoSpaceDE/>
              <w:ind w:left="0" w:firstLine="0"/>
              <w:rPr>
                <w:rFonts w:ascii="Times New Roman" w:hAnsi="Times New Roman"/>
                <w:b/>
                <w:sz w:val="24"/>
              </w:rPr>
            </w:pPr>
            <w:r w:rsidRPr="00746BFF">
              <w:rPr>
                <w:rFonts w:ascii="Times New Roman" w:hAnsi="Times New Roman"/>
                <w:bCs/>
                <w:sz w:val="24"/>
                <w:szCs w:val="24"/>
              </w:rPr>
              <w:t>Детские журналы на рубеже веков: новые тенденции в развитии.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 w:rsidRPr="00D739D1">
              <w:rPr>
                <w:rFonts w:ascii="Times New Roman" w:hAnsi="Times New Roman"/>
                <w:sz w:val="24"/>
                <w:szCs w:val="24"/>
              </w:rPr>
              <w:t xml:space="preserve">доп. </w:t>
            </w:r>
            <w:r>
              <w:rPr>
                <w:rFonts w:ascii="Times New Roman" w:hAnsi="Times New Roman"/>
                <w:sz w:val="24"/>
                <w:szCs w:val="24"/>
              </w:rPr>
              <w:t>2, 15, 29,30,38,45,46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доклад</w:t>
            </w:r>
          </w:p>
        </w:tc>
      </w:tr>
      <w:tr w:rsidR="0026734C" w:rsidRPr="00C071CC" w:rsidTr="00A519A2">
        <w:trPr>
          <w:cantSplit/>
          <w:trHeight w:val="3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231AF3" w:rsidRDefault="0026734C" w:rsidP="00A519A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  <w:r w:rsidRPr="00231AF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231AF3" w:rsidRDefault="0026734C" w:rsidP="00A519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A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231AF3" w:rsidRDefault="0026734C" w:rsidP="00A519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A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3F3E26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140BEF" w:rsidRDefault="0026734C" w:rsidP="00A519A2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0BEF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4. Советская детская литература</w:t>
            </w:r>
          </w:p>
          <w:p w:rsidR="0026734C" w:rsidRDefault="0026734C" w:rsidP="00A519A2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Поэзия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проза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детей в творчестве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писателей и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>поэтов 20-30-хх гг.</w:t>
            </w:r>
          </w:p>
          <w:p w:rsidR="0026734C" w:rsidRPr="002E5958" w:rsidRDefault="0026734C" w:rsidP="0026734C">
            <w:pPr>
              <w:widowControl/>
              <w:numPr>
                <w:ilvl w:val="0"/>
                <w:numId w:val="49"/>
              </w:numPr>
              <w:shd w:val="clear" w:color="auto" w:fill="FFFFFF"/>
              <w:suppressAutoHyphens w:val="0"/>
              <w:autoSpaceDE/>
              <w:ind w:left="0"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379E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Основные тенденции в развитии поэтической сказки для детей XX </w:t>
            </w:r>
            <w:proofErr w:type="gramStart"/>
            <w:r w:rsidRPr="0003379E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03379E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.</w:t>
            </w:r>
          </w:p>
          <w:p w:rsidR="0026734C" w:rsidRPr="002E5958" w:rsidRDefault="0026734C" w:rsidP="0026734C">
            <w:pPr>
              <w:widowControl/>
              <w:numPr>
                <w:ilvl w:val="0"/>
                <w:numId w:val="49"/>
              </w:numPr>
              <w:shd w:val="clear" w:color="auto" w:fill="FFFFFF"/>
              <w:suppressAutoHyphens w:val="0"/>
              <w:autoSpaceDE/>
              <w:ind w:left="0"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379E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Идейно-эстетические принципы творчества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</w:t>
            </w:r>
            <w:r w:rsidRPr="0003379E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В.В.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 </w:t>
            </w:r>
            <w:r w:rsidRPr="0003379E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Маяковского для детей.</w:t>
            </w:r>
          </w:p>
          <w:p w:rsidR="0026734C" w:rsidRPr="00C071CC" w:rsidRDefault="0026734C" w:rsidP="0026734C">
            <w:pPr>
              <w:widowControl/>
              <w:numPr>
                <w:ilvl w:val="0"/>
                <w:numId w:val="49"/>
              </w:numPr>
              <w:shd w:val="clear" w:color="auto" w:fill="FFFFFF"/>
              <w:suppressAutoHyphens w:val="0"/>
              <w:autoSpaceDE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М</w:t>
            </w:r>
            <w:r w:rsidRPr="00CF2E8A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ногообразие творчества С.Я.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</w:t>
            </w:r>
            <w:r w:rsidRPr="00CF2E8A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Маршака.</w:t>
            </w:r>
            <w:r w:rsidRPr="00E4449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  <w:color w:val="000000"/>
              </w:rPr>
              <w:t xml:space="preserve">Презентационные слайды, </w:t>
            </w:r>
            <w:proofErr w:type="spellStart"/>
            <w:proofErr w:type="gramStart"/>
            <w:r w:rsidRPr="00ED7231">
              <w:rPr>
                <w:rFonts w:ascii="Times New Roman" w:hAnsi="Times New Roman"/>
                <w:color w:val="000000"/>
              </w:rPr>
              <w:t>видео-материалы</w:t>
            </w:r>
            <w:proofErr w:type="spellEnd"/>
            <w:proofErr w:type="gramEnd"/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Поэзия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проза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детей в творчестве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писателей и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>поэтов 20-30-хх гг.</w:t>
            </w:r>
          </w:p>
          <w:p w:rsidR="0026734C" w:rsidRPr="002E5958" w:rsidRDefault="0026734C" w:rsidP="0026734C">
            <w:pPr>
              <w:widowControl/>
              <w:numPr>
                <w:ilvl w:val="0"/>
                <w:numId w:val="50"/>
              </w:numPr>
              <w:tabs>
                <w:tab w:val="left" w:pos="-1"/>
                <w:tab w:val="left" w:pos="34"/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46BFF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Идейная и познавательная сторона сказок К.И. Чуковского, игровой характер, особенности поэтики.</w:t>
            </w:r>
          </w:p>
          <w:p w:rsidR="0026734C" w:rsidRPr="002E5958" w:rsidRDefault="0026734C" w:rsidP="0026734C">
            <w:pPr>
              <w:widowControl/>
              <w:numPr>
                <w:ilvl w:val="0"/>
                <w:numId w:val="50"/>
              </w:numPr>
              <w:tabs>
                <w:tab w:val="left" w:pos="-1"/>
                <w:tab w:val="left" w:pos="34"/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Стихи и проза </w:t>
            </w:r>
            <w:r w:rsidRPr="00CF2E8A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С.Я.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</w:t>
            </w:r>
            <w:r w:rsidRPr="00CF2E8A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Маршака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для детей.</w:t>
            </w:r>
          </w:p>
          <w:p w:rsidR="0026734C" w:rsidRPr="00B7796B" w:rsidRDefault="0026734C" w:rsidP="0026734C">
            <w:pPr>
              <w:widowControl/>
              <w:numPr>
                <w:ilvl w:val="0"/>
                <w:numId w:val="50"/>
              </w:numPr>
              <w:shd w:val="clear" w:color="auto" w:fill="FFFFFF"/>
              <w:suppressAutoHyphens w:val="0"/>
              <w:autoSpaceDE/>
              <w:ind w:left="0"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Стихи </w:t>
            </w:r>
            <w:r w:rsidRPr="0003379E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В.В.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</w:t>
            </w:r>
            <w:r w:rsidRPr="0003379E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Маяковского для детей.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sz w:val="24"/>
                <w:szCs w:val="24"/>
              </w:rPr>
              <w:t>осн.</w:t>
            </w:r>
            <w:r>
              <w:rPr>
                <w:rFonts w:ascii="Times New Roman" w:hAnsi="Times New Roman"/>
                <w:sz w:val="24"/>
                <w:szCs w:val="24"/>
              </w:rPr>
              <w:t>1-3,5,6</w:t>
            </w:r>
          </w:p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2,13, 15, 29,30,33,34,36,37,46-50</w:t>
            </w:r>
          </w:p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sz w:val="24"/>
                <w:szCs w:val="24"/>
              </w:rPr>
              <w:t>Устный опрос, доклад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Поэзия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проза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детей в творчестве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писателей и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>поэтов 20-30-хх гг.</w:t>
            </w:r>
          </w:p>
          <w:p w:rsidR="0026734C" w:rsidRDefault="0026734C" w:rsidP="0026734C">
            <w:pPr>
              <w:widowControl/>
              <w:numPr>
                <w:ilvl w:val="0"/>
                <w:numId w:val="51"/>
              </w:numPr>
              <w:tabs>
                <w:tab w:val="left" w:pos="34"/>
                <w:tab w:val="left" w:pos="317"/>
                <w:tab w:val="left" w:pos="459"/>
              </w:tabs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</w:pPr>
            <w:r w:rsidRPr="002E595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Психологические аспекты поэзии А.Л. </w:t>
            </w:r>
            <w:proofErr w:type="spellStart"/>
            <w:r w:rsidRPr="002E595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Барто</w:t>
            </w:r>
            <w:proofErr w:type="spellEnd"/>
            <w:r w:rsidRPr="002E595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.</w:t>
            </w:r>
          </w:p>
          <w:p w:rsidR="0026734C" w:rsidRPr="002E5958" w:rsidRDefault="0026734C" w:rsidP="0026734C">
            <w:pPr>
              <w:widowControl/>
              <w:numPr>
                <w:ilvl w:val="0"/>
                <w:numId w:val="51"/>
              </w:numPr>
              <w:tabs>
                <w:tab w:val="left" w:pos="34"/>
                <w:tab w:val="left" w:pos="317"/>
                <w:tab w:val="left" w:pos="459"/>
              </w:tabs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</w:pPr>
            <w:r w:rsidRPr="002E595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Произведения С. Михалкова.</w:t>
            </w:r>
          </w:p>
          <w:p w:rsidR="0026734C" w:rsidRPr="00C071CC" w:rsidRDefault="0026734C" w:rsidP="0026734C">
            <w:pPr>
              <w:widowControl/>
              <w:numPr>
                <w:ilvl w:val="0"/>
                <w:numId w:val="51"/>
              </w:numPr>
              <w:tabs>
                <w:tab w:val="left" w:pos="34"/>
                <w:tab w:val="left" w:pos="317"/>
                <w:tab w:val="left" w:pos="459"/>
              </w:tabs>
              <w:suppressAutoHyphens w:val="0"/>
              <w:autoSpaceDE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3379E">
              <w:rPr>
                <w:rFonts w:ascii="Times New Roman" w:hAnsi="Times New Roman"/>
                <w:bCs/>
                <w:sz w:val="24"/>
                <w:szCs w:val="24"/>
              </w:rPr>
              <w:t>М. Горький и «новая» детская литература.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  <w:color w:val="000000"/>
              </w:rPr>
              <w:t xml:space="preserve">Презентационные слайды, </w:t>
            </w:r>
            <w:proofErr w:type="spellStart"/>
            <w:proofErr w:type="gramStart"/>
            <w:r w:rsidRPr="00ED7231">
              <w:rPr>
                <w:rFonts w:ascii="Times New Roman" w:hAnsi="Times New Roman"/>
                <w:color w:val="000000"/>
              </w:rPr>
              <w:t>видео-материалы</w:t>
            </w:r>
            <w:proofErr w:type="spellEnd"/>
            <w:proofErr w:type="gramEnd"/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Поэзия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проза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детей в творчестве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писателей и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>поэтов 20-30-хх гг.</w:t>
            </w:r>
          </w:p>
          <w:p w:rsidR="0026734C" w:rsidRPr="002E5958" w:rsidRDefault="0026734C" w:rsidP="00A519A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5958">
              <w:rPr>
                <w:rFonts w:ascii="Times New Roman" w:eastAsia="Calibri" w:hAnsi="Times New Roman"/>
                <w:sz w:val="24"/>
                <w:szCs w:val="24"/>
              </w:rPr>
              <w:t xml:space="preserve">Творчество А. </w:t>
            </w:r>
            <w:proofErr w:type="spellStart"/>
            <w:r w:rsidRPr="002E5958">
              <w:rPr>
                <w:rFonts w:ascii="Times New Roman" w:eastAsia="Calibri" w:hAnsi="Times New Roman"/>
                <w:sz w:val="24"/>
                <w:szCs w:val="24"/>
              </w:rPr>
              <w:t>Барто</w:t>
            </w:r>
            <w:proofErr w:type="spellEnd"/>
            <w:r w:rsidRPr="002E5958">
              <w:rPr>
                <w:rFonts w:ascii="Times New Roman" w:eastAsia="Calibri" w:hAnsi="Times New Roman"/>
                <w:sz w:val="24"/>
                <w:szCs w:val="24"/>
              </w:rPr>
              <w:t>, С. Михалкова, М. Горького для детей.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2, 15, 29-31,33,34,36,37,46-48,55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sz w:val="24"/>
                <w:szCs w:val="24"/>
              </w:rPr>
              <w:t>Устный опрос, доклад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Поэзия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проза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детей в творчестве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писателей и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>поэтов 20-30-хх гг.</w:t>
            </w:r>
          </w:p>
          <w:p w:rsidR="0026734C" w:rsidRPr="002E5958" w:rsidRDefault="0026734C" w:rsidP="0026734C">
            <w:pPr>
              <w:widowControl/>
              <w:numPr>
                <w:ilvl w:val="0"/>
                <w:numId w:val="21"/>
              </w:numPr>
              <w:tabs>
                <w:tab w:val="left" w:pos="317"/>
              </w:tabs>
              <w:suppressAutoHyphens w:val="0"/>
              <w:autoSpaceDE/>
              <w:ind w:left="34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Роман «Три толстяка» Ю. 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Олеши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26734C" w:rsidRPr="002E5958" w:rsidRDefault="0026734C" w:rsidP="0026734C">
            <w:pPr>
              <w:widowControl/>
              <w:numPr>
                <w:ilvl w:val="0"/>
                <w:numId w:val="21"/>
              </w:numPr>
              <w:tabs>
                <w:tab w:val="left" w:pos="317"/>
              </w:tabs>
              <w:suppressAutoHyphens w:val="0"/>
              <w:autoSpaceDE/>
              <w:ind w:left="34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Творчество</w:t>
            </w:r>
            <w:r w:rsidRPr="00CF2E8A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А.П.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 </w:t>
            </w:r>
            <w:r w:rsidRPr="00CF2E8A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Гайдара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26734C" w:rsidRPr="002E5958" w:rsidRDefault="0026734C" w:rsidP="0026734C">
            <w:pPr>
              <w:widowControl/>
              <w:numPr>
                <w:ilvl w:val="0"/>
                <w:numId w:val="21"/>
              </w:numPr>
              <w:tabs>
                <w:tab w:val="left" w:pos="317"/>
              </w:tabs>
              <w:suppressAutoHyphens w:val="0"/>
              <w:autoSpaceDE/>
              <w:ind w:left="34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Фольклорные традиции в произведениях П.П. Бажова.</w:t>
            </w:r>
          </w:p>
          <w:p w:rsidR="0026734C" w:rsidRPr="00C071CC" w:rsidRDefault="0026734C" w:rsidP="0026734C">
            <w:pPr>
              <w:widowControl/>
              <w:numPr>
                <w:ilvl w:val="0"/>
                <w:numId w:val="21"/>
              </w:numPr>
              <w:tabs>
                <w:tab w:val="left" w:pos="317"/>
              </w:tabs>
              <w:suppressAutoHyphens w:val="0"/>
              <w:autoSpaceDE/>
              <w:ind w:left="34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Детская литература русской эмиграции 20-30-хх гг.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  <w:color w:val="000000"/>
              </w:rPr>
              <w:t>Презентационные слайды, видео-</w:t>
            </w:r>
          </w:p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  <w:color w:val="000000"/>
              </w:rPr>
              <w:t>материалы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Поэзия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проза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детей в творчестве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писателей и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>поэтов 20-30-хх гг.</w:t>
            </w:r>
          </w:p>
          <w:p w:rsidR="0026734C" w:rsidRPr="003B1EC2" w:rsidRDefault="0026734C" w:rsidP="0026734C">
            <w:pPr>
              <w:widowControl/>
              <w:numPr>
                <w:ilvl w:val="0"/>
                <w:numId w:val="52"/>
              </w:numPr>
              <w:suppressAutoHyphens w:val="0"/>
              <w:autoSpaceDE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B1EC2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Раскрытие процесса формирования мировоззрения ребенка в творчестве А.П. Гайдара.</w:t>
            </w:r>
          </w:p>
          <w:p w:rsidR="0026734C" w:rsidRDefault="0026734C" w:rsidP="0026734C">
            <w:pPr>
              <w:widowControl/>
              <w:numPr>
                <w:ilvl w:val="0"/>
                <w:numId w:val="52"/>
              </w:numPr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</w:pPr>
            <w:r w:rsidRPr="003B1EC2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Сказы П.П. Бажова.</w:t>
            </w:r>
          </w:p>
          <w:p w:rsidR="0026734C" w:rsidRPr="00B7796B" w:rsidRDefault="0026734C" w:rsidP="0026734C">
            <w:pPr>
              <w:widowControl/>
              <w:numPr>
                <w:ilvl w:val="0"/>
                <w:numId w:val="52"/>
              </w:numPr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Т</w:t>
            </w:r>
            <w:r w:rsidRPr="003B1EC2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ворчество А.Н. Толстого для детей (сборник «Сорочьи сказки», автобиографическая повесть «Детство Никиты», сказка «Золотой ключик или Приключения деревянной куклы»).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2, 15, 29,30,33,36,40,46-48,54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sz w:val="24"/>
                <w:szCs w:val="24"/>
              </w:rPr>
              <w:t>Устный опрос, доклад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317"/>
              </w:tabs>
              <w:ind w:left="12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E8A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 xml:space="preserve">Художественно-познавательная литература </w:t>
            </w:r>
            <w:r w:rsidRPr="00CF2E8A">
              <w:rPr>
                <w:rFonts w:ascii="Times New Roman" w:hAnsi="Times New Roman"/>
                <w:b/>
                <w:bCs/>
                <w:sz w:val="24"/>
                <w:szCs w:val="24"/>
              </w:rPr>
              <w:t>для детей 20-30-хх гг.</w:t>
            </w:r>
          </w:p>
          <w:p w:rsidR="0026734C" w:rsidRPr="003B1EC2" w:rsidRDefault="0026734C" w:rsidP="0026734C">
            <w:pPr>
              <w:widowControl/>
              <w:numPr>
                <w:ilvl w:val="0"/>
                <w:numId w:val="53"/>
              </w:numPr>
              <w:tabs>
                <w:tab w:val="left" w:pos="317"/>
              </w:tabs>
              <w:suppressAutoHyphens w:val="0"/>
              <w:autoSpaceDE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538">
              <w:rPr>
                <w:rFonts w:ascii="Times New Roman" w:hAnsi="Times New Roman"/>
                <w:bCs/>
                <w:sz w:val="24"/>
                <w:szCs w:val="24"/>
              </w:rPr>
              <w:t>Рассказы М.М. Пришвина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6734C" w:rsidRPr="00B7796B" w:rsidRDefault="0026734C" w:rsidP="0026734C">
            <w:pPr>
              <w:widowControl/>
              <w:numPr>
                <w:ilvl w:val="0"/>
                <w:numId w:val="53"/>
              </w:numPr>
              <w:tabs>
                <w:tab w:val="left" w:pos="317"/>
              </w:tabs>
              <w:suppressAutoHyphens w:val="0"/>
              <w:autoSpaceDE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Рассказы </w:t>
            </w:r>
            <w:r w:rsidRPr="001F4538">
              <w:rPr>
                <w:rFonts w:ascii="Times New Roman" w:hAnsi="Times New Roman"/>
                <w:bCs/>
                <w:sz w:val="24"/>
                <w:szCs w:val="24"/>
              </w:rPr>
              <w:t>К.Г. Паустовского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  <w:color w:val="000000"/>
              </w:rPr>
              <w:t>Презентационные слайды, видео-</w:t>
            </w:r>
          </w:p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  <w:color w:val="000000"/>
              </w:rPr>
              <w:t>материалы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317"/>
              </w:tabs>
              <w:ind w:left="12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E8A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 xml:space="preserve">Художественно-познавательная литература </w:t>
            </w:r>
            <w:r w:rsidRPr="00CF2E8A">
              <w:rPr>
                <w:rFonts w:ascii="Times New Roman" w:hAnsi="Times New Roman"/>
                <w:b/>
                <w:bCs/>
                <w:sz w:val="24"/>
                <w:szCs w:val="24"/>
              </w:rPr>
              <w:t>для детей 20-30-хх гг.</w:t>
            </w:r>
          </w:p>
          <w:p w:rsidR="0026734C" w:rsidRPr="000C2820" w:rsidRDefault="0026734C" w:rsidP="00A519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Чтение и обсуждение рассказов </w:t>
            </w:r>
            <w:r w:rsidRPr="001F4538">
              <w:rPr>
                <w:rFonts w:ascii="Times New Roman" w:hAnsi="Times New Roman"/>
                <w:bCs/>
                <w:sz w:val="24"/>
                <w:szCs w:val="24"/>
              </w:rPr>
              <w:t>М.М. Пришвина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К.Г. </w:t>
            </w:r>
            <w:r w:rsidRPr="001F4538">
              <w:rPr>
                <w:rFonts w:ascii="Times New Roman" w:hAnsi="Times New Roman"/>
                <w:bCs/>
                <w:sz w:val="24"/>
                <w:szCs w:val="24"/>
              </w:rPr>
              <w:t>Паустовского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для детей.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7D126B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2, 15, 29,30,36,46-48</w:t>
            </w:r>
          </w:p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sz w:val="24"/>
                <w:szCs w:val="24"/>
              </w:rPr>
              <w:t>Устный опрос, доклад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317"/>
              </w:tabs>
              <w:ind w:left="12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E8A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 xml:space="preserve">Художественно-познавательная литература </w:t>
            </w:r>
            <w:r w:rsidRPr="00CF2E8A">
              <w:rPr>
                <w:rFonts w:ascii="Times New Roman" w:hAnsi="Times New Roman"/>
                <w:b/>
                <w:bCs/>
                <w:sz w:val="24"/>
                <w:szCs w:val="24"/>
              </w:rPr>
              <w:t>для детей 20-30-хх гг.</w:t>
            </w:r>
          </w:p>
          <w:p w:rsidR="0026734C" w:rsidRPr="004F2F86" w:rsidRDefault="0026734C" w:rsidP="0026734C">
            <w:pPr>
              <w:widowControl/>
              <w:numPr>
                <w:ilvl w:val="0"/>
                <w:numId w:val="54"/>
              </w:numPr>
              <w:tabs>
                <w:tab w:val="left" w:pos="34"/>
                <w:tab w:val="left" w:pos="317"/>
              </w:tabs>
              <w:suppressAutoHyphens w:val="0"/>
              <w:autoSpaceDE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Творчество</w:t>
            </w:r>
            <w:r w:rsidRPr="001F453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</w:t>
            </w:r>
            <w:r w:rsidRPr="001F4538">
              <w:rPr>
                <w:rFonts w:ascii="Times New Roman" w:hAnsi="Times New Roman"/>
                <w:bCs/>
                <w:sz w:val="24"/>
                <w:szCs w:val="24"/>
              </w:rPr>
              <w:t>В.В. Бианки.</w:t>
            </w:r>
          </w:p>
          <w:p w:rsidR="0026734C" w:rsidRPr="00C071CC" w:rsidRDefault="0026734C" w:rsidP="0026734C">
            <w:pPr>
              <w:widowControl/>
              <w:numPr>
                <w:ilvl w:val="0"/>
                <w:numId w:val="54"/>
              </w:numPr>
              <w:tabs>
                <w:tab w:val="left" w:pos="34"/>
                <w:tab w:val="left" w:pos="317"/>
              </w:tabs>
              <w:suppressAutoHyphens w:val="0"/>
              <w:autoSpaceDE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Творчество </w:t>
            </w:r>
            <w:r w:rsidRPr="001F453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Е.И. </w:t>
            </w:r>
            <w:proofErr w:type="spellStart"/>
            <w:r w:rsidRPr="001F453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Чарушина</w:t>
            </w:r>
            <w:proofErr w:type="spellEnd"/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  <w:color w:val="000000"/>
              </w:rPr>
              <w:t>Презентационные слайды</w:t>
            </w:r>
          </w:p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видеоматериал</w:t>
            </w:r>
            <w:r w:rsidRPr="00ED723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317"/>
              </w:tabs>
              <w:ind w:left="12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E8A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 xml:space="preserve">Художественно-познавательная литература </w:t>
            </w:r>
            <w:r w:rsidRPr="00CF2E8A">
              <w:rPr>
                <w:rFonts w:ascii="Times New Roman" w:hAnsi="Times New Roman"/>
                <w:b/>
                <w:bCs/>
                <w:sz w:val="24"/>
                <w:szCs w:val="24"/>
              </w:rPr>
              <w:t>для детей 20-30-хх гг.</w:t>
            </w:r>
          </w:p>
          <w:p w:rsidR="0026734C" w:rsidRPr="004F2F86" w:rsidRDefault="0026734C" w:rsidP="0026734C">
            <w:pPr>
              <w:widowControl/>
              <w:numPr>
                <w:ilvl w:val="0"/>
                <w:numId w:val="23"/>
              </w:numPr>
              <w:tabs>
                <w:tab w:val="left" w:pos="34"/>
                <w:tab w:val="left" w:pos="317"/>
              </w:tabs>
              <w:suppressAutoHyphens w:val="0"/>
              <w:autoSpaceDE/>
              <w:ind w:left="67" w:hanging="2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П</w:t>
            </w:r>
            <w:r w:rsidRPr="001F453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риродоведческая сказка в творчестве </w:t>
            </w:r>
            <w:r w:rsidRPr="001F4538">
              <w:rPr>
                <w:rFonts w:ascii="Times New Roman" w:hAnsi="Times New Roman"/>
                <w:bCs/>
                <w:sz w:val="24"/>
                <w:szCs w:val="24"/>
              </w:rPr>
              <w:t>В.В. Бианки.</w:t>
            </w:r>
          </w:p>
          <w:p w:rsidR="0026734C" w:rsidRPr="00823199" w:rsidRDefault="0026734C" w:rsidP="0026734C">
            <w:pPr>
              <w:widowControl/>
              <w:numPr>
                <w:ilvl w:val="0"/>
                <w:numId w:val="23"/>
              </w:numPr>
              <w:tabs>
                <w:tab w:val="left" w:pos="34"/>
                <w:tab w:val="left" w:pos="317"/>
              </w:tabs>
              <w:suppressAutoHyphens w:val="0"/>
              <w:autoSpaceDE/>
              <w:ind w:left="67" w:hanging="2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53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Мастерство Е.И. </w:t>
            </w:r>
            <w:proofErr w:type="spellStart"/>
            <w:r w:rsidRPr="001F453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Чарушина</w:t>
            </w:r>
            <w:proofErr w:type="spellEnd"/>
            <w:r w:rsidRPr="001F453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– рассказчика и художника.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7D126B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 w:rsidRPr="00D739D1">
              <w:rPr>
                <w:rFonts w:ascii="Times New Roman" w:hAnsi="Times New Roman"/>
                <w:sz w:val="24"/>
                <w:szCs w:val="24"/>
              </w:rPr>
              <w:t xml:space="preserve">доп. </w:t>
            </w:r>
            <w:r>
              <w:rPr>
                <w:rFonts w:ascii="Times New Roman" w:hAnsi="Times New Roman"/>
                <w:sz w:val="24"/>
                <w:szCs w:val="24"/>
              </w:rPr>
              <w:t>2, 15,20,22, 29,30,33,36,46-48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доклад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317"/>
              </w:tabs>
              <w:ind w:left="12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E8A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 xml:space="preserve">Художественно-познавательная литература </w:t>
            </w:r>
            <w:r w:rsidRPr="00CF2E8A">
              <w:rPr>
                <w:rFonts w:ascii="Times New Roman" w:hAnsi="Times New Roman"/>
                <w:b/>
                <w:bCs/>
                <w:sz w:val="24"/>
                <w:szCs w:val="24"/>
              </w:rPr>
              <w:t>для детей 20-30-хх гг.</w:t>
            </w:r>
          </w:p>
          <w:p w:rsidR="0026734C" w:rsidRPr="004F2F86" w:rsidRDefault="0026734C" w:rsidP="0026734C">
            <w:pPr>
              <w:widowControl/>
              <w:numPr>
                <w:ilvl w:val="0"/>
                <w:numId w:val="55"/>
              </w:numPr>
              <w:tabs>
                <w:tab w:val="left" w:pos="176"/>
              </w:tabs>
              <w:suppressAutoHyphens w:val="0"/>
              <w:autoSpaceDE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Творчество </w:t>
            </w:r>
            <w:r w:rsidRPr="001F453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М.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Ильина</w:t>
            </w:r>
          </w:p>
          <w:p w:rsidR="0026734C" w:rsidRPr="000C2820" w:rsidRDefault="0026734C" w:rsidP="0026734C">
            <w:pPr>
              <w:widowControl/>
              <w:numPr>
                <w:ilvl w:val="0"/>
                <w:numId w:val="55"/>
              </w:numPr>
              <w:tabs>
                <w:tab w:val="left" w:pos="176"/>
              </w:tabs>
              <w:suppressAutoHyphens w:val="0"/>
              <w:autoSpaceDE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Творчество </w:t>
            </w:r>
            <w:r w:rsidRPr="001F453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Б.С.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</w:t>
            </w:r>
            <w:r w:rsidRPr="001F453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Житков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а.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Презентационные слайды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1.4.12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317"/>
              </w:tabs>
              <w:ind w:left="12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E8A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 xml:space="preserve">Художественно-познавательная литература </w:t>
            </w:r>
            <w:r w:rsidRPr="00CF2E8A">
              <w:rPr>
                <w:rFonts w:ascii="Times New Roman" w:hAnsi="Times New Roman"/>
                <w:b/>
                <w:bCs/>
                <w:sz w:val="24"/>
                <w:szCs w:val="24"/>
              </w:rPr>
              <w:t>для детей 20-30-хх гг.</w:t>
            </w:r>
          </w:p>
          <w:p w:rsidR="0026734C" w:rsidRDefault="0026734C" w:rsidP="0026734C">
            <w:pPr>
              <w:widowControl/>
              <w:numPr>
                <w:ilvl w:val="0"/>
                <w:numId w:val="56"/>
              </w:numPr>
              <w:tabs>
                <w:tab w:val="left" w:pos="34"/>
                <w:tab w:val="left" w:pos="317"/>
              </w:tabs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</w:pPr>
            <w:r w:rsidRPr="004F2F86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Разработка жанра научно-технической книги М.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 </w:t>
            </w:r>
            <w:r w:rsidRPr="004F2F86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Ильиным, Б.С. Житковым.</w:t>
            </w:r>
          </w:p>
          <w:p w:rsidR="0026734C" w:rsidRPr="00823199" w:rsidRDefault="0026734C" w:rsidP="0026734C">
            <w:pPr>
              <w:widowControl/>
              <w:numPr>
                <w:ilvl w:val="0"/>
                <w:numId w:val="56"/>
              </w:numPr>
              <w:tabs>
                <w:tab w:val="left" w:pos="34"/>
                <w:tab w:val="left" w:pos="317"/>
              </w:tabs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F2F86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Создание жанра энциклопедии.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</w:p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видеоматериал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7D126B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 w:rsidRPr="00D739D1">
              <w:rPr>
                <w:rFonts w:ascii="Times New Roman" w:hAnsi="Times New Roman"/>
                <w:sz w:val="24"/>
                <w:szCs w:val="24"/>
              </w:rPr>
              <w:t xml:space="preserve">доп. </w:t>
            </w:r>
            <w:r>
              <w:rPr>
                <w:rFonts w:ascii="Times New Roman" w:hAnsi="Times New Roman"/>
                <w:sz w:val="24"/>
                <w:szCs w:val="24"/>
              </w:rPr>
              <w:t>2, 15,22, 29,30,36,46-48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мини-контрольная</w:t>
            </w:r>
            <w:proofErr w:type="spellEnd"/>
            <w:proofErr w:type="gramEnd"/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17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57B6">
              <w:rPr>
                <w:rFonts w:ascii="Times New Roman" w:hAnsi="Times New Roman"/>
                <w:b/>
                <w:bCs/>
                <w:sz w:val="24"/>
                <w:szCs w:val="24"/>
              </w:rPr>
              <w:t>Поэзия 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проза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детей в творчестве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писателей и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поэтов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>0-хх гг.</w:t>
            </w:r>
          </w:p>
          <w:p w:rsidR="0026734C" w:rsidRPr="00823199" w:rsidRDefault="0026734C" w:rsidP="00A519A2">
            <w:pPr>
              <w:tabs>
                <w:tab w:val="left" w:pos="17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B6E8C">
              <w:rPr>
                <w:rFonts w:ascii="Times New Roman" w:hAnsi="Times New Roman"/>
                <w:bCs/>
                <w:sz w:val="24"/>
                <w:szCs w:val="24"/>
              </w:rPr>
              <w:t>Военная проблемати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 в произведениях С. Михалкова, С.Я. Маршака, З. Александровой.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Презентационные слайды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17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57B6">
              <w:rPr>
                <w:rFonts w:ascii="Times New Roman" w:hAnsi="Times New Roman"/>
                <w:b/>
                <w:bCs/>
                <w:sz w:val="24"/>
                <w:szCs w:val="24"/>
              </w:rPr>
              <w:t>Поэзия 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проза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детей в творчестве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писателей и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поэтов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>0-хх гг.</w:t>
            </w:r>
          </w:p>
          <w:p w:rsidR="0026734C" w:rsidRPr="00823199" w:rsidRDefault="0026734C" w:rsidP="00A519A2">
            <w:pPr>
              <w:tabs>
                <w:tab w:val="left" w:pos="34"/>
                <w:tab w:val="left" w:pos="317"/>
              </w:tabs>
              <w:ind w:left="67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Чтение и обсуждение произведений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военную</w:t>
            </w:r>
            <w:r w:rsidRPr="009B6E8C">
              <w:rPr>
                <w:rFonts w:ascii="Times New Roman" w:hAnsi="Times New Roman"/>
                <w:bCs/>
                <w:sz w:val="24"/>
                <w:szCs w:val="24"/>
              </w:rPr>
              <w:t xml:space="preserve"> проблемати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 С. Михалкова, С.Я. Маршака, З. Александровой.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7D126B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 w:rsidRPr="00D739D1">
              <w:rPr>
                <w:rFonts w:ascii="Times New Roman" w:hAnsi="Times New Roman"/>
                <w:sz w:val="24"/>
                <w:szCs w:val="24"/>
              </w:rPr>
              <w:t xml:space="preserve">доп. </w:t>
            </w:r>
            <w:r>
              <w:rPr>
                <w:rFonts w:ascii="Times New Roman" w:hAnsi="Times New Roman"/>
                <w:sz w:val="24"/>
                <w:szCs w:val="24"/>
              </w:rPr>
              <w:t>2,13, 15, 29-32,36,46-50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доклад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17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57B6">
              <w:rPr>
                <w:rFonts w:ascii="Times New Roman" w:hAnsi="Times New Roman"/>
                <w:b/>
                <w:bCs/>
                <w:sz w:val="24"/>
                <w:szCs w:val="24"/>
              </w:rPr>
              <w:t>Поэзия 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проза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детей в творчестве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писателей и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поэтов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>0-хх гг.</w:t>
            </w:r>
          </w:p>
          <w:p w:rsidR="0026734C" w:rsidRDefault="0026734C" w:rsidP="0026734C">
            <w:pPr>
              <w:widowControl/>
              <w:numPr>
                <w:ilvl w:val="0"/>
                <w:numId w:val="57"/>
              </w:numPr>
              <w:tabs>
                <w:tab w:val="left" w:pos="67"/>
              </w:tabs>
              <w:suppressAutoHyphens w:val="0"/>
              <w:autoSpaceDE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Творчество В. Катаева для детей.</w:t>
            </w:r>
          </w:p>
          <w:p w:rsidR="0026734C" w:rsidRPr="006566AE" w:rsidRDefault="0026734C" w:rsidP="0026734C">
            <w:pPr>
              <w:widowControl/>
              <w:numPr>
                <w:ilvl w:val="0"/>
                <w:numId w:val="57"/>
              </w:numPr>
              <w:tabs>
                <w:tab w:val="left" w:pos="67"/>
              </w:tabs>
              <w:suppressAutoHyphens w:val="0"/>
              <w:autoSpaceDE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Творчество Л. Пантелеева для детей.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</w:rPr>
            </w:pPr>
            <w:r w:rsidRPr="00ED7231">
              <w:rPr>
                <w:rFonts w:ascii="Times New Roman" w:hAnsi="Times New Roman"/>
              </w:rPr>
              <w:t>Презентационные слайды</w:t>
            </w:r>
          </w:p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17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57B6">
              <w:rPr>
                <w:rFonts w:ascii="Times New Roman" w:hAnsi="Times New Roman"/>
                <w:b/>
                <w:bCs/>
                <w:sz w:val="24"/>
                <w:szCs w:val="24"/>
              </w:rPr>
              <w:t>Поэзия 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проза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детей в творчестве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писателей и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поэтов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>0-хх гг.</w:t>
            </w:r>
          </w:p>
          <w:p w:rsidR="0026734C" w:rsidRPr="00F13971" w:rsidRDefault="0026734C" w:rsidP="0026734C">
            <w:pPr>
              <w:widowControl/>
              <w:numPr>
                <w:ilvl w:val="0"/>
                <w:numId w:val="58"/>
              </w:numPr>
              <w:tabs>
                <w:tab w:val="left" w:pos="176"/>
              </w:tabs>
              <w:suppressAutoHyphens w:val="0"/>
              <w:autoSpaceDE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Сказка и реальность в произведениях В.П. Катаева для детей.</w:t>
            </w:r>
          </w:p>
          <w:p w:rsidR="0026734C" w:rsidRPr="000A57B6" w:rsidRDefault="0026734C" w:rsidP="0026734C">
            <w:pPr>
              <w:widowControl/>
              <w:numPr>
                <w:ilvl w:val="0"/>
                <w:numId w:val="58"/>
              </w:numPr>
              <w:tabs>
                <w:tab w:val="left" w:pos="176"/>
              </w:tabs>
              <w:suppressAutoHyphens w:val="0"/>
              <w:autoSpaceDE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Образы детей в рассказах Л. Пантелеева. Тема беспризорного детства в «Республике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Шкид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 Л. Пантелеева.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</w:p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видеоматериал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7D126B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 w:rsidRPr="00D739D1">
              <w:rPr>
                <w:rFonts w:ascii="Times New Roman" w:hAnsi="Times New Roman"/>
                <w:sz w:val="24"/>
                <w:szCs w:val="24"/>
              </w:rPr>
              <w:t xml:space="preserve">доп. </w:t>
            </w:r>
            <w:r>
              <w:rPr>
                <w:rFonts w:ascii="Times New Roman" w:hAnsi="Times New Roman"/>
                <w:sz w:val="24"/>
                <w:szCs w:val="24"/>
              </w:rPr>
              <w:t>2, 15, 29,30,33,36,39,46-48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доклад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17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57B6">
              <w:rPr>
                <w:rFonts w:ascii="Times New Roman" w:hAnsi="Times New Roman"/>
                <w:b/>
                <w:bCs/>
                <w:sz w:val="24"/>
                <w:szCs w:val="24"/>
              </w:rPr>
              <w:t>Поэзия 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проза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детей в творчестве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писателей и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поэтов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>0-хх гг.</w:t>
            </w:r>
          </w:p>
          <w:p w:rsidR="0026734C" w:rsidRPr="00F13971" w:rsidRDefault="0026734C" w:rsidP="0026734C">
            <w:pPr>
              <w:widowControl/>
              <w:numPr>
                <w:ilvl w:val="0"/>
                <w:numId w:val="59"/>
              </w:numPr>
              <w:tabs>
                <w:tab w:val="left" w:pos="176"/>
              </w:tabs>
              <w:suppressAutoHyphens w:val="0"/>
              <w:autoSpaceDE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971">
              <w:rPr>
                <w:rFonts w:ascii="Times New Roman" w:hAnsi="Times New Roman"/>
                <w:bCs/>
                <w:sz w:val="24"/>
                <w:szCs w:val="24"/>
              </w:rPr>
              <w:t>Творчество В. Осеевой для детей.</w:t>
            </w:r>
          </w:p>
          <w:p w:rsidR="0026734C" w:rsidRPr="000A57B6" w:rsidRDefault="0026734C" w:rsidP="0026734C">
            <w:pPr>
              <w:widowControl/>
              <w:numPr>
                <w:ilvl w:val="0"/>
                <w:numId w:val="59"/>
              </w:numPr>
              <w:tabs>
                <w:tab w:val="left" w:pos="176"/>
              </w:tabs>
              <w:suppressAutoHyphens w:val="0"/>
              <w:autoSpaceDE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971">
              <w:rPr>
                <w:rFonts w:ascii="Times New Roman" w:hAnsi="Times New Roman"/>
                <w:bCs/>
                <w:sz w:val="24"/>
                <w:szCs w:val="24"/>
              </w:rPr>
              <w:t xml:space="preserve">Творчество Л. </w:t>
            </w:r>
            <w:proofErr w:type="spellStart"/>
            <w:r w:rsidRPr="00F13971">
              <w:rPr>
                <w:rFonts w:ascii="Times New Roman" w:hAnsi="Times New Roman"/>
                <w:bCs/>
                <w:sz w:val="24"/>
                <w:szCs w:val="24"/>
              </w:rPr>
              <w:t>Кассилля</w:t>
            </w:r>
            <w:proofErr w:type="spellEnd"/>
            <w:r w:rsidRPr="00F13971">
              <w:rPr>
                <w:rFonts w:ascii="Times New Roman" w:hAnsi="Times New Roman"/>
                <w:bCs/>
                <w:sz w:val="24"/>
                <w:szCs w:val="24"/>
              </w:rPr>
              <w:t xml:space="preserve"> для детей.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Презентационные слайды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7D126B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1.4.18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17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57B6">
              <w:rPr>
                <w:rFonts w:ascii="Times New Roman" w:hAnsi="Times New Roman"/>
                <w:b/>
                <w:bCs/>
                <w:sz w:val="24"/>
                <w:szCs w:val="24"/>
              </w:rPr>
              <w:t>Поэзия 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проза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детей в творчестве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писателей и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поэтов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>0-хх гг.</w:t>
            </w:r>
          </w:p>
          <w:p w:rsidR="0026734C" w:rsidRPr="00F13971" w:rsidRDefault="0026734C" w:rsidP="0026734C">
            <w:pPr>
              <w:widowControl/>
              <w:numPr>
                <w:ilvl w:val="0"/>
                <w:numId w:val="60"/>
              </w:numPr>
              <w:tabs>
                <w:tab w:val="left" w:pos="176"/>
              </w:tabs>
              <w:suppressAutoHyphens w:val="0"/>
              <w:autoSpaceDE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971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Нравственно-этическая направленность рассказов и повестей В.А. Осеевой.</w:t>
            </w:r>
          </w:p>
          <w:p w:rsidR="0026734C" w:rsidRPr="000A57B6" w:rsidRDefault="0026734C" w:rsidP="0026734C">
            <w:pPr>
              <w:widowControl/>
              <w:numPr>
                <w:ilvl w:val="0"/>
                <w:numId w:val="60"/>
              </w:numPr>
              <w:tabs>
                <w:tab w:val="left" w:pos="176"/>
              </w:tabs>
              <w:suppressAutoHyphens w:val="0"/>
              <w:autoSpaceDE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971">
              <w:rPr>
                <w:rFonts w:ascii="Times New Roman" w:hAnsi="Times New Roman"/>
                <w:sz w:val="24"/>
                <w:szCs w:val="24"/>
              </w:rPr>
              <w:t xml:space="preserve">Научно-популярные очерки </w:t>
            </w:r>
            <w:r w:rsidRPr="00F13971">
              <w:rPr>
                <w:rFonts w:ascii="Times New Roman" w:hAnsi="Times New Roman"/>
                <w:bCs/>
                <w:sz w:val="24"/>
                <w:szCs w:val="24"/>
              </w:rPr>
              <w:t>Л. </w:t>
            </w:r>
            <w:proofErr w:type="spellStart"/>
            <w:r w:rsidRPr="00F13971">
              <w:rPr>
                <w:rFonts w:ascii="Times New Roman" w:hAnsi="Times New Roman"/>
                <w:bCs/>
                <w:sz w:val="24"/>
                <w:szCs w:val="24"/>
              </w:rPr>
              <w:t>Кассилля</w:t>
            </w:r>
            <w:proofErr w:type="spellEnd"/>
            <w:r w:rsidRPr="00F1397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7D126B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 w:rsidRPr="00D739D1">
              <w:rPr>
                <w:rFonts w:ascii="Times New Roman" w:hAnsi="Times New Roman"/>
                <w:sz w:val="24"/>
                <w:szCs w:val="24"/>
              </w:rPr>
              <w:t xml:space="preserve">доп. </w:t>
            </w:r>
            <w:r>
              <w:rPr>
                <w:rFonts w:ascii="Times New Roman" w:hAnsi="Times New Roman"/>
                <w:sz w:val="24"/>
                <w:szCs w:val="24"/>
              </w:rPr>
              <w:t>2, 15,22,24, 29,30,36,46-48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мини-контрольная</w:t>
            </w:r>
            <w:proofErr w:type="spellEnd"/>
            <w:proofErr w:type="gramEnd"/>
          </w:p>
        </w:tc>
      </w:tr>
      <w:tr w:rsidR="0026734C" w:rsidRPr="00C071CC" w:rsidTr="00A519A2">
        <w:trPr>
          <w:cantSplit/>
          <w:trHeight w:val="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405817" w:rsidRDefault="0026734C" w:rsidP="00A519A2">
            <w:pPr>
              <w:tabs>
                <w:tab w:val="left" w:pos="176"/>
              </w:tabs>
              <w:ind w:left="3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  <w:r w:rsidRPr="0040581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405817" w:rsidRDefault="0026734C" w:rsidP="00A519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0581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405817" w:rsidRDefault="0026734C" w:rsidP="00A519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E26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  <w:p w:rsidR="0026734C" w:rsidRPr="003F3E26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Поэзия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проза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детей в творчестве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писателей и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поэтов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>0-хх гг.</w:t>
            </w:r>
          </w:p>
          <w:p w:rsidR="0026734C" w:rsidRDefault="0026734C" w:rsidP="0026734C">
            <w:pPr>
              <w:widowControl/>
              <w:numPr>
                <w:ilvl w:val="0"/>
                <w:numId w:val="61"/>
              </w:numPr>
              <w:tabs>
                <w:tab w:val="left" w:pos="34"/>
                <w:tab w:val="left" w:pos="317"/>
              </w:tabs>
              <w:suppressAutoHyphens w:val="0"/>
              <w:autoSpaceDE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 Е. Благининой для детей.</w:t>
            </w:r>
          </w:p>
          <w:p w:rsidR="0026734C" w:rsidRDefault="0026734C" w:rsidP="0026734C">
            <w:pPr>
              <w:widowControl/>
              <w:numPr>
                <w:ilvl w:val="0"/>
                <w:numId w:val="61"/>
              </w:numPr>
              <w:tabs>
                <w:tab w:val="left" w:pos="34"/>
                <w:tab w:val="left" w:pos="317"/>
              </w:tabs>
              <w:suppressAutoHyphens w:val="0"/>
              <w:autoSpaceDE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 С. Михалкова для детей.</w:t>
            </w:r>
          </w:p>
          <w:p w:rsidR="0026734C" w:rsidRPr="00C071CC" w:rsidRDefault="0026734C" w:rsidP="0026734C">
            <w:pPr>
              <w:widowControl/>
              <w:numPr>
                <w:ilvl w:val="0"/>
                <w:numId w:val="61"/>
              </w:numPr>
              <w:tabs>
                <w:tab w:val="left" w:pos="34"/>
                <w:tab w:val="left" w:pos="317"/>
              </w:tabs>
              <w:suppressAutoHyphens w:val="0"/>
              <w:autoSpaceDE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Творчество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детей.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  <w:color w:val="000000"/>
              </w:rPr>
              <w:t>Презентационные слайды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Поэзия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проза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детей в творчестве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писателей и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поэтов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>0-хх гг.</w:t>
            </w:r>
          </w:p>
          <w:p w:rsidR="0026734C" w:rsidRPr="00F13971" w:rsidRDefault="0026734C" w:rsidP="0026734C">
            <w:pPr>
              <w:widowControl/>
              <w:numPr>
                <w:ilvl w:val="0"/>
                <w:numId w:val="62"/>
              </w:numPr>
              <w:tabs>
                <w:tab w:val="left" w:pos="176"/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C67CA">
              <w:rPr>
                <w:rFonts w:ascii="Times New Roman" w:hAnsi="Times New Roman"/>
                <w:bCs/>
                <w:sz w:val="24"/>
                <w:szCs w:val="24"/>
              </w:rPr>
              <w:t>«Семейная» тема в стихах Е. Благининой.</w:t>
            </w:r>
          </w:p>
          <w:p w:rsidR="0026734C" w:rsidRPr="00F13971" w:rsidRDefault="0026734C" w:rsidP="0026734C">
            <w:pPr>
              <w:widowControl/>
              <w:numPr>
                <w:ilvl w:val="0"/>
                <w:numId w:val="62"/>
              </w:numPr>
              <w:tabs>
                <w:tab w:val="left" w:pos="176"/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Пьесы, стихи и сказки С. Михалкова для детей.</w:t>
            </w:r>
          </w:p>
          <w:p w:rsidR="0026734C" w:rsidRPr="00527525" w:rsidRDefault="0026734C" w:rsidP="0026734C">
            <w:pPr>
              <w:widowControl/>
              <w:numPr>
                <w:ilvl w:val="0"/>
                <w:numId w:val="62"/>
              </w:numPr>
              <w:tabs>
                <w:tab w:val="left" w:pos="176"/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 детский поэт, прозаик, сказочник и переводчик зарубежной литературы.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</w:p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видеоматериал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1,2, 15, 27, 29-31,33,34,36,37,46-48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доклад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Поэзия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проза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детей в творчестве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писателей и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поэтов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>0-хх гг.</w:t>
            </w:r>
          </w:p>
          <w:p w:rsidR="0026734C" w:rsidRDefault="0026734C" w:rsidP="0026734C">
            <w:pPr>
              <w:widowControl/>
              <w:numPr>
                <w:ilvl w:val="0"/>
                <w:numId w:val="63"/>
              </w:numPr>
              <w:tabs>
                <w:tab w:val="left" w:pos="34"/>
                <w:tab w:val="left" w:pos="317"/>
              </w:tabs>
              <w:suppressAutoHyphens w:val="0"/>
              <w:autoSpaceDE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 Я. Акима для детей.</w:t>
            </w:r>
          </w:p>
          <w:p w:rsidR="0026734C" w:rsidRDefault="0026734C" w:rsidP="0026734C">
            <w:pPr>
              <w:widowControl/>
              <w:numPr>
                <w:ilvl w:val="0"/>
                <w:numId w:val="63"/>
              </w:numPr>
              <w:tabs>
                <w:tab w:val="left" w:pos="34"/>
                <w:tab w:val="left" w:pos="317"/>
              </w:tabs>
              <w:suppressAutoHyphens w:val="0"/>
              <w:autoSpaceDE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Творчество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детей.</w:t>
            </w:r>
          </w:p>
          <w:p w:rsidR="0026734C" w:rsidRPr="00527525" w:rsidRDefault="0026734C" w:rsidP="0026734C">
            <w:pPr>
              <w:widowControl/>
              <w:numPr>
                <w:ilvl w:val="0"/>
                <w:numId w:val="63"/>
              </w:numPr>
              <w:tabs>
                <w:tab w:val="left" w:pos="34"/>
                <w:tab w:val="left" w:pos="317"/>
              </w:tabs>
              <w:suppressAutoHyphens w:val="0"/>
              <w:autoSpaceDE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 Г. Сапгира для детей.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Презентационные слайды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1.4.22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Поэзия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проза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детей в творчестве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писателей и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поэтов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>0-хх гг.</w:t>
            </w:r>
          </w:p>
          <w:p w:rsidR="0026734C" w:rsidRPr="00997F1C" w:rsidRDefault="0026734C" w:rsidP="0026734C">
            <w:pPr>
              <w:widowControl/>
              <w:numPr>
                <w:ilvl w:val="0"/>
                <w:numId w:val="64"/>
              </w:numPr>
              <w:tabs>
                <w:tab w:val="left" w:pos="176"/>
                <w:tab w:val="left" w:pos="317"/>
              </w:tabs>
              <w:suppressAutoHyphens w:val="0"/>
              <w:autoSpaceDE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Сказки в прозе и стихи для детей 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6734C" w:rsidRPr="00997F1C" w:rsidRDefault="0026734C" w:rsidP="0026734C">
            <w:pPr>
              <w:widowControl/>
              <w:numPr>
                <w:ilvl w:val="0"/>
                <w:numId w:val="64"/>
              </w:numPr>
              <w:tabs>
                <w:tab w:val="left" w:pos="176"/>
                <w:tab w:val="left" w:pos="317"/>
              </w:tabs>
              <w:suppressAutoHyphens w:val="0"/>
              <w:autoSpaceDE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Поэтическая игра в творчестве Г.В. Сапгира.</w:t>
            </w:r>
          </w:p>
          <w:p w:rsidR="0026734C" w:rsidRPr="00527525" w:rsidRDefault="0026734C" w:rsidP="0026734C">
            <w:pPr>
              <w:widowControl/>
              <w:numPr>
                <w:ilvl w:val="0"/>
                <w:numId w:val="64"/>
              </w:numPr>
              <w:tabs>
                <w:tab w:val="left" w:pos="176"/>
                <w:tab w:val="left" w:pos="317"/>
              </w:tabs>
              <w:suppressAutoHyphens w:val="0"/>
              <w:autoSpaceDE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Сказки, повести и стихи Я. Акима.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</w:p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видеоматериал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7D126B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1,2, 15, 27, 29,30,33,34,36,37,46-48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3F3E26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доклад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Поэзия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проза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детей в творчестве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писателей и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поэтов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>0-хх гг.</w:t>
            </w:r>
          </w:p>
          <w:p w:rsidR="0026734C" w:rsidRPr="00997F1C" w:rsidRDefault="0026734C" w:rsidP="0026734C">
            <w:pPr>
              <w:widowControl/>
              <w:numPr>
                <w:ilvl w:val="0"/>
                <w:numId w:val="65"/>
              </w:numPr>
              <w:tabs>
                <w:tab w:val="left" w:pos="176"/>
                <w:tab w:val="left" w:pos="317"/>
              </w:tabs>
              <w:suppressAutoHyphens w:val="0"/>
              <w:autoSpaceDE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1C">
              <w:rPr>
                <w:rFonts w:ascii="Times New Roman" w:hAnsi="Times New Roman"/>
                <w:sz w:val="24"/>
                <w:szCs w:val="24"/>
              </w:rPr>
              <w:t xml:space="preserve">Творчество И. </w:t>
            </w:r>
            <w:proofErr w:type="spellStart"/>
            <w:r w:rsidRPr="00997F1C">
              <w:rPr>
                <w:rFonts w:ascii="Times New Roman" w:hAnsi="Times New Roman"/>
                <w:sz w:val="24"/>
                <w:szCs w:val="24"/>
              </w:rPr>
              <w:t>Токмаковой</w:t>
            </w:r>
            <w:proofErr w:type="spellEnd"/>
            <w:r w:rsidRPr="00997F1C">
              <w:rPr>
                <w:rFonts w:ascii="Times New Roman" w:hAnsi="Times New Roman"/>
                <w:sz w:val="24"/>
                <w:szCs w:val="24"/>
              </w:rPr>
              <w:t xml:space="preserve"> для детей.</w:t>
            </w:r>
          </w:p>
          <w:p w:rsidR="0026734C" w:rsidRPr="00997F1C" w:rsidRDefault="0026734C" w:rsidP="0026734C">
            <w:pPr>
              <w:widowControl/>
              <w:numPr>
                <w:ilvl w:val="0"/>
                <w:numId w:val="65"/>
              </w:numPr>
              <w:tabs>
                <w:tab w:val="left" w:pos="176"/>
                <w:tab w:val="left" w:pos="317"/>
              </w:tabs>
              <w:suppressAutoHyphens w:val="0"/>
              <w:autoSpaceDE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1C">
              <w:rPr>
                <w:rFonts w:ascii="Times New Roman" w:hAnsi="Times New Roman"/>
                <w:sz w:val="24"/>
                <w:szCs w:val="24"/>
              </w:rPr>
              <w:t xml:space="preserve">Творчество Р. </w:t>
            </w:r>
            <w:proofErr w:type="spellStart"/>
            <w:r w:rsidRPr="00997F1C">
              <w:rPr>
                <w:rFonts w:ascii="Times New Roman" w:hAnsi="Times New Roman"/>
                <w:sz w:val="24"/>
                <w:szCs w:val="24"/>
              </w:rPr>
              <w:t>Сефа</w:t>
            </w:r>
            <w:proofErr w:type="spellEnd"/>
            <w:r w:rsidRPr="00997F1C">
              <w:rPr>
                <w:rFonts w:ascii="Times New Roman" w:hAnsi="Times New Roman"/>
                <w:sz w:val="24"/>
                <w:szCs w:val="24"/>
              </w:rPr>
              <w:t xml:space="preserve"> для детей.</w:t>
            </w:r>
          </w:p>
          <w:p w:rsidR="0026734C" w:rsidRPr="00527525" w:rsidRDefault="0026734C" w:rsidP="0026734C">
            <w:pPr>
              <w:widowControl/>
              <w:numPr>
                <w:ilvl w:val="0"/>
                <w:numId w:val="65"/>
              </w:numPr>
              <w:tabs>
                <w:tab w:val="left" w:pos="176"/>
                <w:tab w:val="left" w:pos="317"/>
              </w:tabs>
              <w:suppressAutoHyphens w:val="0"/>
              <w:autoSpaceDE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F1C">
              <w:rPr>
                <w:rFonts w:ascii="Times New Roman" w:hAnsi="Times New Roman"/>
                <w:sz w:val="24"/>
                <w:szCs w:val="24"/>
              </w:rPr>
              <w:t>Творчество 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97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7F1C"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 w:rsidRPr="00997F1C">
              <w:rPr>
                <w:rFonts w:ascii="Times New Roman" w:hAnsi="Times New Roman"/>
                <w:sz w:val="24"/>
                <w:szCs w:val="24"/>
              </w:rPr>
              <w:t xml:space="preserve"> для детей.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  <w:color w:val="000000"/>
              </w:rPr>
              <w:t>Презентационные слайды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Поэзия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проза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детей в творчестве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писателей и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поэтов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>0-хх гг.</w:t>
            </w:r>
          </w:p>
          <w:p w:rsidR="0026734C" w:rsidRPr="00997F1C" w:rsidRDefault="0026734C" w:rsidP="0026734C">
            <w:pPr>
              <w:widowControl/>
              <w:numPr>
                <w:ilvl w:val="0"/>
                <w:numId w:val="66"/>
              </w:numPr>
              <w:tabs>
                <w:tab w:val="left" w:pos="67"/>
                <w:tab w:val="left" w:pos="176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Традиции детского фольклора в стихах И. 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Токмаковой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6734C" w:rsidRPr="00997F1C" w:rsidRDefault="0026734C" w:rsidP="0026734C">
            <w:pPr>
              <w:widowControl/>
              <w:numPr>
                <w:ilvl w:val="0"/>
                <w:numId w:val="66"/>
              </w:numPr>
              <w:tabs>
                <w:tab w:val="left" w:pos="67"/>
                <w:tab w:val="left" w:pos="176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Пьесы и сценарии мультфильмов Р.С.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Сефа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6734C" w:rsidRPr="000367B2" w:rsidRDefault="0026734C" w:rsidP="0026734C">
            <w:pPr>
              <w:widowControl/>
              <w:numPr>
                <w:ilvl w:val="0"/>
                <w:numId w:val="66"/>
              </w:numPr>
              <w:tabs>
                <w:tab w:val="left" w:pos="67"/>
                <w:tab w:val="left" w:pos="176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Мечты и фантазии в детских стихах Ю. 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Мориц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6734C" w:rsidRPr="000367B2" w:rsidRDefault="0026734C" w:rsidP="0026734C">
            <w:pPr>
              <w:widowControl/>
              <w:numPr>
                <w:ilvl w:val="0"/>
                <w:numId w:val="66"/>
              </w:numPr>
              <w:tabs>
                <w:tab w:val="left" w:pos="67"/>
                <w:tab w:val="left" w:pos="176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367B2">
              <w:rPr>
                <w:rFonts w:ascii="Times New Roman" w:hAnsi="Times New Roman"/>
                <w:bCs/>
                <w:sz w:val="24"/>
                <w:szCs w:val="24"/>
              </w:rPr>
              <w:t xml:space="preserve">Юмор в детском чтении: </w:t>
            </w:r>
            <w:r w:rsidRPr="000367B2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юмористические рассказы и повести в творчестве Н.Н. Носова. Роман-сказка Н. Носова о Незнайке.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1,2,3, 15, 27, 29,30,33,34,36,37,43,46-48,52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26">
              <w:rPr>
                <w:rFonts w:ascii="Times New Roman" w:hAnsi="Times New Roman"/>
                <w:sz w:val="24"/>
                <w:szCs w:val="24"/>
              </w:rPr>
              <w:t>Устный опрос, доклад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Поэзия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проза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детей в творчестве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писателей и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поэтов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>0-хх гг.</w:t>
            </w:r>
          </w:p>
          <w:p w:rsidR="0026734C" w:rsidRPr="00997F1C" w:rsidRDefault="0026734C" w:rsidP="0026734C">
            <w:pPr>
              <w:widowControl/>
              <w:numPr>
                <w:ilvl w:val="0"/>
                <w:numId w:val="67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997F1C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  <w:r>
              <w:rPr>
                <w:rFonts w:ascii="Times New Roman" w:hAnsi="Times New Roman"/>
                <w:sz w:val="24"/>
                <w:szCs w:val="24"/>
              </w:rPr>
              <w:t>Э. Успенского</w:t>
            </w:r>
            <w:r w:rsidRPr="00997F1C">
              <w:rPr>
                <w:rFonts w:ascii="Times New Roman" w:hAnsi="Times New Roman"/>
                <w:sz w:val="24"/>
                <w:szCs w:val="24"/>
              </w:rPr>
              <w:t xml:space="preserve"> для детей.</w:t>
            </w:r>
          </w:p>
          <w:p w:rsidR="0026734C" w:rsidRPr="00997F1C" w:rsidRDefault="0026734C" w:rsidP="0026734C">
            <w:pPr>
              <w:widowControl/>
              <w:numPr>
                <w:ilvl w:val="0"/>
                <w:numId w:val="67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997F1C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  <w:r>
              <w:rPr>
                <w:rFonts w:ascii="Times New Roman" w:hAnsi="Times New Roman"/>
                <w:sz w:val="24"/>
                <w:szCs w:val="24"/>
              </w:rPr>
              <w:t>Р. Погодина</w:t>
            </w:r>
            <w:r w:rsidRPr="00997F1C">
              <w:rPr>
                <w:rFonts w:ascii="Times New Roman" w:hAnsi="Times New Roman"/>
                <w:sz w:val="24"/>
                <w:szCs w:val="24"/>
              </w:rPr>
              <w:t xml:space="preserve"> для детей.</w:t>
            </w:r>
          </w:p>
          <w:p w:rsidR="0026734C" w:rsidRPr="00E44491" w:rsidRDefault="0026734C" w:rsidP="0026734C">
            <w:pPr>
              <w:widowControl/>
              <w:numPr>
                <w:ilvl w:val="0"/>
                <w:numId w:val="67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997F1C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Булычева</w:t>
            </w:r>
            <w:proofErr w:type="spellEnd"/>
            <w:r w:rsidRPr="00997F1C">
              <w:rPr>
                <w:rFonts w:ascii="Times New Roman" w:hAnsi="Times New Roman"/>
                <w:sz w:val="24"/>
                <w:szCs w:val="24"/>
              </w:rPr>
              <w:t xml:space="preserve"> для детей.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  <w:color w:val="000000"/>
              </w:rPr>
              <w:t>Презентационные слайды</w:t>
            </w:r>
          </w:p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видеоматериал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1.4.26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Поэзия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проза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детей в творчестве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писателей и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поэтов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>0-хх гг.</w:t>
            </w:r>
          </w:p>
          <w:p w:rsidR="0026734C" w:rsidRPr="000367B2" w:rsidRDefault="0026734C" w:rsidP="0026734C">
            <w:pPr>
              <w:widowControl/>
              <w:numPr>
                <w:ilvl w:val="0"/>
                <w:numId w:val="68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0367B2">
              <w:rPr>
                <w:rFonts w:ascii="Times New Roman" w:hAnsi="Times New Roman"/>
                <w:bCs/>
                <w:sz w:val="24"/>
                <w:szCs w:val="24"/>
              </w:rPr>
              <w:t xml:space="preserve">Идея </w:t>
            </w:r>
            <w:proofErr w:type="spellStart"/>
            <w:r w:rsidRPr="000367B2">
              <w:rPr>
                <w:rFonts w:ascii="Times New Roman" w:hAnsi="Times New Roman"/>
                <w:bCs/>
                <w:sz w:val="24"/>
                <w:szCs w:val="24"/>
              </w:rPr>
              <w:t>самоценности</w:t>
            </w:r>
            <w:proofErr w:type="spellEnd"/>
            <w:r w:rsidRPr="000367B2">
              <w:rPr>
                <w:rFonts w:ascii="Times New Roman" w:hAnsi="Times New Roman"/>
                <w:bCs/>
                <w:sz w:val="24"/>
                <w:szCs w:val="24"/>
              </w:rPr>
              <w:t xml:space="preserve"> личности </w:t>
            </w:r>
            <w:r w:rsidRPr="000367B2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в творчестве Э.Н. Успенского. </w:t>
            </w:r>
            <w:r w:rsidRPr="000367B2">
              <w:rPr>
                <w:rFonts w:ascii="Times New Roman" w:hAnsi="Times New Roman"/>
                <w:bCs/>
                <w:sz w:val="24"/>
                <w:szCs w:val="24"/>
              </w:rPr>
              <w:t>Юмор в детском чтении</w:t>
            </w:r>
            <w:r w:rsidRPr="000367B2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в творчестве Э.Н. Успенского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.</w:t>
            </w:r>
          </w:p>
          <w:p w:rsidR="0026734C" w:rsidRPr="00997F1C" w:rsidRDefault="0026734C" w:rsidP="0026734C">
            <w:pPr>
              <w:widowControl/>
              <w:numPr>
                <w:ilvl w:val="0"/>
                <w:numId w:val="68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Взаимоотношения детей и взрослых в творчестве Р. Погодина.</w:t>
            </w:r>
          </w:p>
          <w:p w:rsidR="0026734C" w:rsidRPr="00E44491" w:rsidRDefault="0026734C" w:rsidP="0026734C">
            <w:pPr>
              <w:widowControl/>
              <w:numPr>
                <w:ilvl w:val="0"/>
                <w:numId w:val="68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Приключенческая тема в произведениях К. </w:t>
            </w:r>
            <w:proofErr w:type="spellStart"/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Булычева</w:t>
            </w:r>
            <w:proofErr w:type="spellEnd"/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1,2,3, 15, 27, 29,30,33,36,46-48,52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доклад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Поэзия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проза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детей в творчестве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писателей и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поэтов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>0-хх гг.</w:t>
            </w:r>
          </w:p>
          <w:p w:rsidR="0026734C" w:rsidRPr="000367B2" w:rsidRDefault="0026734C" w:rsidP="0026734C">
            <w:pPr>
              <w:widowControl/>
              <w:numPr>
                <w:ilvl w:val="0"/>
                <w:numId w:val="69"/>
              </w:numPr>
              <w:tabs>
                <w:tab w:val="left" w:pos="317"/>
              </w:tabs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</w:pPr>
            <w:r w:rsidRPr="000367B2">
              <w:rPr>
                <w:rFonts w:ascii="Times New Roman" w:hAnsi="Times New Roman"/>
                <w:sz w:val="24"/>
                <w:szCs w:val="24"/>
              </w:rPr>
              <w:t>Творчество Ю. Коваля для детей.</w:t>
            </w:r>
          </w:p>
          <w:p w:rsidR="0026734C" w:rsidRPr="00367E68" w:rsidRDefault="0026734C" w:rsidP="0026734C">
            <w:pPr>
              <w:widowControl/>
              <w:numPr>
                <w:ilvl w:val="0"/>
                <w:numId w:val="69"/>
              </w:numPr>
              <w:tabs>
                <w:tab w:val="left" w:pos="317"/>
              </w:tabs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367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Произведения А.Г. Алексина для детей младшего школьного возраста.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</w:rPr>
            </w:pPr>
            <w:r w:rsidRPr="00ED7231">
              <w:rPr>
                <w:rFonts w:ascii="Times New Roman" w:hAnsi="Times New Roman"/>
              </w:rPr>
              <w:t>Презентационные слайды</w:t>
            </w:r>
          </w:p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видеоматериал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7D126B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734C" w:rsidRPr="007D126B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3F3E26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Поэзия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проза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детей в творчестве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писателей и 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поэтов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03379E">
              <w:rPr>
                <w:rFonts w:ascii="Times New Roman" w:hAnsi="Times New Roman"/>
                <w:b/>
                <w:bCs/>
                <w:sz w:val="24"/>
                <w:szCs w:val="24"/>
              </w:rPr>
              <w:t>0-хх гг.</w:t>
            </w:r>
          </w:p>
          <w:p w:rsidR="0026734C" w:rsidRPr="000367B2" w:rsidRDefault="0026734C" w:rsidP="0026734C">
            <w:pPr>
              <w:widowControl/>
              <w:numPr>
                <w:ilvl w:val="0"/>
                <w:numId w:val="70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Сочетание эпического и лирического в рассказах Ю. Коваля.</w:t>
            </w:r>
          </w:p>
          <w:p w:rsidR="0026734C" w:rsidRDefault="0026734C" w:rsidP="0026734C">
            <w:pPr>
              <w:widowControl/>
              <w:numPr>
                <w:ilvl w:val="0"/>
                <w:numId w:val="70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Произведения А.Г</w:t>
            </w:r>
            <w:r w:rsidRPr="000367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Алексина для детей младшего школьного возраста.</w:t>
            </w:r>
          </w:p>
          <w:p w:rsidR="0026734C" w:rsidRPr="000367B2" w:rsidRDefault="0026734C" w:rsidP="0026734C">
            <w:pPr>
              <w:widowControl/>
              <w:numPr>
                <w:ilvl w:val="0"/>
                <w:numId w:val="70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0367B2">
              <w:rPr>
                <w:rFonts w:ascii="Times New Roman" w:hAnsi="Times New Roman"/>
                <w:bCs/>
                <w:sz w:val="24"/>
                <w:szCs w:val="24"/>
              </w:rPr>
              <w:t xml:space="preserve">Юмор в детском чтении: </w:t>
            </w:r>
            <w:r w:rsidRPr="000367B2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юмористические рассказы в творчестве В.Ю. </w:t>
            </w:r>
            <w:proofErr w:type="gramStart"/>
            <w:r w:rsidRPr="000367B2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Драгунского</w:t>
            </w:r>
            <w:proofErr w:type="gramEnd"/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, В. </w:t>
            </w:r>
            <w:proofErr w:type="spellStart"/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Голявкина</w:t>
            </w:r>
            <w:proofErr w:type="spellEnd"/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1,2,3, 15, 27, 29,30,33,36,46-48,52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мини-контрольная</w:t>
            </w:r>
            <w:proofErr w:type="spellEnd"/>
            <w:proofErr w:type="gramEnd"/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</w:pPr>
            <w:r w:rsidRPr="00E31C3F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>Советская детская периодика</w:t>
            </w:r>
          </w:p>
          <w:p w:rsidR="0026734C" w:rsidRPr="000367B2" w:rsidRDefault="0026734C" w:rsidP="0026734C">
            <w:pPr>
              <w:widowControl/>
              <w:numPr>
                <w:ilvl w:val="0"/>
                <w:numId w:val="71"/>
              </w:numPr>
              <w:tabs>
                <w:tab w:val="left" w:pos="317"/>
              </w:tabs>
              <w:suppressAutoHyphens w:val="0"/>
              <w:autoSpaceDE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1C3F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Журналы и газеты для детей советского периода.</w:t>
            </w:r>
          </w:p>
          <w:p w:rsidR="0026734C" w:rsidRPr="00367E68" w:rsidRDefault="0026734C" w:rsidP="0026734C">
            <w:pPr>
              <w:widowControl/>
              <w:numPr>
                <w:ilvl w:val="0"/>
                <w:numId w:val="71"/>
              </w:numPr>
              <w:tabs>
                <w:tab w:val="left" w:pos="317"/>
              </w:tabs>
              <w:suppressAutoHyphens w:val="0"/>
              <w:autoSpaceDE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1C3F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Роль «Северного сияния» М. Горького в становлении советской детской периодической печати.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Презентационные слайды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7D126B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3F3E26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</w:pPr>
            <w:r w:rsidRPr="00E31C3F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>Советская детская периодика</w:t>
            </w:r>
          </w:p>
          <w:p w:rsidR="0026734C" w:rsidRPr="00E15A61" w:rsidRDefault="0026734C" w:rsidP="00A519A2">
            <w:pPr>
              <w:pStyle w:val="21"/>
              <w:widowControl/>
              <w:suppressAutoHyphens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E15A61">
              <w:rPr>
                <w:rFonts w:eastAsia="Times-Roman"/>
                <w:sz w:val="24"/>
                <w:szCs w:val="24"/>
                <w:lang w:eastAsia="en-US" w:bidi="ar-SA"/>
              </w:rPr>
              <w:t>Популярность журналов «</w:t>
            </w:r>
            <w:proofErr w:type="spellStart"/>
            <w:r w:rsidRPr="00E15A61">
              <w:rPr>
                <w:rFonts w:eastAsia="Times-Roman"/>
                <w:sz w:val="24"/>
                <w:szCs w:val="24"/>
                <w:lang w:eastAsia="en-US" w:bidi="ar-SA"/>
              </w:rPr>
              <w:t>Мурзилка</w:t>
            </w:r>
            <w:proofErr w:type="spellEnd"/>
            <w:r w:rsidRPr="00E15A61">
              <w:rPr>
                <w:rFonts w:eastAsia="Times-Roman"/>
                <w:sz w:val="24"/>
                <w:szCs w:val="24"/>
                <w:lang w:eastAsia="en-US" w:bidi="ar-SA"/>
              </w:rPr>
              <w:t>», «Веселые картинки», их роль в пропаганде произведений советских детских авторов.</w:t>
            </w:r>
          </w:p>
          <w:p w:rsidR="0026734C" w:rsidRPr="00367E68" w:rsidRDefault="0026734C" w:rsidP="00A519A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15, 27, 29,30,36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</w:t>
            </w:r>
            <w:r w:rsidRPr="003F3E26">
              <w:rPr>
                <w:rFonts w:ascii="Times New Roman" w:hAnsi="Times New Roman"/>
                <w:sz w:val="24"/>
                <w:szCs w:val="24"/>
              </w:rPr>
              <w:t>тный опрос, доклад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1.4.31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317"/>
              </w:tabs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</w:pPr>
            <w:r w:rsidRPr="008F6CDE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 xml:space="preserve">Детская литература в России постсоветского периода и начала </w:t>
            </w:r>
            <w:r w:rsidRPr="008F6CDE">
              <w:rPr>
                <w:rFonts w:ascii="Times New Roman" w:eastAsia="Times-Roman" w:hAnsi="Times New Roman"/>
                <w:b/>
                <w:sz w:val="24"/>
                <w:szCs w:val="24"/>
                <w:lang w:val="en-US" w:eastAsia="en-US"/>
              </w:rPr>
              <w:t>XXI</w:t>
            </w:r>
            <w:r w:rsidRPr="008F6CDE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 xml:space="preserve"> века.</w:t>
            </w:r>
          </w:p>
          <w:p w:rsidR="0026734C" w:rsidRDefault="0026734C" w:rsidP="0026734C">
            <w:pPr>
              <w:widowControl/>
              <w:numPr>
                <w:ilvl w:val="0"/>
                <w:numId w:val="72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005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Позиции и тенденции развития детской литературы в XXI веке.</w:t>
            </w:r>
          </w:p>
          <w:p w:rsidR="0026734C" w:rsidRPr="00E44491" w:rsidRDefault="0026734C" w:rsidP="0026734C">
            <w:pPr>
              <w:widowControl/>
              <w:numPr>
                <w:ilvl w:val="0"/>
                <w:numId w:val="72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0844DF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Игровая модель в поэзии для детей.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  <w:color w:val="000000"/>
              </w:rPr>
              <w:t>Презентационные слайды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317"/>
              </w:tabs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</w:pPr>
            <w:r w:rsidRPr="008F6CDE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 xml:space="preserve">Детская литература в России постсоветского периода и начала </w:t>
            </w:r>
            <w:r w:rsidRPr="008F6CDE">
              <w:rPr>
                <w:rFonts w:ascii="Times New Roman" w:eastAsia="Times-Roman" w:hAnsi="Times New Roman"/>
                <w:b/>
                <w:sz w:val="24"/>
                <w:szCs w:val="24"/>
                <w:lang w:val="en-US" w:eastAsia="en-US"/>
              </w:rPr>
              <w:t>XXI</w:t>
            </w:r>
            <w:r w:rsidRPr="008F6CDE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 xml:space="preserve"> века.</w:t>
            </w:r>
          </w:p>
          <w:p w:rsidR="0026734C" w:rsidRPr="0080059B" w:rsidRDefault="0026734C" w:rsidP="0026734C">
            <w:pPr>
              <w:widowControl/>
              <w:numPr>
                <w:ilvl w:val="0"/>
                <w:numId w:val="74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0176B9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Полоса «черного» юмора в произведениях Г. </w:t>
            </w:r>
            <w:proofErr w:type="spellStart"/>
            <w:r w:rsidRPr="000176B9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Остера</w:t>
            </w:r>
            <w:proofErr w:type="spellEnd"/>
            <w:r w:rsidRPr="000176B9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.</w:t>
            </w:r>
          </w:p>
          <w:p w:rsidR="0026734C" w:rsidRPr="00E44491" w:rsidRDefault="0026734C" w:rsidP="0026734C">
            <w:pPr>
              <w:widowControl/>
              <w:numPr>
                <w:ilvl w:val="0"/>
                <w:numId w:val="74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0176B9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Познавательная и занимательная поэзия А. Усачева.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7D126B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доп. 2, 15,16, 27, 29,30,  34</w:t>
            </w:r>
          </w:p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доклад</w:t>
            </w:r>
          </w:p>
        </w:tc>
      </w:tr>
      <w:tr w:rsidR="0026734C" w:rsidRPr="00C071CC" w:rsidTr="00A519A2">
        <w:trPr>
          <w:cantSplit/>
          <w:trHeight w:val="129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317"/>
              </w:tabs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</w:pPr>
            <w:r w:rsidRPr="008F6CDE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 xml:space="preserve">Детская литература в России постсоветского периода и начала </w:t>
            </w:r>
            <w:r w:rsidRPr="008F6CDE">
              <w:rPr>
                <w:rFonts w:ascii="Times New Roman" w:eastAsia="Times-Roman" w:hAnsi="Times New Roman"/>
                <w:b/>
                <w:sz w:val="24"/>
                <w:szCs w:val="24"/>
                <w:lang w:val="en-US" w:eastAsia="en-US"/>
              </w:rPr>
              <w:t>XXI</w:t>
            </w:r>
            <w:r w:rsidRPr="008F6CDE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 xml:space="preserve"> века.</w:t>
            </w:r>
          </w:p>
          <w:p w:rsidR="0026734C" w:rsidRPr="0080059B" w:rsidRDefault="0026734C" w:rsidP="0026734C">
            <w:pPr>
              <w:widowControl/>
              <w:numPr>
                <w:ilvl w:val="0"/>
                <w:numId w:val="73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0844DF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Тема семьи в современной прозе для детей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.</w:t>
            </w:r>
          </w:p>
          <w:p w:rsidR="0026734C" w:rsidRPr="00A440BD" w:rsidRDefault="0026734C" w:rsidP="0026734C">
            <w:pPr>
              <w:widowControl/>
              <w:numPr>
                <w:ilvl w:val="0"/>
                <w:numId w:val="73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0844DF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Религиозно-просвети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тельская тема.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Презентационные слайды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317"/>
              </w:tabs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</w:pPr>
            <w:r w:rsidRPr="008F6CDE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 xml:space="preserve">Детская литература в России постсоветского периода и начала </w:t>
            </w:r>
            <w:r w:rsidRPr="008F6CDE">
              <w:rPr>
                <w:rFonts w:ascii="Times New Roman" w:eastAsia="Times-Roman" w:hAnsi="Times New Roman"/>
                <w:b/>
                <w:sz w:val="24"/>
                <w:szCs w:val="24"/>
                <w:lang w:val="en-US" w:eastAsia="en-US"/>
              </w:rPr>
              <w:t>XXI</w:t>
            </w:r>
            <w:r w:rsidRPr="008F6CDE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 xml:space="preserve"> века.</w:t>
            </w:r>
          </w:p>
          <w:p w:rsidR="0026734C" w:rsidRDefault="0026734C" w:rsidP="0026734C">
            <w:pPr>
              <w:widowControl/>
              <w:numPr>
                <w:ilvl w:val="0"/>
                <w:numId w:val="75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005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Книги для чтения в современной начальной школе.</w:t>
            </w:r>
          </w:p>
          <w:p w:rsidR="0026734C" w:rsidRPr="00E44491" w:rsidRDefault="0026734C" w:rsidP="0026734C">
            <w:pPr>
              <w:widowControl/>
              <w:numPr>
                <w:ilvl w:val="0"/>
                <w:numId w:val="75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0176B9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Разнообразие периодических изданий для детей.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  <w:color w:val="000000"/>
              </w:rPr>
              <w:t>Презентационные слайды</w:t>
            </w:r>
            <w:r>
              <w:rPr>
                <w:rFonts w:ascii="Times New Roman" w:hAnsi="Times New Roman"/>
                <w:color w:val="000000"/>
              </w:rPr>
              <w:t>, периодические издания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доп. 2, 15,16, 27, 29,30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доклад</w:t>
            </w:r>
          </w:p>
        </w:tc>
      </w:tr>
      <w:tr w:rsidR="0026734C" w:rsidRPr="00C071CC" w:rsidTr="00A519A2">
        <w:trPr>
          <w:cantSplit/>
          <w:trHeight w:val="3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405817" w:rsidRDefault="0026734C" w:rsidP="00A519A2">
            <w:pPr>
              <w:tabs>
                <w:tab w:val="left" w:pos="176"/>
                <w:tab w:val="left" w:pos="317"/>
              </w:tabs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05817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405817" w:rsidRDefault="0026734C" w:rsidP="00A519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405817" w:rsidRDefault="0026734C" w:rsidP="00A519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3F3E26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E26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2.5.1</w:t>
            </w:r>
          </w:p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8906A3" w:rsidRDefault="0026734C" w:rsidP="00A519A2">
            <w:pPr>
              <w:autoSpaceDN w:val="0"/>
              <w:adjustRightInd w:val="0"/>
              <w:rPr>
                <w:sz w:val="24"/>
                <w:szCs w:val="24"/>
              </w:rPr>
            </w:pPr>
            <w:r w:rsidRPr="008906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8906A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906A3">
              <w:rPr>
                <w:rFonts w:ascii="Times New Roman" w:hAnsi="Times New Roman"/>
                <w:b/>
                <w:bCs/>
                <w:sz w:val="24"/>
                <w:szCs w:val="24"/>
              </w:rPr>
              <w:t>. Белорусская детская литература</w:t>
            </w:r>
          </w:p>
          <w:p w:rsidR="0026734C" w:rsidRPr="008906A3" w:rsidRDefault="0026734C" w:rsidP="00A519A2">
            <w:pPr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</w:pPr>
            <w:r w:rsidRPr="008906A3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5. Белорусская детская литература</w:t>
            </w:r>
          </w:p>
          <w:p w:rsidR="0026734C" w:rsidRDefault="0026734C" w:rsidP="00A519A2">
            <w:pPr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26734C" w:rsidRPr="008906A3" w:rsidRDefault="0026734C" w:rsidP="00A519A2">
            <w:pPr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</w:pPr>
            <w:r w:rsidRPr="00A435FB"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  <w:t>История становления белорусской детской литературы</w:t>
            </w:r>
          </w:p>
          <w:p w:rsidR="0026734C" w:rsidRPr="008906A3" w:rsidRDefault="0026734C" w:rsidP="0026734C">
            <w:pPr>
              <w:widowControl/>
              <w:numPr>
                <w:ilvl w:val="0"/>
                <w:numId w:val="76"/>
              </w:numPr>
              <w:tabs>
                <w:tab w:val="left" w:pos="176"/>
                <w:tab w:val="left" w:pos="317"/>
              </w:tabs>
              <w:suppressAutoHyphens w:val="0"/>
              <w:autoSpaceDE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35F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435FB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Специфика литературы для юного читателя.</w:t>
            </w:r>
          </w:p>
          <w:p w:rsidR="0026734C" w:rsidRDefault="0026734C" w:rsidP="0026734C">
            <w:pPr>
              <w:widowControl/>
              <w:numPr>
                <w:ilvl w:val="0"/>
                <w:numId w:val="76"/>
              </w:numPr>
              <w:tabs>
                <w:tab w:val="left" w:pos="176"/>
                <w:tab w:val="left" w:pos="317"/>
              </w:tabs>
              <w:suppressAutoHyphens w:val="0"/>
              <w:autoSpaceDE/>
              <w:spacing w:line="264" w:lineRule="auto"/>
              <w:jc w:val="both"/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</w:pPr>
            <w:r w:rsidRPr="008906A3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Периодизация белорусской детской литературы.</w:t>
            </w:r>
          </w:p>
          <w:p w:rsidR="0026734C" w:rsidRPr="00527525" w:rsidRDefault="0026734C" w:rsidP="0026734C">
            <w:pPr>
              <w:widowControl/>
              <w:numPr>
                <w:ilvl w:val="0"/>
                <w:numId w:val="76"/>
              </w:numPr>
              <w:tabs>
                <w:tab w:val="left" w:pos="176"/>
                <w:tab w:val="left" w:pos="317"/>
              </w:tabs>
              <w:suppressAutoHyphens w:val="0"/>
              <w:autoSpaceDE/>
              <w:spacing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06A3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Обзор учебной и критической литературы по курсу.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8906A3" w:rsidRDefault="0026734C" w:rsidP="00A519A2">
            <w:pPr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</w:pPr>
            <w:r w:rsidRPr="00A435FB"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  <w:t>История становления белорусской детской литературы</w:t>
            </w:r>
          </w:p>
          <w:p w:rsidR="0026734C" w:rsidRDefault="0026734C" w:rsidP="0026734C">
            <w:pPr>
              <w:pStyle w:val="21"/>
              <w:widowControl/>
              <w:numPr>
                <w:ilvl w:val="0"/>
                <w:numId w:val="77"/>
              </w:numPr>
              <w:suppressAutoHyphens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-Roman"/>
                <w:sz w:val="24"/>
                <w:szCs w:val="24"/>
                <w:lang w:eastAsia="en-US" w:bidi="ar-SA"/>
              </w:rPr>
            </w:pPr>
            <w:r w:rsidRPr="00BC297E">
              <w:rPr>
                <w:rFonts w:eastAsia="Times-Roman"/>
                <w:sz w:val="24"/>
                <w:szCs w:val="24"/>
                <w:lang w:eastAsia="en-US" w:bidi="ar-SA"/>
              </w:rPr>
              <w:t>Устное народное творчество как первооснова детской литературы.</w:t>
            </w:r>
          </w:p>
          <w:p w:rsidR="0026734C" w:rsidRPr="00367E68" w:rsidRDefault="0026734C" w:rsidP="0026734C">
            <w:pPr>
              <w:widowControl/>
              <w:numPr>
                <w:ilvl w:val="0"/>
                <w:numId w:val="77"/>
              </w:numPr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06A3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Возникновение белорусского книгопечатания, распространение книг учебного назначения.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26B"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spellEnd"/>
            <w:r w:rsidRPr="007D126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доп. 4-7, 25, 57, 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26">
              <w:rPr>
                <w:rFonts w:ascii="Times New Roman" w:hAnsi="Times New Roman"/>
                <w:sz w:val="24"/>
                <w:szCs w:val="24"/>
              </w:rPr>
              <w:t>Устный опрос, доклад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317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Круг детского чтения на территории Беларуси до 20 века</w:t>
            </w:r>
          </w:p>
          <w:p w:rsidR="0026734C" w:rsidRPr="008906A3" w:rsidRDefault="0026734C" w:rsidP="0026734C">
            <w:pPr>
              <w:widowControl/>
              <w:numPr>
                <w:ilvl w:val="0"/>
                <w:numId w:val="78"/>
              </w:numPr>
              <w:tabs>
                <w:tab w:val="left" w:pos="317"/>
              </w:tabs>
              <w:suppressAutoHyphens w:val="0"/>
              <w:autoSpaceDE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Возникновение поэтических жанров в 16-17 вв.</w:t>
            </w:r>
          </w:p>
          <w:p w:rsidR="0026734C" w:rsidRPr="003034C1" w:rsidRDefault="0026734C" w:rsidP="0026734C">
            <w:pPr>
              <w:widowControl/>
              <w:numPr>
                <w:ilvl w:val="0"/>
                <w:numId w:val="78"/>
              </w:numPr>
              <w:tabs>
                <w:tab w:val="left" w:pos="317"/>
              </w:tabs>
              <w:suppressAutoHyphens w:val="0"/>
              <w:autoSpaceDE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Особенности</w:t>
            </w:r>
            <w:r w:rsidRPr="004C7675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творчества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</w:t>
            </w:r>
            <w:r w:rsidRPr="004C7675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Ф. Богушевича.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  <w:color w:val="000000"/>
              </w:rPr>
              <w:t xml:space="preserve">Презентационные слайды,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317"/>
              </w:tabs>
              <w:ind w:left="2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Круг детского чтения на территории Беларуси до 20 века</w:t>
            </w:r>
          </w:p>
          <w:p w:rsidR="0026734C" w:rsidRPr="00F716F3" w:rsidRDefault="0026734C" w:rsidP="0026734C">
            <w:pPr>
              <w:widowControl/>
              <w:numPr>
                <w:ilvl w:val="0"/>
                <w:numId w:val="79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C297E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Пейзажные и поучительные стихотворения в наследии А. </w:t>
            </w:r>
            <w:proofErr w:type="spellStart"/>
            <w:r w:rsidRPr="00BC297E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Гуриновича</w:t>
            </w:r>
            <w:proofErr w:type="spellEnd"/>
            <w:r w:rsidRPr="00BC297E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(«Бор», «</w:t>
            </w:r>
            <w:proofErr w:type="spellStart"/>
            <w:r w:rsidRPr="00BC297E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Вясна</w:t>
            </w:r>
            <w:proofErr w:type="spellEnd"/>
            <w:r w:rsidRPr="00BC297E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»; «Каток», «Рыбак»).</w:t>
            </w:r>
          </w:p>
          <w:p w:rsidR="0026734C" w:rsidRPr="00E94C68" w:rsidRDefault="0026734C" w:rsidP="0026734C">
            <w:pPr>
              <w:pStyle w:val="21"/>
              <w:widowControl/>
              <w:numPr>
                <w:ilvl w:val="0"/>
                <w:numId w:val="79"/>
              </w:numPr>
              <w:suppressAutoHyphens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b/>
                <w:sz w:val="24"/>
                <w:szCs w:val="24"/>
              </w:rPr>
            </w:pPr>
            <w:r w:rsidRPr="00BC297E">
              <w:rPr>
                <w:rFonts w:eastAsia="Times-Roman"/>
                <w:sz w:val="24"/>
                <w:szCs w:val="24"/>
                <w:lang w:eastAsia="en-US" w:bidi="ar-SA"/>
              </w:rPr>
              <w:t xml:space="preserve">Значение произведений П. </w:t>
            </w:r>
            <w:proofErr w:type="gramStart"/>
            <w:r w:rsidRPr="00BC297E">
              <w:rPr>
                <w:rFonts w:eastAsia="Times-Roman"/>
                <w:sz w:val="24"/>
                <w:szCs w:val="24"/>
                <w:lang w:eastAsia="en-US" w:bidi="ar-SA"/>
              </w:rPr>
              <w:t>Багрима</w:t>
            </w:r>
            <w:proofErr w:type="gramEnd"/>
            <w:r w:rsidRPr="00BC297E">
              <w:rPr>
                <w:rFonts w:eastAsia="Times-Roman"/>
                <w:sz w:val="24"/>
                <w:szCs w:val="24"/>
                <w:lang w:eastAsia="en-US" w:bidi="ar-SA"/>
              </w:rPr>
              <w:t>, Ф. Богушевича, Я. Лучины, А. </w:t>
            </w:r>
            <w:proofErr w:type="spellStart"/>
            <w:r w:rsidRPr="00BC297E">
              <w:rPr>
                <w:rFonts w:eastAsia="Times-Roman"/>
                <w:sz w:val="24"/>
                <w:szCs w:val="24"/>
                <w:lang w:eastAsia="en-US" w:bidi="ar-SA"/>
              </w:rPr>
              <w:t>Гуриновича</w:t>
            </w:r>
            <w:proofErr w:type="spellEnd"/>
            <w:r w:rsidRPr="00BC297E">
              <w:rPr>
                <w:rFonts w:eastAsia="Times-Roman"/>
                <w:sz w:val="24"/>
                <w:szCs w:val="24"/>
                <w:lang w:eastAsia="en-US" w:bidi="ar-SA"/>
              </w:rPr>
              <w:t xml:space="preserve"> в развитии детской литературы.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7D126B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4-7, 21, 25, 57, 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3F3E26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доклад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317"/>
              </w:tabs>
              <w:jc w:val="both"/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</w:pPr>
            <w:r w:rsidRPr="00082EBE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 xml:space="preserve">Детская литература </w:t>
            </w:r>
            <w:r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>начала</w:t>
            </w:r>
            <w:r w:rsidRPr="00082EBE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 xml:space="preserve">20 </w:t>
            </w:r>
            <w:proofErr w:type="gramStart"/>
            <w:r w:rsidRPr="00082EBE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>в</w:t>
            </w:r>
            <w:proofErr w:type="gramEnd"/>
            <w:r w:rsidRPr="00082EBE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>.</w:t>
            </w:r>
          </w:p>
          <w:p w:rsidR="0026734C" w:rsidRPr="00F716F3" w:rsidRDefault="0026734C" w:rsidP="0026734C">
            <w:pPr>
              <w:widowControl/>
              <w:numPr>
                <w:ilvl w:val="0"/>
                <w:numId w:val="80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16F3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Белорусское национальное возрождение, открытие национальных школ.</w:t>
            </w:r>
          </w:p>
          <w:p w:rsidR="0026734C" w:rsidRPr="00F716F3" w:rsidRDefault="0026734C" w:rsidP="0026734C">
            <w:pPr>
              <w:widowControl/>
              <w:numPr>
                <w:ilvl w:val="0"/>
                <w:numId w:val="80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16F3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Приход в литературу Тётки, Я. Купалы, Я. Коласа, М. Богдановича.</w:t>
            </w:r>
          </w:p>
          <w:p w:rsidR="0026734C" w:rsidRPr="00E94C68" w:rsidRDefault="0026734C" w:rsidP="0026734C">
            <w:pPr>
              <w:widowControl/>
              <w:numPr>
                <w:ilvl w:val="0"/>
                <w:numId w:val="80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16F3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F716F3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Беларускі</w:t>
            </w:r>
            <w:proofErr w:type="spellEnd"/>
            <w:r w:rsidRPr="00F716F3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716F3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лемантар</w:t>
            </w:r>
            <w:proofErr w:type="spellEnd"/>
            <w:r w:rsidRPr="00F716F3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» (1906) – первая книга для обучения детей родному языку.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Презентационные слайды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317"/>
              </w:tabs>
              <w:jc w:val="both"/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</w:pPr>
            <w:r w:rsidRPr="00082EBE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 xml:space="preserve">Детская литература </w:t>
            </w:r>
            <w:r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>начала</w:t>
            </w:r>
            <w:r w:rsidRPr="00082EBE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 xml:space="preserve">20 </w:t>
            </w:r>
            <w:proofErr w:type="gramStart"/>
            <w:r w:rsidRPr="00082EBE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>в</w:t>
            </w:r>
            <w:proofErr w:type="gramEnd"/>
            <w:r w:rsidRPr="00082EBE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>.</w:t>
            </w:r>
          </w:p>
          <w:p w:rsidR="0026734C" w:rsidRPr="004F2DD6" w:rsidRDefault="0026734C" w:rsidP="0026734C">
            <w:pPr>
              <w:widowControl/>
              <w:numPr>
                <w:ilvl w:val="0"/>
                <w:numId w:val="81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BC297E">
              <w:rPr>
                <w:rFonts w:ascii="Times New Roman" w:hAnsi="Times New Roman"/>
                <w:sz w:val="24"/>
                <w:szCs w:val="24"/>
              </w:rPr>
              <w:t>Рассказы М. Богдановича для детей.</w:t>
            </w:r>
          </w:p>
          <w:p w:rsidR="0026734C" w:rsidRPr="004F2DD6" w:rsidRDefault="0026734C" w:rsidP="0026734C">
            <w:pPr>
              <w:widowControl/>
              <w:numPr>
                <w:ilvl w:val="0"/>
                <w:numId w:val="81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BC297E">
              <w:rPr>
                <w:rFonts w:ascii="Times New Roman" w:hAnsi="Times New Roman"/>
                <w:sz w:val="24"/>
                <w:szCs w:val="24"/>
              </w:rPr>
              <w:t>Тематическое разнообразие произведений Я. Коласа для детского чтения.</w:t>
            </w:r>
          </w:p>
          <w:p w:rsidR="0026734C" w:rsidRPr="003034C1" w:rsidRDefault="0026734C" w:rsidP="0026734C">
            <w:pPr>
              <w:pStyle w:val="21"/>
              <w:widowControl/>
              <w:numPr>
                <w:ilvl w:val="0"/>
                <w:numId w:val="81"/>
              </w:numPr>
              <w:suppressAutoHyphens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BC297E">
              <w:rPr>
                <w:rFonts w:eastAsia="Times-Roman"/>
                <w:sz w:val="24"/>
                <w:szCs w:val="24"/>
                <w:lang w:eastAsia="en-US" w:bidi="ar-SA"/>
              </w:rPr>
              <w:t>Воспитательное значение произведений Тётки. Лиризм поэзии.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4-9, 21, 25, 57, 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мини-контрольная</w:t>
            </w:r>
            <w:proofErr w:type="spellEnd"/>
            <w:proofErr w:type="gramEnd"/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951B57" w:rsidRDefault="0026734C" w:rsidP="00A519A2">
            <w:pPr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1B57">
              <w:rPr>
                <w:rFonts w:ascii="Times New Roman" w:hAnsi="Times New Roman"/>
                <w:b/>
                <w:sz w:val="24"/>
                <w:szCs w:val="24"/>
              </w:rPr>
              <w:t>Особенности развития белорусской детской литературы конца 20-х – середины 50-х гг.</w:t>
            </w:r>
          </w:p>
          <w:p w:rsidR="0026734C" w:rsidRPr="004F2DD6" w:rsidRDefault="0026734C" w:rsidP="0026734C">
            <w:pPr>
              <w:widowControl/>
              <w:numPr>
                <w:ilvl w:val="0"/>
                <w:numId w:val="82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6F4CD0">
              <w:rPr>
                <w:rFonts w:ascii="Times New Roman" w:hAnsi="Times New Roman"/>
                <w:sz w:val="24"/>
                <w:szCs w:val="24"/>
              </w:rPr>
              <w:t xml:space="preserve">Тематическое разнообразие произведений для детского чтения З. </w:t>
            </w:r>
            <w:proofErr w:type="spellStart"/>
            <w:r w:rsidRPr="006F4CD0">
              <w:rPr>
                <w:rFonts w:ascii="Times New Roman" w:hAnsi="Times New Roman"/>
                <w:sz w:val="24"/>
                <w:szCs w:val="24"/>
              </w:rPr>
              <w:t>Бядули</w:t>
            </w:r>
            <w:proofErr w:type="spellEnd"/>
            <w:r w:rsidRPr="006F4C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734C" w:rsidRPr="00300777" w:rsidRDefault="0026734C" w:rsidP="0026734C">
            <w:pPr>
              <w:widowControl/>
              <w:numPr>
                <w:ilvl w:val="0"/>
                <w:numId w:val="82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284B5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Многогранность таланта Я. Мавра.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  <w:color w:val="000000"/>
              </w:rPr>
              <w:t xml:space="preserve">Презентационные слайды,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1B57">
              <w:rPr>
                <w:rFonts w:ascii="Times New Roman" w:hAnsi="Times New Roman"/>
                <w:b/>
                <w:sz w:val="24"/>
                <w:szCs w:val="24"/>
              </w:rPr>
              <w:t>Особенности развития белорусской детской литературы конца 20-х – середины 50-х гг.</w:t>
            </w:r>
          </w:p>
          <w:p w:rsidR="0026734C" w:rsidRPr="004F2DD6" w:rsidRDefault="0026734C" w:rsidP="0026734C">
            <w:pPr>
              <w:widowControl/>
              <w:numPr>
                <w:ilvl w:val="0"/>
                <w:numId w:val="83"/>
              </w:numPr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2281">
              <w:rPr>
                <w:rFonts w:ascii="Times New Roman" w:hAnsi="Times New Roman"/>
                <w:sz w:val="24"/>
                <w:szCs w:val="24"/>
              </w:rPr>
              <w:t>Тематическое разнообразие повестей и сказок для детей А. Якимовича.</w:t>
            </w:r>
          </w:p>
          <w:p w:rsidR="0026734C" w:rsidRPr="00951B57" w:rsidRDefault="0026734C" w:rsidP="0026734C">
            <w:pPr>
              <w:widowControl/>
              <w:numPr>
                <w:ilvl w:val="0"/>
                <w:numId w:val="83"/>
              </w:numPr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2281">
              <w:rPr>
                <w:rFonts w:ascii="Times New Roman" w:hAnsi="Times New Roman"/>
                <w:sz w:val="24"/>
              </w:rPr>
              <w:t>Специфика отра</w:t>
            </w:r>
            <w:r>
              <w:rPr>
                <w:rFonts w:ascii="Times New Roman" w:hAnsi="Times New Roman"/>
                <w:sz w:val="24"/>
              </w:rPr>
              <w:t>жения мира детей в рассказах М. </w:t>
            </w:r>
            <w:proofErr w:type="spellStart"/>
            <w:r w:rsidRPr="00CC2281">
              <w:rPr>
                <w:rFonts w:ascii="Times New Roman" w:hAnsi="Times New Roman"/>
                <w:sz w:val="24"/>
              </w:rPr>
              <w:t>Лынькова</w:t>
            </w:r>
            <w:proofErr w:type="spellEnd"/>
            <w:r w:rsidRPr="00CC2281">
              <w:rPr>
                <w:rFonts w:ascii="Times New Roman" w:hAnsi="Times New Roman"/>
                <w:sz w:val="24"/>
              </w:rPr>
              <w:t>.</w:t>
            </w:r>
          </w:p>
          <w:p w:rsidR="0026734C" w:rsidRPr="00367E68" w:rsidRDefault="0026734C" w:rsidP="00A519A2">
            <w:pPr>
              <w:tabs>
                <w:tab w:val="left" w:pos="3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</w:rPr>
            </w:pPr>
            <w:r w:rsidRPr="00ED7231">
              <w:rPr>
                <w:rFonts w:ascii="Times New Roman" w:hAnsi="Times New Roman"/>
              </w:rPr>
              <w:t>Презентационные слайды</w:t>
            </w:r>
          </w:p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видеоматериал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1B57">
              <w:rPr>
                <w:rFonts w:ascii="Times New Roman" w:hAnsi="Times New Roman"/>
                <w:b/>
                <w:sz w:val="24"/>
                <w:szCs w:val="24"/>
              </w:rPr>
              <w:t>Особенности развития белорусской детской литературы конца 20-х – середины 50-х гг.</w:t>
            </w:r>
          </w:p>
          <w:p w:rsidR="0026734C" w:rsidRPr="004F2DD6" w:rsidRDefault="0026734C" w:rsidP="0026734C">
            <w:pPr>
              <w:widowControl/>
              <w:numPr>
                <w:ilvl w:val="0"/>
                <w:numId w:val="84"/>
              </w:numPr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BC297E">
              <w:rPr>
                <w:rFonts w:ascii="Times New Roman" w:hAnsi="Times New Roman"/>
                <w:sz w:val="24"/>
                <w:szCs w:val="24"/>
              </w:rPr>
              <w:t xml:space="preserve">Сказки З. </w:t>
            </w:r>
            <w:proofErr w:type="spellStart"/>
            <w:r w:rsidRPr="00BC297E">
              <w:rPr>
                <w:rFonts w:ascii="Times New Roman" w:hAnsi="Times New Roman"/>
                <w:sz w:val="24"/>
                <w:szCs w:val="24"/>
              </w:rPr>
              <w:t>Бядули</w:t>
            </w:r>
            <w:proofErr w:type="spellEnd"/>
            <w:r w:rsidRPr="00BC297E">
              <w:rPr>
                <w:rFonts w:ascii="Times New Roman" w:hAnsi="Times New Roman"/>
                <w:sz w:val="24"/>
                <w:szCs w:val="24"/>
              </w:rPr>
              <w:t xml:space="preserve"> в детском чтении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734C" w:rsidRPr="004F2DD6" w:rsidRDefault="0026734C" w:rsidP="0026734C">
            <w:pPr>
              <w:widowControl/>
              <w:numPr>
                <w:ilvl w:val="0"/>
                <w:numId w:val="84"/>
              </w:numPr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BC297E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Психологические рассказы Янки Мавра 30-х гг.</w:t>
            </w:r>
          </w:p>
          <w:p w:rsidR="0026734C" w:rsidRPr="004F2DD6" w:rsidRDefault="0026734C" w:rsidP="0026734C">
            <w:pPr>
              <w:widowControl/>
              <w:numPr>
                <w:ilvl w:val="0"/>
                <w:numId w:val="84"/>
              </w:numPr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BC297E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Творческая обработка народных сказок А. Якимовичем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.</w:t>
            </w:r>
          </w:p>
          <w:p w:rsidR="0026734C" w:rsidRPr="003034C1" w:rsidRDefault="0026734C" w:rsidP="0026734C">
            <w:pPr>
              <w:pStyle w:val="21"/>
              <w:widowControl/>
              <w:numPr>
                <w:ilvl w:val="0"/>
                <w:numId w:val="84"/>
              </w:numPr>
              <w:suppressAutoHyphens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BC297E">
              <w:rPr>
                <w:sz w:val="24"/>
                <w:szCs w:val="24"/>
              </w:rPr>
              <w:t>Тема войны в творчестве белорусских поэтов и писателей послевоенных десятилетий.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  <w:color w:val="000000"/>
              </w:rPr>
              <w:t xml:space="preserve">Презентационные слайды,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4-9, 21, 25, 57, 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доклад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176"/>
                <w:tab w:val="left" w:pos="317"/>
              </w:tabs>
              <w:ind w:left="8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1B57">
              <w:rPr>
                <w:rFonts w:ascii="Times New Roman" w:hAnsi="Times New Roman"/>
                <w:b/>
                <w:sz w:val="24"/>
                <w:szCs w:val="24"/>
              </w:rPr>
              <w:t xml:space="preserve">Особенности развития белорусской детской литературы конца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50-х-8</w:t>
            </w:r>
            <w:r w:rsidRPr="00951B57">
              <w:rPr>
                <w:rFonts w:ascii="Times New Roman" w:hAnsi="Times New Roman"/>
                <w:b/>
                <w:sz w:val="24"/>
                <w:szCs w:val="24"/>
              </w:rPr>
              <w:t>0-х гг.</w:t>
            </w:r>
          </w:p>
          <w:p w:rsidR="0026734C" w:rsidRPr="004F2DD6" w:rsidRDefault="0026734C" w:rsidP="0026734C">
            <w:pPr>
              <w:widowControl/>
              <w:numPr>
                <w:ilvl w:val="0"/>
                <w:numId w:val="85"/>
              </w:numPr>
              <w:tabs>
                <w:tab w:val="left" w:pos="176"/>
                <w:tab w:val="left" w:pos="317"/>
              </w:tabs>
              <w:suppressAutoHyphens w:val="0"/>
              <w:autoSpaceDE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0FCA">
              <w:rPr>
                <w:rFonts w:ascii="Times New Roman" w:hAnsi="Times New Roman"/>
                <w:sz w:val="24"/>
                <w:szCs w:val="24"/>
              </w:rPr>
              <w:t>Продолжение темы войны в творчестве белорусских поэтов и писателей.</w:t>
            </w:r>
          </w:p>
          <w:p w:rsidR="0026734C" w:rsidRPr="004F2DD6" w:rsidRDefault="0026734C" w:rsidP="0026734C">
            <w:pPr>
              <w:widowControl/>
              <w:numPr>
                <w:ilvl w:val="0"/>
                <w:numId w:val="85"/>
              </w:numPr>
              <w:tabs>
                <w:tab w:val="left" w:pos="176"/>
                <w:tab w:val="left" w:pos="317"/>
              </w:tabs>
              <w:suppressAutoHyphens w:val="0"/>
              <w:autoSpaceDE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0FCA">
              <w:rPr>
                <w:rFonts w:ascii="Times New Roman" w:hAnsi="Times New Roman"/>
                <w:sz w:val="24"/>
                <w:szCs w:val="24"/>
              </w:rPr>
              <w:t>Творчество В. Дубовки для детей.</w:t>
            </w:r>
          </w:p>
          <w:p w:rsidR="0026734C" w:rsidRPr="004F2DD6" w:rsidRDefault="0026734C" w:rsidP="0026734C">
            <w:pPr>
              <w:widowControl/>
              <w:numPr>
                <w:ilvl w:val="0"/>
                <w:numId w:val="85"/>
              </w:numPr>
              <w:tabs>
                <w:tab w:val="left" w:pos="176"/>
                <w:tab w:val="left" w:pos="317"/>
              </w:tabs>
              <w:suppressAutoHyphens w:val="0"/>
              <w:autoSpaceDE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0FCA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Тематика и проблематика произведений Максима Танка для детей.</w:t>
            </w:r>
          </w:p>
          <w:p w:rsidR="0026734C" w:rsidRPr="004F2DD6" w:rsidRDefault="0026734C" w:rsidP="0026734C">
            <w:pPr>
              <w:widowControl/>
              <w:numPr>
                <w:ilvl w:val="0"/>
                <w:numId w:val="85"/>
              </w:numPr>
              <w:tabs>
                <w:tab w:val="left" w:pos="176"/>
                <w:tab w:val="left" w:pos="317"/>
              </w:tabs>
              <w:suppressAutoHyphens w:val="0"/>
              <w:autoSpaceDE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0FCA">
              <w:rPr>
                <w:rFonts w:ascii="Times New Roman" w:hAnsi="Times New Roman"/>
                <w:sz w:val="24"/>
                <w:szCs w:val="24"/>
              </w:rPr>
              <w:t>Творчество С. Шушкевича для детей.</w:t>
            </w:r>
          </w:p>
          <w:p w:rsidR="0026734C" w:rsidRPr="0066588C" w:rsidRDefault="0026734C" w:rsidP="0026734C">
            <w:pPr>
              <w:widowControl/>
              <w:numPr>
                <w:ilvl w:val="0"/>
                <w:numId w:val="85"/>
              </w:numPr>
              <w:tabs>
                <w:tab w:val="left" w:pos="176"/>
                <w:tab w:val="left" w:pos="317"/>
              </w:tabs>
              <w:suppressAutoHyphens w:val="0"/>
              <w:autoSpaceDE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A3D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Синтез поэзии, прозы и драматургии в произведениях А. </w:t>
            </w:r>
            <w:proofErr w:type="spellStart"/>
            <w:r w:rsidRPr="008D1A3D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Вольского</w:t>
            </w:r>
            <w:proofErr w:type="spellEnd"/>
            <w:r w:rsidRPr="008D1A3D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.</w:t>
            </w:r>
          </w:p>
          <w:p w:rsidR="0026734C" w:rsidRPr="0066588C" w:rsidRDefault="0026734C" w:rsidP="0026734C">
            <w:pPr>
              <w:widowControl/>
              <w:numPr>
                <w:ilvl w:val="0"/>
                <w:numId w:val="85"/>
              </w:numPr>
              <w:tabs>
                <w:tab w:val="left" w:pos="176"/>
                <w:tab w:val="left" w:pos="317"/>
              </w:tabs>
              <w:suppressAutoHyphens w:val="0"/>
              <w:autoSpaceDE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0E1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Мир природы и детства в стихах Н. Гилевича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.</w:t>
            </w:r>
          </w:p>
          <w:p w:rsidR="0026734C" w:rsidRPr="00367E68" w:rsidRDefault="0026734C" w:rsidP="0026734C">
            <w:pPr>
              <w:widowControl/>
              <w:numPr>
                <w:ilvl w:val="0"/>
                <w:numId w:val="85"/>
              </w:numPr>
              <w:tabs>
                <w:tab w:val="left" w:pos="176"/>
                <w:tab w:val="left" w:pos="317"/>
              </w:tabs>
              <w:suppressAutoHyphens w:val="0"/>
              <w:autoSpaceDE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0E1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Тематическое многообразие рассказов Я. Бриля для детей.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  <w:color w:val="000000"/>
              </w:rPr>
              <w:t xml:space="preserve">Презентационные слайды,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176"/>
                <w:tab w:val="left" w:pos="317"/>
              </w:tabs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1B57">
              <w:rPr>
                <w:rFonts w:ascii="Times New Roman" w:hAnsi="Times New Roman"/>
                <w:b/>
                <w:sz w:val="24"/>
                <w:szCs w:val="24"/>
              </w:rPr>
              <w:t xml:space="preserve">Особенности развития белорусской детской литературы конца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50-х-8</w:t>
            </w:r>
            <w:r w:rsidRPr="00951B57">
              <w:rPr>
                <w:rFonts w:ascii="Times New Roman" w:hAnsi="Times New Roman"/>
                <w:b/>
                <w:sz w:val="24"/>
                <w:szCs w:val="24"/>
              </w:rPr>
              <w:t>0-х гг.</w:t>
            </w:r>
          </w:p>
          <w:p w:rsidR="0026734C" w:rsidRPr="007F724B" w:rsidRDefault="0026734C" w:rsidP="0026734C">
            <w:pPr>
              <w:widowControl/>
              <w:numPr>
                <w:ilvl w:val="0"/>
                <w:numId w:val="87"/>
              </w:numPr>
              <w:tabs>
                <w:tab w:val="left" w:pos="176"/>
                <w:tab w:val="left" w:pos="317"/>
              </w:tabs>
              <w:suppressAutoHyphens w:val="0"/>
              <w:autoSpaceDE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Тематическое разнообразие сказок В. Дубовки: </w:t>
            </w:r>
            <w:r w:rsidRPr="00022BF8">
              <w:rPr>
                <w:rFonts w:ascii="Times New Roman" w:hAnsi="Times New Roman"/>
                <w:sz w:val="24"/>
                <w:szCs w:val="24"/>
              </w:rPr>
              <w:t xml:space="preserve">«Цудоӯная </w:t>
            </w:r>
            <w:proofErr w:type="spellStart"/>
            <w:r w:rsidRPr="00022BF8">
              <w:rPr>
                <w:rFonts w:ascii="Times New Roman" w:hAnsi="Times New Roman"/>
                <w:sz w:val="24"/>
                <w:szCs w:val="24"/>
              </w:rPr>
              <w:t>знаходка</w:t>
            </w:r>
            <w:proofErr w:type="spellEnd"/>
            <w:r w:rsidRPr="00022BF8">
              <w:rPr>
                <w:rFonts w:ascii="Times New Roman" w:hAnsi="Times New Roman"/>
                <w:sz w:val="24"/>
                <w:szCs w:val="24"/>
              </w:rPr>
              <w:t xml:space="preserve">», «Як </w:t>
            </w:r>
            <w:proofErr w:type="spellStart"/>
            <w:r w:rsidRPr="00022BF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22BF8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022BF8">
              <w:rPr>
                <w:rFonts w:ascii="Times New Roman" w:hAnsi="Times New Roman"/>
                <w:sz w:val="24"/>
                <w:szCs w:val="24"/>
              </w:rPr>
              <w:t>нячок</w:t>
            </w:r>
            <w:proofErr w:type="spellEnd"/>
            <w:r w:rsidRPr="00022BF8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022BF8">
              <w:rPr>
                <w:rFonts w:ascii="Times New Roman" w:hAnsi="Times New Roman"/>
                <w:sz w:val="24"/>
                <w:szCs w:val="24"/>
              </w:rPr>
              <w:t>сонца</w:t>
            </w:r>
            <w:proofErr w:type="spellEnd"/>
            <w:r w:rsidRPr="00022BF8">
              <w:rPr>
                <w:rFonts w:ascii="Times New Roman" w:hAnsi="Times New Roman"/>
                <w:sz w:val="24"/>
                <w:szCs w:val="24"/>
              </w:rPr>
              <w:t xml:space="preserve"> лётаӯ», «</w:t>
            </w:r>
            <w:proofErr w:type="spellStart"/>
            <w:r w:rsidRPr="00022BF8">
              <w:rPr>
                <w:rFonts w:ascii="Times New Roman" w:hAnsi="Times New Roman"/>
                <w:sz w:val="24"/>
                <w:szCs w:val="24"/>
              </w:rPr>
              <w:t>Мiлавiца</w:t>
            </w:r>
            <w:proofErr w:type="spellEnd"/>
            <w:r w:rsidRPr="00022BF8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022BF8">
              <w:rPr>
                <w:rFonts w:ascii="Times New Roman" w:hAnsi="Times New Roman"/>
                <w:sz w:val="24"/>
                <w:szCs w:val="24"/>
              </w:rPr>
              <w:t>Кветкi</w:t>
            </w:r>
            <w:proofErr w:type="spellEnd"/>
            <w:r w:rsidRPr="00022BF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22BF8">
              <w:rPr>
                <w:rFonts w:ascii="Times New Roman" w:hAnsi="Times New Roman"/>
                <w:sz w:val="24"/>
                <w:szCs w:val="24"/>
              </w:rPr>
              <w:t>сонцавыя</w:t>
            </w:r>
            <w:proofErr w:type="spellEnd"/>
            <w:r w:rsidRPr="00022B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2BF8">
              <w:rPr>
                <w:rFonts w:ascii="Times New Roman" w:hAnsi="Times New Roman"/>
                <w:sz w:val="24"/>
                <w:szCs w:val="24"/>
              </w:rPr>
              <w:t>дзеткi</w:t>
            </w:r>
            <w:proofErr w:type="spellEnd"/>
            <w:r w:rsidRPr="00022BF8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022BF8">
              <w:rPr>
                <w:rFonts w:ascii="Times New Roman" w:hAnsi="Times New Roman"/>
                <w:sz w:val="24"/>
                <w:szCs w:val="24"/>
              </w:rPr>
              <w:t>Хто</w:t>
            </w:r>
            <w:proofErr w:type="spellEnd"/>
            <w:r w:rsidRPr="00022B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2BF8">
              <w:rPr>
                <w:rFonts w:ascii="Times New Roman" w:hAnsi="Times New Roman"/>
                <w:sz w:val="24"/>
                <w:szCs w:val="24"/>
              </w:rPr>
              <w:t>дужэйшы</w:t>
            </w:r>
            <w:proofErr w:type="spellEnd"/>
            <w:r w:rsidRPr="00022BF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6734C" w:rsidRPr="007F724B" w:rsidRDefault="0026734C" w:rsidP="0026734C">
            <w:pPr>
              <w:widowControl/>
              <w:numPr>
                <w:ilvl w:val="0"/>
                <w:numId w:val="87"/>
              </w:numPr>
              <w:tabs>
                <w:tab w:val="left" w:pos="176"/>
                <w:tab w:val="left" w:pos="317"/>
              </w:tabs>
              <w:suppressAutoHyphens w:val="0"/>
              <w:autoSpaceDE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Метафоричность, сказочная ассоциативность, национальный колорит сказок и стихов М. Танка.</w:t>
            </w:r>
          </w:p>
          <w:p w:rsidR="0026734C" w:rsidRPr="007F724B" w:rsidRDefault="0026734C" w:rsidP="0026734C">
            <w:pPr>
              <w:widowControl/>
              <w:numPr>
                <w:ilvl w:val="0"/>
                <w:numId w:val="87"/>
              </w:numPr>
              <w:tabs>
                <w:tab w:val="left" w:pos="176"/>
                <w:tab w:val="left" w:pos="317"/>
              </w:tabs>
              <w:suppressAutoHyphens w:val="0"/>
              <w:autoSpaceDE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Юмор и сатира в стихах для детей </w:t>
            </w:r>
            <w:r w:rsidRPr="00022BF8">
              <w:rPr>
                <w:rFonts w:ascii="Times New Roman" w:hAnsi="Times New Roman"/>
                <w:sz w:val="24"/>
                <w:szCs w:val="24"/>
              </w:rPr>
              <w:t xml:space="preserve">С. Шушкевича </w:t>
            </w:r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(«</w:t>
            </w:r>
            <w:proofErr w:type="spellStart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Рагатыя</w:t>
            </w:r>
            <w:proofErr w:type="spellEnd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бэк</w:t>
            </w:r>
            <w:proofErr w:type="gramStart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і-</w:t>
            </w:r>
            <w:proofErr w:type="gramEnd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мэкі</w:t>
            </w:r>
            <w:proofErr w:type="spellEnd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», «</w:t>
            </w:r>
            <w:proofErr w:type="spellStart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Збіралася</w:t>
            </w:r>
            <w:proofErr w:type="spellEnd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ліса</w:t>
            </w:r>
            <w:proofErr w:type="spellEnd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ў</w:t>
            </w:r>
            <w:proofErr w:type="spellEnd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госці</w:t>
            </w:r>
            <w:proofErr w:type="spellEnd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»), воспитание трудолюбия («</w:t>
            </w:r>
            <w:proofErr w:type="spellStart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Муха-папрадуха</w:t>
            </w:r>
            <w:proofErr w:type="spellEnd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», «</w:t>
            </w:r>
            <w:proofErr w:type="spellStart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Трутні</w:t>
            </w:r>
            <w:proofErr w:type="spellEnd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», «</w:t>
            </w:r>
            <w:proofErr w:type="spellStart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Працавітыя</w:t>
            </w:r>
            <w:proofErr w:type="spellEnd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швачкі</w:t>
            </w:r>
            <w:proofErr w:type="spellEnd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»); поэтизация природы («Усё </w:t>
            </w:r>
            <w:proofErr w:type="spellStart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зіма</w:t>
            </w:r>
            <w:proofErr w:type="spellEnd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заснежыла</w:t>
            </w:r>
            <w:proofErr w:type="spellEnd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», «</w:t>
            </w:r>
            <w:proofErr w:type="spellStart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Кветачкі-Званочкі</w:t>
            </w:r>
            <w:proofErr w:type="spellEnd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»)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.</w:t>
            </w:r>
          </w:p>
          <w:p w:rsidR="0026734C" w:rsidRPr="007F724B" w:rsidRDefault="0026734C" w:rsidP="0026734C">
            <w:pPr>
              <w:widowControl/>
              <w:numPr>
                <w:ilvl w:val="0"/>
                <w:numId w:val="87"/>
              </w:numPr>
              <w:tabs>
                <w:tab w:val="left" w:pos="176"/>
                <w:tab w:val="left" w:pos="317"/>
              </w:tabs>
              <w:suppressAutoHyphens w:val="0"/>
              <w:autoSpaceDE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Фольклорная основа, воспитательная направленность пьес А. </w:t>
            </w:r>
            <w:proofErr w:type="spellStart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Вольского</w:t>
            </w:r>
            <w:proofErr w:type="spellEnd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: </w:t>
            </w:r>
            <w:r w:rsidRPr="00022BF8">
              <w:rPr>
                <w:rFonts w:ascii="Times New Roman" w:hAnsi="Times New Roman"/>
                <w:sz w:val="24"/>
                <w:szCs w:val="24"/>
              </w:rPr>
              <w:t>«Цудоӯная дудка», «</w:t>
            </w:r>
            <w:proofErr w:type="spellStart"/>
            <w:r w:rsidRPr="00022BF8">
              <w:rPr>
                <w:rFonts w:ascii="Times New Roman" w:hAnsi="Times New Roman"/>
                <w:sz w:val="24"/>
                <w:szCs w:val="24"/>
              </w:rPr>
              <w:t>Дзед</w:t>
            </w:r>
            <w:proofErr w:type="spellEnd"/>
            <w:r w:rsidRPr="00022BF8">
              <w:rPr>
                <w:rFonts w:ascii="Times New Roman" w:hAnsi="Times New Roman"/>
                <w:sz w:val="24"/>
                <w:szCs w:val="24"/>
              </w:rPr>
              <w:t xml:space="preserve"> и жораӯ», «</w:t>
            </w:r>
            <w:proofErr w:type="spellStart"/>
            <w:r w:rsidRPr="00022BF8">
              <w:rPr>
                <w:rFonts w:ascii="Times New Roman" w:hAnsi="Times New Roman"/>
                <w:sz w:val="24"/>
                <w:szCs w:val="24"/>
              </w:rPr>
              <w:t>Несцерка</w:t>
            </w:r>
            <w:proofErr w:type="spellEnd"/>
            <w:r w:rsidRPr="00022BF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6734C" w:rsidRPr="00367E68" w:rsidRDefault="0026734C" w:rsidP="0026734C">
            <w:pPr>
              <w:widowControl/>
              <w:numPr>
                <w:ilvl w:val="0"/>
                <w:numId w:val="87"/>
              </w:numPr>
              <w:tabs>
                <w:tab w:val="left" w:pos="176"/>
                <w:tab w:val="left" w:pos="317"/>
              </w:tabs>
              <w:suppressAutoHyphens w:val="0"/>
              <w:autoSpaceDE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Произведения Н. Гилевича, написанные по мотивам болгарской поэзии.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4-9, 21, 25, 57, 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26">
              <w:rPr>
                <w:rFonts w:ascii="Times New Roman" w:hAnsi="Times New Roman"/>
                <w:sz w:val="24"/>
                <w:szCs w:val="24"/>
              </w:rPr>
              <w:t>Устный опрос, доклад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176"/>
                <w:tab w:val="left" w:pos="317"/>
              </w:tabs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1B57">
              <w:rPr>
                <w:rFonts w:ascii="Times New Roman" w:hAnsi="Times New Roman"/>
                <w:b/>
                <w:sz w:val="24"/>
                <w:szCs w:val="24"/>
              </w:rPr>
              <w:t xml:space="preserve">Особенности развития белорусской детской литературы конца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50-х-8</w:t>
            </w:r>
            <w:r w:rsidRPr="00951B57">
              <w:rPr>
                <w:rFonts w:ascii="Times New Roman" w:hAnsi="Times New Roman"/>
                <w:b/>
                <w:sz w:val="24"/>
                <w:szCs w:val="24"/>
              </w:rPr>
              <w:t>0-х гг.</w:t>
            </w:r>
          </w:p>
          <w:p w:rsidR="0026734C" w:rsidRPr="004F2DD6" w:rsidRDefault="0026734C" w:rsidP="0026734C">
            <w:pPr>
              <w:widowControl/>
              <w:numPr>
                <w:ilvl w:val="0"/>
                <w:numId w:val="86"/>
              </w:numPr>
              <w:tabs>
                <w:tab w:val="left" w:pos="176"/>
                <w:tab w:val="left" w:pos="317"/>
              </w:tabs>
              <w:suppressAutoHyphens w:val="0"/>
              <w:autoSpaceDE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1A3D">
              <w:rPr>
                <w:rFonts w:ascii="Times New Roman" w:hAnsi="Times New Roman"/>
                <w:sz w:val="24"/>
                <w:szCs w:val="24"/>
              </w:rPr>
              <w:t>В. Витка как педагог и теоретик детской литературы.</w:t>
            </w:r>
          </w:p>
          <w:p w:rsidR="0026734C" w:rsidRPr="0066588C" w:rsidRDefault="0026734C" w:rsidP="0026734C">
            <w:pPr>
              <w:widowControl/>
              <w:numPr>
                <w:ilvl w:val="0"/>
                <w:numId w:val="86"/>
              </w:numPr>
              <w:tabs>
                <w:tab w:val="left" w:pos="176"/>
                <w:tab w:val="left" w:pos="317"/>
              </w:tabs>
              <w:suppressAutoHyphens w:val="0"/>
              <w:autoSpaceDE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Творчество </w:t>
            </w:r>
            <w:r w:rsidRPr="00926EC3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Е. Василевич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для детей.</w:t>
            </w:r>
          </w:p>
          <w:p w:rsidR="0026734C" w:rsidRPr="0066588C" w:rsidRDefault="0026734C" w:rsidP="0026734C">
            <w:pPr>
              <w:widowControl/>
              <w:numPr>
                <w:ilvl w:val="0"/>
                <w:numId w:val="86"/>
              </w:numPr>
              <w:tabs>
                <w:tab w:val="left" w:pos="176"/>
                <w:tab w:val="left" w:pos="317"/>
              </w:tabs>
              <w:suppressAutoHyphens w:val="0"/>
              <w:autoSpaceDE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26EC3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Тематическое и жанровое многообразие творчества Э. Огнецвет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.</w:t>
            </w:r>
          </w:p>
          <w:p w:rsidR="0026734C" w:rsidRPr="0066588C" w:rsidRDefault="0026734C" w:rsidP="0026734C">
            <w:pPr>
              <w:widowControl/>
              <w:numPr>
                <w:ilvl w:val="0"/>
                <w:numId w:val="86"/>
              </w:numPr>
              <w:tabs>
                <w:tab w:val="left" w:pos="176"/>
                <w:tab w:val="left" w:pos="317"/>
              </w:tabs>
              <w:suppressAutoHyphens w:val="0"/>
              <w:autoSpaceDE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Воспитательное и познавательное значение произведений для детей </w:t>
            </w:r>
            <w:r w:rsidRPr="004428C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В. Короткевича.</w:t>
            </w:r>
          </w:p>
          <w:p w:rsidR="0026734C" w:rsidRPr="0066588C" w:rsidRDefault="0026734C" w:rsidP="0026734C">
            <w:pPr>
              <w:widowControl/>
              <w:numPr>
                <w:ilvl w:val="0"/>
                <w:numId w:val="86"/>
              </w:numPr>
              <w:tabs>
                <w:tab w:val="left" w:pos="176"/>
                <w:tab w:val="left" w:pos="317"/>
              </w:tabs>
              <w:suppressAutoHyphens w:val="0"/>
              <w:autoSpaceDE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428C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Тематическое многообразие творчества П. </w:t>
            </w:r>
            <w:proofErr w:type="spellStart"/>
            <w:r w:rsidRPr="004428C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Мисько</w:t>
            </w:r>
            <w:proofErr w:type="spellEnd"/>
            <w:r w:rsidRPr="004428C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.</w:t>
            </w:r>
          </w:p>
          <w:p w:rsidR="0026734C" w:rsidRPr="0066588C" w:rsidRDefault="0026734C" w:rsidP="0026734C">
            <w:pPr>
              <w:widowControl/>
              <w:numPr>
                <w:ilvl w:val="0"/>
                <w:numId w:val="86"/>
              </w:numPr>
              <w:tabs>
                <w:tab w:val="left" w:pos="176"/>
                <w:tab w:val="left" w:pos="317"/>
              </w:tabs>
              <w:suppressAutoHyphens w:val="0"/>
              <w:autoSpaceDE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Творчество Р. Бородулина для детей.</w:t>
            </w:r>
          </w:p>
          <w:p w:rsidR="0026734C" w:rsidRPr="0066588C" w:rsidRDefault="0026734C" w:rsidP="0026734C">
            <w:pPr>
              <w:widowControl/>
              <w:numPr>
                <w:ilvl w:val="0"/>
                <w:numId w:val="86"/>
              </w:numPr>
              <w:tabs>
                <w:tab w:val="left" w:pos="176"/>
                <w:tab w:val="left" w:pos="317"/>
              </w:tabs>
              <w:suppressAutoHyphens w:val="0"/>
              <w:autoSpaceDE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220E1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Тематическое </w:t>
            </w:r>
            <w:r w:rsidRPr="00926EC3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и жанровое </w:t>
            </w:r>
            <w:r w:rsidRPr="002220E1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многообразие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произведений В. </w:t>
            </w:r>
            <w:proofErr w:type="spellStart"/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Зуенка</w:t>
            </w:r>
            <w:proofErr w:type="spellEnd"/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для детей.</w:t>
            </w:r>
          </w:p>
          <w:p w:rsidR="0026734C" w:rsidRPr="003034C1" w:rsidRDefault="0026734C" w:rsidP="0026734C">
            <w:pPr>
              <w:widowControl/>
              <w:numPr>
                <w:ilvl w:val="0"/>
                <w:numId w:val="86"/>
              </w:numPr>
              <w:tabs>
                <w:tab w:val="left" w:pos="176"/>
                <w:tab w:val="left" w:pos="317"/>
              </w:tabs>
              <w:suppressAutoHyphens w:val="0"/>
              <w:autoSpaceDE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Творчество В. </w:t>
            </w:r>
            <w:proofErr w:type="spellStart"/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Яговдика</w:t>
            </w:r>
            <w:proofErr w:type="spellEnd"/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для детей.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</w:rPr>
            </w:pPr>
            <w:r w:rsidRPr="00ED7231">
              <w:rPr>
                <w:rFonts w:ascii="Times New Roman" w:hAnsi="Times New Roman"/>
              </w:rPr>
              <w:t>Презентационные слайды</w:t>
            </w:r>
          </w:p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видеоматериал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2.5.13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176"/>
                <w:tab w:val="left" w:pos="317"/>
              </w:tabs>
              <w:ind w:left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1B57">
              <w:rPr>
                <w:rFonts w:ascii="Times New Roman" w:hAnsi="Times New Roman"/>
                <w:b/>
                <w:sz w:val="24"/>
                <w:szCs w:val="24"/>
              </w:rPr>
              <w:t xml:space="preserve">Особенности развития белорусской детской литературы конца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50-х-8</w:t>
            </w:r>
            <w:r w:rsidRPr="00951B57">
              <w:rPr>
                <w:rFonts w:ascii="Times New Roman" w:hAnsi="Times New Roman"/>
                <w:b/>
                <w:sz w:val="24"/>
                <w:szCs w:val="24"/>
              </w:rPr>
              <w:t>0-х гг.</w:t>
            </w:r>
          </w:p>
          <w:p w:rsidR="0026734C" w:rsidRPr="007F724B" w:rsidRDefault="0026734C" w:rsidP="0026734C">
            <w:pPr>
              <w:widowControl/>
              <w:numPr>
                <w:ilvl w:val="0"/>
                <w:numId w:val="88"/>
              </w:numPr>
              <w:tabs>
                <w:tab w:val="left" w:pos="176"/>
                <w:tab w:val="left" w:pos="317"/>
              </w:tabs>
              <w:suppressAutoHyphens w:val="0"/>
              <w:autoSpaceDE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22BF8">
              <w:rPr>
                <w:rFonts w:ascii="Times New Roman" w:hAnsi="Times New Roman"/>
                <w:sz w:val="24"/>
                <w:szCs w:val="24"/>
              </w:rPr>
              <w:t>Юмористическое</w:t>
            </w:r>
            <w:proofErr w:type="gramEnd"/>
            <w:r w:rsidRPr="00022BF8">
              <w:rPr>
                <w:rFonts w:ascii="Times New Roman" w:hAnsi="Times New Roman"/>
                <w:sz w:val="24"/>
                <w:szCs w:val="24"/>
              </w:rPr>
              <w:t xml:space="preserve"> и драматическое в рассказах А. Василевич.</w:t>
            </w:r>
          </w:p>
          <w:p w:rsidR="0026734C" w:rsidRPr="007F724B" w:rsidRDefault="0026734C" w:rsidP="0026734C">
            <w:pPr>
              <w:widowControl/>
              <w:numPr>
                <w:ilvl w:val="0"/>
                <w:numId w:val="88"/>
              </w:numPr>
              <w:tabs>
                <w:tab w:val="left" w:pos="176"/>
                <w:tab w:val="left" w:pos="317"/>
              </w:tabs>
              <w:suppressAutoHyphens w:val="0"/>
              <w:autoSpaceDE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Юмористические стихи Э. Огнецвет (сб. «</w:t>
            </w:r>
            <w:proofErr w:type="spellStart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Доктар</w:t>
            </w:r>
            <w:proofErr w:type="spellEnd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Смех», 1977), разнообразие оттенков </w:t>
            </w:r>
            <w:proofErr w:type="gramStart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комического</w:t>
            </w:r>
            <w:proofErr w:type="gramEnd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.</w:t>
            </w:r>
          </w:p>
          <w:p w:rsidR="0026734C" w:rsidRPr="007F724B" w:rsidRDefault="0026734C" w:rsidP="0026734C">
            <w:pPr>
              <w:widowControl/>
              <w:numPr>
                <w:ilvl w:val="0"/>
                <w:numId w:val="88"/>
              </w:numPr>
              <w:tabs>
                <w:tab w:val="left" w:pos="176"/>
                <w:tab w:val="left" w:pos="317"/>
              </w:tabs>
              <w:suppressAutoHyphens w:val="0"/>
              <w:autoSpaceDE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2BF8">
              <w:rPr>
                <w:rFonts w:ascii="Times New Roman" w:hAnsi="Times New Roman"/>
                <w:sz w:val="24"/>
                <w:szCs w:val="24"/>
              </w:rPr>
              <w:t xml:space="preserve">Рассказы </w:t>
            </w:r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Мисько</w:t>
            </w:r>
            <w:proofErr w:type="spellEnd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в детском чтении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. </w:t>
            </w:r>
            <w:r w:rsidRPr="00022BF8">
              <w:rPr>
                <w:rFonts w:ascii="Times New Roman" w:hAnsi="Times New Roman"/>
                <w:sz w:val="24"/>
                <w:szCs w:val="24"/>
              </w:rPr>
              <w:t xml:space="preserve">Осмысление современной жизни в сказках П. </w:t>
            </w:r>
            <w:proofErr w:type="spellStart"/>
            <w:r w:rsidRPr="00022BF8"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 w:rsidRPr="00022BF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22BF8">
              <w:rPr>
                <w:rFonts w:ascii="Times New Roman" w:hAnsi="Times New Roman"/>
                <w:sz w:val="24"/>
                <w:szCs w:val="24"/>
              </w:rPr>
              <w:t>Старамодны</w:t>
            </w:r>
            <w:proofErr w:type="spellEnd"/>
            <w:r w:rsidRPr="00022BF8">
              <w:rPr>
                <w:rFonts w:ascii="Times New Roman" w:hAnsi="Times New Roman"/>
                <w:sz w:val="24"/>
                <w:szCs w:val="24"/>
              </w:rPr>
              <w:t xml:space="preserve"> Заяц», «</w:t>
            </w:r>
            <w:proofErr w:type="spellStart"/>
            <w:r w:rsidRPr="00022BF8">
              <w:rPr>
                <w:rFonts w:ascii="Times New Roman" w:hAnsi="Times New Roman"/>
                <w:sz w:val="24"/>
                <w:szCs w:val="24"/>
              </w:rPr>
              <w:t>Сарока</w:t>
            </w:r>
            <w:proofErr w:type="spellEnd"/>
            <w:r w:rsidRPr="00022BF8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022BF8">
              <w:rPr>
                <w:rFonts w:ascii="Times New Roman" w:hAnsi="Times New Roman"/>
                <w:sz w:val="24"/>
                <w:szCs w:val="24"/>
              </w:rPr>
              <w:t>Дзяцел</w:t>
            </w:r>
            <w:proofErr w:type="spellEnd"/>
            <w:r w:rsidRPr="00022BF8">
              <w:rPr>
                <w:rFonts w:ascii="Times New Roman" w:hAnsi="Times New Roman"/>
                <w:sz w:val="24"/>
                <w:szCs w:val="24"/>
              </w:rPr>
              <w:t>» и др.).</w:t>
            </w:r>
          </w:p>
          <w:p w:rsidR="0026734C" w:rsidRPr="007F724B" w:rsidRDefault="0026734C" w:rsidP="0026734C">
            <w:pPr>
              <w:widowControl/>
              <w:numPr>
                <w:ilvl w:val="0"/>
                <w:numId w:val="88"/>
              </w:numPr>
              <w:tabs>
                <w:tab w:val="left" w:pos="176"/>
                <w:tab w:val="left" w:pos="317"/>
              </w:tabs>
              <w:suppressAutoHyphens w:val="0"/>
              <w:autoSpaceDE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Традиции фольклора и новаторские поиски Р. Бородулина в жанре сказки.</w:t>
            </w:r>
          </w:p>
          <w:p w:rsidR="0026734C" w:rsidRPr="007F724B" w:rsidRDefault="0026734C" w:rsidP="0026734C">
            <w:pPr>
              <w:widowControl/>
              <w:numPr>
                <w:ilvl w:val="0"/>
                <w:numId w:val="88"/>
              </w:numPr>
              <w:tabs>
                <w:tab w:val="left" w:pos="176"/>
                <w:tab w:val="left" w:pos="317"/>
              </w:tabs>
              <w:suppressAutoHyphens w:val="0"/>
              <w:autoSpaceDE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Энциклопедический характер произведений В. </w:t>
            </w:r>
            <w:proofErr w:type="spellStart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Зуенка</w:t>
            </w:r>
            <w:proofErr w:type="spellEnd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.</w:t>
            </w:r>
          </w:p>
          <w:p w:rsidR="0026734C" w:rsidRPr="00367E68" w:rsidRDefault="0026734C" w:rsidP="0026734C">
            <w:pPr>
              <w:pStyle w:val="21"/>
              <w:widowControl/>
              <w:numPr>
                <w:ilvl w:val="0"/>
                <w:numId w:val="88"/>
              </w:numPr>
              <w:suppressAutoHyphens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22BF8">
              <w:rPr>
                <w:rFonts w:eastAsia="Times-Roman"/>
                <w:sz w:val="24"/>
                <w:szCs w:val="24"/>
                <w:lang w:eastAsia="en-US" w:bidi="ar-SA"/>
              </w:rPr>
              <w:t xml:space="preserve">Морально-этическая проблематика пьес-сказок В. </w:t>
            </w:r>
            <w:proofErr w:type="spellStart"/>
            <w:r w:rsidRPr="00022BF8">
              <w:rPr>
                <w:rFonts w:eastAsia="Times-Roman"/>
                <w:sz w:val="24"/>
                <w:szCs w:val="24"/>
                <w:lang w:eastAsia="en-US" w:bidi="ar-SA"/>
              </w:rPr>
              <w:t>Яговдика</w:t>
            </w:r>
            <w:proofErr w:type="spellEnd"/>
            <w:r w:rsidRPr="00022BF8">
              <w:rPr>
                <w:rFonts w:eastAsia="Times-Roman"/>
                <w:sz w:val="24"/>
                <w:szCs w:val="24"/>
                <w:lang w:eastAsia="en-US" w:bidi="ar-SA"/>
              </w:rPr>
              <w:t>. Дидактизм рассказов.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Доп.3-9, 21, 25, 57, 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доклад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176"/>
                <w:tab w:val="left" w:pos="317"/>
              </w:tabs>
              <w:ind w:left="34"/>
              <w:jc w:val="both"/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</w:pPr>
            <w:r w:rsidRPr="002220E1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>Особенности развития поэзии и прозы для детей с конца 80-х гг. и на современном этапе.</w:t>
            </w:r>
          </w:p>
          <w:p w:rsidR="0026734C" w:rsidRPr="008C6BEF" w:rsidRDefault="0026734C" w:rsidP="0026734C">
            <w:pPr>
              <w:widowControl/>
              <w:numPr>
                <w:ilvl w:val="0"/>
                <w:numId w:val="89"/>
              </w:numPr>
              <w:tabs>
                <w:tab w:val="left" w:pos="176"/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D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Интерес к истории и традициям белорусского народа</w:t>
            </w:r>
            <w:r w:rsidRPr="00600C3D">
              <w:rPr>
                <w:rFonts w:ascii="Times New Roman" w:hAnsi="Times New Roman"/>
                <w:sz w:val="24"/>
                <w:szCs w:val="24"/>
              </w:rPr>
              <w:t>. Морально-этическая проблематика прозаических произведений.</w:t>
            </w:r>
          </w:p>
          <w:p w:rsidR="0026734C" w:rsidRPr="008C6BEF" w:rsidRDefault="0026734C" w:rsidP="0026734C">
            <w:pPr>
              <w:widowControl/>
              <w:numPr>
                <w:ilvl w:val="0"/>
                <w:numId w:val="89"/>
              </w:numPr>
              <w:tabs>
                <w:tab w:val="left" w:pos="176"/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D">
              <w:rPr>
                <w:rFonts w:ascii="Times New Roman" w:hAnsi="Times New Roman"/>
                <w:sz w:val="24"/>
                <w:szCs w:val="24"/>
              </w:rPr>
              <w:t>Взаимоотношения человека и природы.</w:t>
            </w:r>
          </w:p>
          <w:p w:rsidR="0026734C" w:rsidRDefault="0026734C" w:rsidP="0026734C">
            <w:pPr>
              <w:widowControl/>
              <w:numPr>
                <w:ilvl w:val="0"/>
                <w:numId w:val="89"/>
              </w:numPr>
              <w:tabs>
                <w:tab w:val="left" w:pos="176"/>
                <w:tab w:val="left" w:pos="317"/>
              </w:tabs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C6BEF">
              <w:rPr>
                <w:rFonts w:ascii="Times New Roman" w:hAnsi="Times New Roman"/>
                <w:sz w:val="24"/>
                <w:szCs w:val="24"/>
              </w:rPr>
              <w:t>Развитие жанра прозаической литературной сказки.</w:t>
            </w:r>
          </w:p>
          <w:p w:rsidR="0026734C" w:rsidRPr="008C6BEF" w:rsidRDefault="0026734C" w:rsidP="0026734C">
            <w:pPr>
              <w:widowControl/>
              <w:numPr>
                <w:ilvl w:val="0"/>
                <w:numId w:val="89"/>
              </w:numPr>
              <w:tabs>
                <w:tab w:val="left" w:pos="176"/>
                <w:tab w:val="left" w:pos="317"/>
              </w:tabs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C6BEF">
              <w:rPr>
                <w:rFonts w:ascii="Times New Roman" w:hAnsi="Times New Roman"/>
                <w:sz w:val="24"/>
                <w:szCs w:val="24"/>
              </w:rPr>
              <w:t>Фантастические и приключенческие произведения.</w:t>
            </w:r>
          </w:p>
          <w:p w:rsidR="0026734C" w:rsidRPr="008C6BEF" w:rsidRDefault="0026734C" w:rsidP="0026734C">
            <w:pPr>
              <w:widowControl/>
              <w:numPr>
                <w:ilvl w:val="0"/>
                <w:numId w:val="89"/>
              </w:numPr>
              <w:tabs>
                <w:tab w:val="left" w:pos="176"/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D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Педагогическая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</w:t>
            </w:r>
            <w:r w:rsidRPr="00600C3D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направленность, доступность детскому восприятию, юмор и лиризм произведений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В. </w:t>
            </w:r>
            <w:proofErr w:type="spellStart"/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Коризны</w:t>
            </w:r>
            <w:proofErr w:type="spellEnd"/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, В. </w:t>
            </w:r>
            <w:r w:rsidRPr="00600C3D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Жуковича, А. </w:t>
            </w:r>
            <w:proofErr w:type="spellStart"/>
            <w:r w:rsidRPr="00600C3D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Деружинского</w:t>
            </w:r>
            <w:proofErr w:type="spellEnd"/>
            <w:r w:rsidRPr="00600C3D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, И. </w:t>
            </w:r>
            <w:proofErr w:type="spellStart"/>
            <w:r w:rsidRPr="00600C3D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Курбеко</w:t>
            </w:r>
            <w:proofErr w:type="spellEnd"/>
            <w:r w:rsidRPr="00600C3D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, Н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. </w:t>
            </w:r>
            <w:proofErr w:type="spellStart"/>
            <w:r w:rsidRPr="00600C3D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Галиновской</w:t>
            </w:r>
            <w:proofErr w:type="spellEnd"/>
            <w:r w:rsidRPr="00600C3D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</w:t>
            </w:r>
            <w:r w:rsidRPr="00600C3D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Н. </w:t>
            </w:r>
            <w:proofErr w:type="spellStart"/>
            <w:r w:rsidRPr="00600C3D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Чернявс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кого</w:t>
            </w:r>
            <w:proofErr w:type="spellEnd"/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, В. </w:t>
            </w:r>
            <w:proofErr w:type="spellStart"/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Зуёнка</w:t>
            </w:r>
            <w:proofErr w:type="spellEnd"/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, В. Павлова, А. </w:t>
            </w:r>
            <w:proofErr w:type="spellStart"/>
            <w:r w:rsidRPr="00600C3D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Бадака</w:t>
            </w:r>
            <w:proofErr w:type="spellEnd"/>
            <w:r w:rsidRPr="00600C3D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, В. Гордея, В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. </w:t>
            </w:r>
            <w:proofErr w:type="spellStart"/>
            <w:r w:rsidRPr="00600C3D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Матвеенко</w:t>
            </w:r>
            <w:proofErr w:type="spellEnd"/>
            <w:r w:rsidRPr="00600C3D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.</w:t>
            </w:r>
          </w:p>
          <w:p w:rsidR="0026734C" w:rsidRPr="00367E68" w:rsidRDefault="0026734C" w:rsidP="0026734C">
            <w:pPr>
              <w:widowControl/>
              <w:numPr>
                <w:ilvl w:val="0"/>
                <w:numId w:val="89"/>
              </w:numPr>
              <w:tabs>
                <w:tab w:val="left" w:pos="176"/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D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Драматургия для детей.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</w:rPr>
            </w:pPr>
            <w:r w:rsidRPr="00ED7231">
              <w:rPr>
                <w:rFonts w:ascii="Times New Roman" w:hAnsi="Times New Roman"/>
              </w:rPr>
              <w:t>Презентационные слайды</w:t>
            </w:r>
          </w:p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видеоматериал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2.5.15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176"/>
                <w:tab w:val="left" w:pos="317"/>
              </w:tabs>
              <w:ind w:left="34"/>
              <w:jc w:val="both"/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</w:pPr>
            <w:r w:rsidRPr="002220E1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>Особенности развития поэзии и прозы для детей с конца 80-х гг. и на современном этапе.</w:t>
            </w:r>
          </w:p>
          <w:p w:rsidR="0026734C" w:rsidRPr="008C6BEF" w:rsidRDefault="0026734C" w:rsidP="0026734C">
            <w:pPr>
              <w:widowControl/>
              <w:numPr>
                <w:ilvl w:val="0"/>
                <w:numId w:val="90"/>
              </w:numPr>
              <w:tabs>
                <w:tab w:val="left" w:pos="176"/>
                <w:tab w:val="left" w:pos="317"/>
              </w:tabs>
              <w:suppressAutoHyphens w:val="0"/>
              <w:autoSpaceDE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2BF8">
              <w:rPr>
                <w:rFonts w:ascii="Times New Roman" w:hAnsi="Times New Roman"/>
                <w:sz w:val="24"/>
                <w:szCs w:val="24"/>
              </w:rPr>
              <w:t>Жанровое разнообразие современной белорусской поэзии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734C" w:rsidRPr="008C6BEF" w:rsidRDefault="0026734C" w:rsidP="0026734C">
            <w:pPr>
              <w:widowControl/>
              <w:numPr>
                <w:ilvl w:val="0"/>
                <w:numId w:val="90"/>
              </w:numPr>
              <w:tabs>
                <w:tab w:val="left" w:pos="176"/>
                <w:tab w:val="left" w:pos="317"/>
              </w:tabs>
              <w:suppressAutoHyphens w:val="0"/>
              <w:autoSpaceDE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2BF8">
              <w:rPr>
                <w:rFonts w:ascii="Times New Roman" w:hAnsi="Times New Roman"/>
                <w:sz w:val="24"/>
                <w:szCs w:val="24"/>
              </w:rPr>
              <w:t>Фольклорные мотивы и образы.</w:t>
            </w:r>
          </w:p>
          <w:p w:rsidR="0026734C" w:rsidRPr="008C6BEF" w:rsidRDefault="0026734C" w:rsidP="0026734C">
            <w:pPr>
              <w:widowControl/>
              <w:numPr>
                <w:ilvl w:val="0"/>
                <w:numId w:val="90"/>
              </w:numPr>
              <w:tabs>
                <w:tab w:val="left" w:pos="176"/>
                <w:tab w:val="left" w:pos="317"/>
              </w:tabs>
              <w:suppressAutoHyphens w:val="0"/>
              <w:autoSpaceDE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Художники-иллюстраторы детских книг.</w:t>
            </w:r>
          </w:p>
          <w:p w:rsidR="0026734C" w:rsidRPr="008C6BEF" w:rsidRDefault="0026734C" w:rsidP="0026734C">
            <w:pPr>
              <w:widowControl/>
              <w:numPr>
                <w:ilvl w:val="0"/>
                <w:numId w:val="90"/>
              </w:numPr>
              <w:tabs>
                <w:tab w:val="left" w:pos="176"/>
                <w:tab w:val="left" w:pos="317"/>
              </w:tabs>
              <w:suppressAutoHyphens w:val="0"/>
              <w:autoSpaceDE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Журналы для детей </w:t>
            </w:r>
            <w:r w:rsidRPr="00022BF8">
              <w:rPr>
                <w:rFonts w:ascii="Cambria Math" w:eastAsia="Times-Roman" w:hAnsi="Cambria Math" w:cs="Cambria Math"/>
                <w:sz w:val="24"/>
                <w:szCs w:val="24"/>
                <w:lang w:eastAsia="en-US"/>
              </w:rPr>
              <w:t>«</w:t>
            </w:r>
            <w:proofErr w:type="spellStart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Вясёлка</w:t>
            </w:r>
            <w:proofErr w:type="spellEnd"/>
            <w:r w:rsidRPr="00022BF8">
              <w:rPr>
                <w:rFonts w:ascii="Cambria Math" w:eastAsia="Times-Roman" w:hAnsi="Cambria Math" w:cs="Cambria Math"/>
                <w:sz w:val="24"/>
                <w:szCs w:val="24"/>
                <w:lang w:eastAsia="en-US"/>
              </w:rPr>
              <w:t>»</w:t>
            </w:r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, </w:t>
            </w:r>
            <w:r w:rsidRPr="00022BF8">
              <w:rPr>
                <w:rFonts w:ascii="Cambria Math" w:eastAsia="Times-Roman" w:hAnsi="Cambria Math" w:cs="Cambria Math"/>
                <w:sz w:val="24"/>
                <w:szCs w:val="24"/>
                <w:lang w:eastAsia="en-US"/>
              </w:rPr>
              <w:t>«</w:t>
            </w:r>
            <w:proofErr w:type="spellStart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Пралеска</w:t>
            </w:r>
            <w:proofErr w:type="spellEnd"/>
            <w:r w:rsidRPr="00022BF8">
              <w:rPr>
                <w:rFonts w:ascii="Cambria Math" w:eastAsia="Times-Roman" w:hAnsi="Cambria Math" w:cs="Cambria Math"/>
                <w:sz w:val="24"/>
                <w:szCs w:val="24"/>
                <w:lang w:eastAsia="en-US"/>
              </w:rPr>
              <w:t>»</w:t>
            </w:r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, </w:t>
            </w:r>
            <w:r w:rsidRPr="00022BF8">
              <w:rPr>
                <w:rFonts w:ascii="Cambria Math" w:eastAsia="Times-Roman" w:hAnsi="Cambria Math" w:cs="Cambria Math"/>
                <w:sz w:val="24"/>
                <w:szCs w:val="24"/>
                <w:lang w:eastAsia="en-US"/>
              </w:rPr>
              <w:t>«</w:t>
            </w:r>
            <w:proofErr w:type="spellStart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Крыніца</w:t>
            </w:r>
            <w:proofErr w:type="spellEnd"/>
            <w:r w:rsidRPr="00022BF8">
              <w:rPr>
                <w:rFonts w:ascii="Cambria Math" w:eastAsia="Times-Roman" w:hAnsi="Cambria Math" w:cs="Cambria Math"/>
                <w:sz w:val="24"/>
                <w:szCs w:val="24"/>
                <w:lang w:eastAsia="en-US"/>
              </w:rPr>
              <w:t>»</w:t>
            </w:r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, </w:t>
            </w:r>
            <w:r w:rsidRPr="00022BF8">
              <w:rPr>
                <w:rFonts w:ascii="Cambria Math" w:eastAsia="Times-Roman" w:hAnsi="Cambria Math" w:cs="Cambria Math"/>
                <w:sz w:val="24"/>
                <w:szCs w:val="24"/>
                <w:lang w:eastAsia="en-US"/>
              </w:rPr>
              <w:t>«</w:t>
            </w:r>
            <w:proofErr w:type="spellStart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Лесаві</w:t>
            </w:r>
            <w:proofErr w:type="gramStart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к</w:t>
            </w:r>
            <w:proofErr w:type="spellEnd"/>
            <w:proofErr w:type="gramEnd"/>
            <w:r w:rsidRPr="00022BF8">
              <w:rPr>
                <w:rFonts w:ascii="Cambria Math" w:eastAsia="Times-Roman" w:hAnsi="Cambria Math" w:cs="Cambria Math"/>
                <w:sz w:val="24"/>
                <w:szCs w:val="24"/>
                <w:lang w:eastAsia="en-US"/>
              </w:rPr>
              <w:t>»</w:t>
            </w:r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.</w:t>
            </w:r>
          </w:p>
          <w:p w:rsidR="0026734C" w:rsidRPr="003034C1" w:rsidRDefault="0026734C" w:rsidP="0026734C">
            <w:pPr>
              <w:widowControl/>
              <w:numPr>
                <w:ilvl w:val="0"/>
                <w:numId w:val="90"/>
              </w:numPr>
              <w:tabs>
                <w:tab w:val="left" w:pos="176"/>
                <w:tab w:val="left" w:pos="317"/>
              </w:tabs>
              <w:suppressAutoHyphens w:val="0"/>
              <w:autoSpaceDE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Педагогическая направленность газеты </w:t>
            </w:r>
            <w:r w:rsidRPr="00022BF8">
              <w:rPr>
                <w:rFonts w:ascii="Cambria Math" w:eastAsia="Times-Roman" w:hAnsi="Cambria Math" w:cs="Cambria Math"/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Раніца</w:t>
            </w:r>
            <w:proofErr w:type="spellEnd"/>
            <w:proofErr w:type="gramEnd"/>
            <w:r w:rsidRPr="00022BF8">
              <w:rPr>
                <w:rFonts w:ascii="Cambria Math" w:eastAsia="Times-Roman" w:hAnsi="Cambria Math" w:cs="Cambria Math"/>
                <w:sz w:val="24"/>
                <w:szCs w:val="24"/>
                <w:lang w:eastAsia="en-US"/>
              </w:rPr>
              <w:t>»</w:t>
            </w:r>
            <w:r w:rsidRPr="00022BF8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Периодические издания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4-9, 20, 21, 25, 57, 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мини-контрольная</w:t>
            </w:r>
            <w:proofErr w:type="spellEnd"/>
            <w:proofErr w:type="gramEnd"/>
          </w:p>
        </w:tc>
      </w:tr>
      <w:tr w:rsidR="0026734C" w:rsidRPr="00C071CC" w:rsidTr="00A519A2">
        <w:trPr>
          <w:cantSplit/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001FD0" w:rsidRDefault="0026734C" w:rsidP="00A519A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  <w:r w:rsidRPr="00001FD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001FD0" w:rsidRDefault="0026734C" w:rsidP="00A519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FD0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001FD0" w:rsidRDefault="0026734C" w:rsidP="00A519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001FD0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001FD0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001FD0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FD0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26734C" w:rsidRPr="00C071CC" w:rsidTr="00A519A2">
        <w:trPr>
          <w:cantSplit/>
          <w:trHeight w:val="36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317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5A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E15A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E15A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Зарубежная</w:t>
            </w:r>
            <w:r w:rsidRPr="00E15A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детская литература</w:t>
            </w:r>
          </w:p>
          <w:p w:rsidR="0026734C" w:rsidRPr="00CB396B" w:rsidRDefault="0026734C" w:rsidP="00A519A2">
            <w:pPr>
              <w:tabs>
                <w:tab w:val="left" w:pos="31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</w:t>
            </w:r>
            <w:r w:rsidRPr="00022B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 </w:t>
            </w:r>
            <w:r w:rsidRPr="00022BF8">
              <w:rPr>
                <w:rFonts w:ascii="Times New Roman" w:hAnsi="Times New Roman"/>
                <w:b/>
                <w:sz w:val="24"/>
                <w:szCs w:val="24"/>
              </w:rPr>
              <w:t>Жанр сказки в мировой зарубежной литературе для детей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36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317"/>
              </w:tabs>
              <w:jc w:val="both"/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</w:pPr>
            <w:r w:rsidRPr="005A09E0"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  <w:t>Пути развития французской литературной сказки</w:t>
            </w:r>
            <w:r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26734C" w:rsidRPr="00262054" w:rsidRDefault="0026734C" w:rsidP="0026734C">
            <w:pPr>
              <w:widowControl/>
              <w:numPr>
                <w:ilvl w:val="0"/>
                <w:numId w:val="91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26205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Источники сказок Ш. Перро.</w:t>
            </w:r>
          </w:p>
          <w:p w:rsidR="0026734C" w:rsidRPr="00262054" w:rsidRDefault="0026734C" w:rsidP="0026734C">
            <w:pPr>
              <w:widowControl/>
              <w:numPr>
                <w:ilvl w:val="0"/>
                <w:numId w:val="91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262054">
              <w:rPr>
                <w:rFonts w:ascii="Times New Roman" w:eastAsia="Calibri" w:hAnsi="Times New Roman"/>
                <w:sz w:val="24"/>
                <w:szCs w:val="24"/>
              </w:rPr>
              <w:t>Сказки Ж. Санд.</w:t>
            </w:r>
          </w:p>
          <w:p w:rsidR="0026734C" w:rsidRPr="00262054" w:rsidRDefault="0026734C" w:rsidP="0026734C">
            <w:pPr>
              <w:widowControl/>
              <w:numPr>
                <w:ilvl w:val="0"/>
                <w:numId w:val="91"/>
              </w:numPr>
              <w:tabs>
                <w:tab w:val="left" w:pos="317"/>
              </w:tabs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</w:pPr>
            <w:r w:rsidRPr="0026205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Аллегорическая повесть-сказка А. Сент-Экзюпери «Маленький принц».</w:t>
            </w:r>
          </w:p>
          <w:p w:rsidR="0026734C" w:rsidRPr="00967232" w:rsidRDefault="0026734C" w:rsidP="0026734C">
            <w:pPr>
              <w:widowControl/>
              <w:numPr>
                <w:ilvl w:val="0"/>
                <w:numId w:val="91"/>
              </w:numPr>
              <w:tabs>
                <w:tab w:val="left" w:pos="317"/>
              </w:tabs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6205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Сказки французских писателей в изданиях для детей.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Презентационные слайды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317"/>
              </w:tabs>
              <w:jc w:val="both"/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</w:pPr>
            <w:r w:rsidRPr="005A09E0"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  <w:t>Пути развития французской литературной сказки</w:t>
            </w:r>
            <w:r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26734C" w:rsidRPr="00262054" w:rsidRDefault="0026734C" w:rsidP="0026734C">
            <w:pPr>
              <w:widowControl/>
              <w:numPr>
                <w:ilvl w:val="0"/>
                <w:numId w:val="92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5143CA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Эпос народов мира в обработке Э. </w:t>
            </w:r>
            <w:proofErr w:type="spellStart"/>
            <w:r w:rsidRPr="005143CA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Лабуле</w:t>
            </w:r>
            <w:proofErr w:type="spellEnd"/>
            <w:r w:rsidRPr="005143CA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(цикл «</w:t>
            </w:r>
            <w:proofErr w:type="spellStart"/>
            <w:r w:rsidRPr="005143CA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Голубые</w:t>
            </w:r>
            <w:proofErr w:type="spellEnd"/>
            <w:r w:rsidRPr="005143CA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сказки»).</w:t>
            </w:r>
          </w:p>
          <w:p w:rsidR="0026734C" w:rsidRDefault="0026734C" w:rsidP="0026734C">
            <w:pPr>
              <w:widowControl/>
              <w:numPr>
                <w:ilvl w:val="0"/>
                <w:numId w:val="92"/>
              </w:numPr>
              <w:tabs>
                <w:tab w:val="left" w:pos="317"/>
              </w:tabs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</w:pPr>
            <w:r w:rsidRPr="0026205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Значение пародии и словесной игры в «Сказках для непослушных детей» Ж. </w:t>
            </w:r>
            <w:proofErr w:type="spellStart"/>
            <w:r w:rsidRPr="0026205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Превера</w:t>
            </w:r>
            <w:proofErr w:type="spellEnd"/>
            <w:r w:rsidRPr="0026205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.</w:t>
            </w:r>
          </w:p>
          <w:p w:rsidR="0026734C" w:rsidRPr="003034C1" w:rsidRDefault="0026734C" w:rsidP="0026734C">
            <w:pPr>
              <w:widowControl/>
              <w:numPr>
                <w:ilvl w:val="0"/>
                <w:numId w:val="92"/>
              </w:numPr>
              <w:tabs>
                <w:tab w:val="left" w:pos="317"/>
              </w:tabs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26205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Сказки французских писателей в изданиях для детей.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  <w:color w:val="000000"/>
              </w:rPr>
              <w:t>Презентационные слайды</w:t>
            </w:r>
          </w:p>
          <w:p w:rsidR="0026734C" w:rsidRPr="00ED7231" w:rsidRDefault="0026734C" w:rsidP="00A519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</w:t>
            </w:r>
          </w:p>
          <w:p w:rsidR="0026734C" w:rsidRPr="007D126B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2,12, 17-19, 29, 30</w:t>
            </w:r>
          </w:p>
          <w:p w:rsidR="0026734C" w:rsidRPr="007D126B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доклад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F740F4" w:rsidRDefault="0026734C" w:rsidP="00A519A2">
            <w:pPr>
              <w:autoSpaceDN w:val="0"/>
              <w:adjustRightInd w:val="0"/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</w:pPr>
            <w:r w:rsidRPr="00F740F4"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  <w:t>Английская литературная сказка</w:t>
            </w:r>
          </w:p>
          <w:p w:rsidR="0026734C" w:rsidRPr="00F740F4" w:rsidRDefault="0026734C" w:rsidP="0026734C">
            <w:pPr>
              <w:widowControl/>
              <w:numPr>
                <w:ilvl w:val="0"/>
                <w:numId w:val="93"/>
              </w:numPr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</w:pPr>
            <w:r w:rsidRPr="00F740F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Э. Лир – родоначальник литературы нонсенса.</w:t>
            </w:r>
          </w:p>
          <w:p w:rsidR="0026734C" w:rsidRPr="00F740F4" w:rsidRDefault="0026734C" w:rsidP="0026734C">
            <w:pPr>
              <w:widowControl/>
              <w:numPr>
                <w:ilvl w:val="0"/>
                <w:numId w:val="93"/>
              </w:numPr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</w:pPr>
            <w:r w:rsidRPr="00F740F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Новаторство Л. Кэрролла в сказках об Алисе.</w:t>
            </w:r>
          </w:p>
          <w:p w:rsidR="0026734C" w:rsidRPr="00F740F4" w:rsidRDefault="0026734C" w:rsidP="0026734C">
            <w:pPr>
              <w:widowControl/>
              <w:numPr>
                <w:ilvl w:val="0"/>
                <w:numId w:val="93"/>
              </w:numPr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</w:pPr>
            <w:r w:rsidRPr="00F740F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Нравственно-философские проблемы в сказках О. Уайльда.</w:t>
            </w:r>
          </w:p>
          <w:p w:rsidR="0026734C" w:rsidRPr="00F740F4" w:rsidRDefault="0026734C" w:rsidP="00A519A2">
            <w:pPr>
              <w:tabs>
                <w:tab w:val="left" w:pos="31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  <w:color w:val="000000"/>
              </w:rPr>
              <w:t>Презентационные слайды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3.6.4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F740F4" w:rsidRDefault="0026734C" w:rsidP="00A519A2">
            <w:pPr>
              <w:autoSpaceDN w:val="0"/>
              <w:adjustRightInd w:val="0"/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</w:pPr>
            <w:r w:rsidRPr="00F740F4"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  <w:t>Английская литературная сказка</w:t>
            </w:r>
          </w:p>
          <w:p w:rsidR="0026734C" w:rsidRPr="00F740F4" w:rsidRDefault="0026734C" w:rsidP="0026734C">
            <w:pPr>
              <w:widowControl/>
              <w:numPr>
                <w:ilvl w:val="0"/>
                <w:numId w:val="95"/>
              </w:numPr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</w:pPr>
            <w:r w:rsidRPr="00F740F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Содержательная и художественная ценность сказок Р. Киплинга. </w:t>
            </w:r>
          </w:p>
          <w:p w:rsidR="0026734C" w:rsidRPr="00F740F4" w:rsidRDefault="0026734C" w:rsidP="0026734C">
            <w:pPr>
              <w:widowControl/>
              <w:numPr>
                <w:ilvl w:val="0"/>
                <w:numId w:val="95"/>
              </w:numPr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</w:pPr>
            <w:r w:rsidRPr="00F740F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Фантастическая феерия Д. </w:t>
            </w:r>
            <w:proofErr w:type="spellStart"/>
            <w:r w:rsidRPr="00F740F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Барри</w:t>
            </w:r>
            <w:proofErr w:type="spellEnd"/>
            <w:r w:rsidRPr="00F740F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«Питер </w:t>
            </w:r>
            <w:proofErr w:type="spellStart"/>
            <w:r w:rsidRPr="00F740F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Пэн</w:t>
            </w:r>
            <w:proofErr w:type="spellEnd"/>
            <w:r w:rsidRPr="00F740F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»: многообразие характеров, раскрытие взаимодействия детского и взрослого миров.</w:t>
            </w:r>
          </w:p>
          <w:p w:rsidR="0026734C" w:rsidRPr="00F740F4" w:rsidRDefault="0026734C" w:rsidP="00A519A2">
            <w:pPr>
              <w:tabs>
                <w:tab w:val="left" w:pos="31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  <w:color w:val="000000"/>
              </w:rPr>
              <w:t>Презентационные слайды</w:t>
            </w:r>
          </w:p>
          <w:p w:rsidR="0026734C" w:rsidRDefault="0026734C" w:rsidP="00A519A2">
            <w:pPr>
              <w:jc w:val="center"/>
              <w:rPr>
                <w:rFonts w:ascii="Times New Roman" w:hAnsi="Times New Roman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</w:p>
          <w:p w:rsidR="0026734C" w:rsidRPr="00ED7231" w:rsidRDefault="0026734C" w:rsidP="00A519A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видеоматериал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7D126B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 доп. 2, 12, 17-19, 29,30,56</w:t>
            </w:r>
          </w:p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26">
              <w:rPr>
                <w:rFonts w:ascii="Times New Roman" w:hAnsi="Times New Roman"/>
                <w:sz w:val="24"/>
                <w:szCs w:val="24"/>
              </w:rPr>
              <w:t>Устный опрос, доклад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F740F4" w:rsidRDefault="0026734C" w:rsidP="00A519A2">
            <w:pPr>
              <w:autoSpaceDN w:val="0"/>
              <w:adjustRightInd w:val="0"/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</w:pPr>
            <w:r w:rsidRPr="00F740F4"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  <w:t>Английская литературная сказка</w:t>
            </w:r>
          </w:p>
          <w:p w:rsidR="0026734C" w:rsidRPr="00F740F4" w:rsidRDefault="0026734C" w:rsidP="0026734C">
            <w:pPr>
              <w:widowControl/>
              <w:numPr>
                <w:ilvl w:val="0"/>
                <w:numId w:val="94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F740F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Психология и словесное творчество ребенка в сказке А. </w:t>
            </w:r>
            <w:proofErr w:type="spellStart"/>
            <w:r w:rsidRPr="00F740F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Милна</w:t>
            </w:r>
            <w:proofErr w:type="spellEnd"/>
            <w:r w:rsidRPr="00F740F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F740F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Вини-Пух</w:t>
            </w:r>
            <w:proofErr w:type="gramEnd"/>
            <w:r w:rsidRPr="00F740F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и все остальные».</w:t>
            </w:r>
          </w:p>
          <w:p w:rsidR="0026734C" w:rsidRPr="00F740F4" w:rsidRDefault="0026734C" w:rsidP="0026734C">
            <w:pPr>
              <w:widowControl/>
              <w:numPr>
                <w:ilvl w:val="0"/>
                <w:numId w:val="94"/>
              </w:numPr>
              <w:tabs>
                <w:tab w:val="left" w:pos="317"/>
              </w:tabs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</w:pPr>
            <w:r w:rsidRPr="00F740F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Традиции литературы абсурда в сказках П. </w:t>
            </w:r>
            <w:proofErr w:type="spellStart"/>
            <w:r w:rsidRPr="00F740F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Трэверс</w:t>
            </w:r>
            <w:proofErr w:type="spellEnd"/>
            <w:r w:rsidRPr="00F740F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.</w:t>
            </w:r>
          </w:p>
          <w:p w:rsidR="0026734C" w:rsidRPr="00F740F4" w:rsidRDefault="0026734C" w:rsidP="0026734C">
            <w:pPr>
              <w:widowControl/>
              <w:numPr>
                <w:ilvl w:val="0"/>
                <w:numId w:val="94"/>
              </w:numPr>
              <w:tabs>
                <w:tab w:val="left" w:pos="317"/>
              </w:tabs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F740F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Жанрово-тематическое многообразие современной английской сказки.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  <w:color w:val="000000"/>
              </w:rPr>
              <w:t>Презентационные слайды</w:t>
            </w:r>
          </w:p>
          <w:p w:rsidR="0026734C" w:rsidRPr="00ED7231" w:rsidRDefault="0026734C" w:rsidP="00A519A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видеоматериал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autoSpaceDN w:val="0"/>
              <w:adjustRightInd w:val="0"/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</w:pPr>
            <w:r w:rsidRPr="005A09E0"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  <w:t>Английская литературная сказка</w:t>
            </w:r>
          </w:p>
          <w:p w:rsidR="0026734C" w:rsidRDefault="0026734C" w:rsidP="0026734C">
            <w:pPr>
              <w:widowControl/>
              <w:numPr>
                <w:ilvl w:val="0"/>
                <w:numId w:val="96"/>
              </w:numPr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</w:pPr>
            <w:r w:rsidRPr="005143CA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Развитие жанра «</w:t>
            </w:r>
            <w:proofErr w:type="spellStart"/>
            <w:r w:rsidRPr="005143CA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фэнтези</w:t>
            </w:r>
            <w:proofErr w:type="spellEnd"/>
            <w:r w:rsidRPr="005143CA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» в творчестве Р. </w:t>
            </w:r>
            <w:proofErr w:type="spellStart"/>
            <w:r w:rsidRPr="005143CA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Толкина</w:t>
            </w:r>
            <w:proofErr w:type="spellEnd"/>
            <w:r w:rsidRPr="005143CA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.</w:t>
            </w:r>
          </w:p>
          <w:p w:rsidR="0026734C" w:rsidRPr="00997B9C" w:rsidRDefault="0026734C" w:rsidP="0026734C">
            <w:pPr>
              <w:widowControl/>
              <w:numPr>
                <w:ilvl w:val="0"/>
                <w:numId w:val="96"/>
              </w:numPr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40F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Жанрово-тематическое многообразие современной английской сказки.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  <w:color w:val="000000"/>
              </w:rPr>
              <w:t>Презентационные слайды</w:t>
            </w:r>
          </w:p>
          <w:p w:rsidR="0026734C" w:rsidRPr="00ED7231" w:rsidRDefault="0026734C" w:rsidP="00A519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7D126B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 доп. 2, 12, 17-19, 29,30,56</w:t>
            </w:r>
          </w:p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26">
              <w:rPr>
                <w:rFonts w:ascii="Times New Roman" w:hAnsi="Times New Roman"/>
                <w:sz w:val="24"/>
                <w:szCs w:val="24"/>
              </w:rPr>
              <w:t>Устный опрос, доклад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F740F4" w:rsidRDefault="0026734C" w:rsidP="00A519A2">
            <w:pPr>
              <w:autoSpaceDN w:val="0"/>
              <w:adjustRightInd w:val="0"/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</w:pPr>
            <w:r w:rsidRPr="00F740F4"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  <w:t>Эволюция сказки в немецкой литературе</w:t>
            </w:r>
          </w:p>
          <w:p w:rsidR="0026734C" w:rsidRPr="00F740F4" w:rsidRDefault="0026734C" w:rsidP="0026734C">
            <w:pPr>
              <w:widowControl/>
              <w:numPr>
                <w:ilvl w:val="0"/>
                <w:numId w:val="97"/>
              </w:numPr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</w:pPr>
            <w:r w:rsidRPr="00F740F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Активизация интереса к жанру сказки в эпоху немецкого романтизма.</w:t>
            </w:r>
          </w:p>
          <w:p w:rsidR="0026734C" w:rsidRPr="00F740F4" w:rsidRDefault="0026734C" w:rsidP="0026734C">
            <w:pPr>
              <w:widowControl/>
              <w:numPr>
                <w:ilvl w:val="0"/>
                <w:numId w:val="97"/>
              </w:numPr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</w:pPr>
            <w:r w:rsidRPr="00F740F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Исследование мира детства в сказке Э. Гофмана «Щелкунчик и Мышиный король».</w:t>
            </w:r>
          </w:p>
          <w:p w:rsidR="0026734C" w:rsidRPr="00F740F4" w:rsidRDefault="0026734C" w:rsidP="0026734C">
            <w:pPr>
              <w:widowControl/>
              <w:numPr>
                <w:ilvl w:val="0"/>
                <w:numId w:val="97"/>
              </w:numPr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</w:pPr>
            <w:r w:rsidRPr="00F740F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Фантасмагория Д. </w:t>
            </w:r>
            <w:proofErr w:type="spellStart"/>
            <w:r w:rsidRPr="00F740F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Крюса</w:t>
            </w:r>
            <w:proofErr w:type="spellEnd"/>
            <w:r w:rsidRPr="00F740F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«Тим Талер, или Проданный смех».</w:t>
            </w:r>
          </w:p>
          <w:p w:rsidR="0026734C" w:rsidRPr="00F740F4" w:rsidRDefault="0026734C" w:rsidP="0026734C">
            <w:pPr>
              <w:widowControl/>
              <w:numPr>
                <w:ilvl w:val="0"/>
                <w:numId w:val="97"/>
              </w:numPr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</w:pPr>
            <w:r w:rsidRPr="00F740F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Р. </w:t>
            </w:r>
            <w:proofErr w:type="spellStart"/>
            <w:r w:rsidRPr="00F740F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Распе</w:t>
            </w:r>
            <w:proofErr w:type="spellEnd"/>
            <w:r w:rsidRPr="00F740F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, Г.А. Бюргер как создатели барона Мюнхгаузена.</w:t>
            </w:r>
          </w:p>
          <w:p w:rsidR="0026734C" w:rsidRPr="00997B9C" w:rsidRDefault="0026734C" w:rsidP="0026734C">
            <w:pPr>
              <w:widowControl/>
              <w:numPr>
                <w:ilvl w:val="0"/>
                <w:numId w:val="97"/>
              </w:numPr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40F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Трансформация мотивов славянского и национального фольклора в творчестве О. </w:t>
            </w:r>
            <w:proofErr w:type="spellStart"/>
            <w:r w:rsidRPr="00F740F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Пройслера</w:t>
            </w:r>
            <w:proofErr w:type="spellEnd"/>
            <w:r w:rsidRPr="00F740F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  <w:color w:val="000000"/>
              </w:rPr>
              <w:t>Презентационные слайды</w:t>
            </w:r>
          </w:p>
          <w:p w:rsidR="0026734C" w:rsidRPr="00ED7231" w:rsidRDefault="0026734C" w:rsidP="00A519A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видеоматериал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3.6.8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autoSpaceDN w:val="0"/>
              <w:adjustRightInd w:val="0"/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</w:pPr>
            <w:r w:rsidRPr="005A09E0"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  <w:t>Эволюция сказки в немецкой литературе</w:t>
            </w:r>
          </w:p>
          <w:p w:rsidR="0026734C" w:rsidRPr="00F740F4" w:rsidRDefault="0026734C" w:rsidP="0026734C">
            <w:pPr>
              <w:widowControl/>
              <w:numPr>
                <w:ilvl w:val="0"/>
                <w:numId w:val="98"/>
              </w:numPr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</w:pPr>
            <w:r w:rsidRPr="005143CA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Обработка фольклорных сюжетов братьями Гримм.</w:t>
            </w:r>
          </w:p>
          <w:p w:rsidR="0026734C" w:rsidRDefault="0026734C" w:rsidP="0026734C">
            <w:pPr>
              <w:widowControl/>
              <w:numPr>
                <w:ilvl w:val="0"/>
                <w:numId w:val="98"/>
              </w:numPr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</w:pPr>
            <w:r w:rsidRPr="00F740F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Альманахи сказок В. </w:t>
            </w:r>
            <w:proofErr w:type="spellStart"/>
            <w:r w:rsidRPr="00F740F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Гауфа</w:t>
            </w:r>
            <w:proofErr w:type="spellEnd"/>
            <w:r w:rsidRPr="00F740F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: освоение традиций мирового фольклора, экзотизм сюжетов и образов.</w:t>
            </w:r>
          </w:p>
          <w:p w:rsidR="0026734C" w:rsidRPr="008D01B0" w:rsidRDefault="0026734C" w:rsidP="0026734C">
            <w:pPr>
              <w:widowControl/>
              <w:numPr>
                <w:ilvl w:val="0"/>
                <w:numId w:val="98"/>
              </w:numPr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F740F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Современная немецкая сказка в изданиях для детей.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  <w:color w:val="000000"/>
              </w:rPr>
              <w:t>Презентационные слайды</w:t>
            </w:r>
          </w:p>
          <w:p w:rsidR="0026734C" w:rsidRPr="00ED7231" w:rsidRDefault="0026734C" w:rsidP="00A519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7D126B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4 доп. 2, 12, 17-19, 29,30, </w:t>
            </w:r>
          </w:p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26">
              <w:rPr>
                <w:rFonts w:ascii="Times New Roman" w:hAnsi="Times New Roman"/>
                <w:sz w:val="24"/>
                <w:szCs w:val="24"/>
              </w:rPr>
              <w:t>Устный опрос, доклад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4C" w:rsidRDefault="0026734C" w:rsidP="00A519A2">
            <w:pPr>
              <w:tabs>
                <w:tab w:val="left" w:pos="317"/>
              </w:tabs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</w:pPr>
            <w:r w:rsidRPr="005A09E0"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  <w:t>Скандинавская литературная сказка</w:t>
            </w:r>
          </w:p>
          <w:p w:rsidR="0026734C" w:rsidRPr="0076203A" w:rsidRDefault="0026734C" w:rsidP="0026734C">
            <w:pPr>
              <w:widowControl/>
              <w:numPr>
                <w:ilvl w:val="0"/>
                <w:numId w:val="99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5A09E0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Мировое значение и новаторский характер сказок Х.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</w:t>
            </w:r>
            <w:r w:rsidRPr="005A09E0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Андерсена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.</w:t>
            </w:r>
          </w:p>
          <w:p w:rsidR="0026734C" w:rsidRPr="003034C1" w:rsidRDefault="0026734C" w:rsidP="0026734C">
            <w:pPr>
              <w:widowControl/>
              <w:numPr>
                <w:ilvl w:val="0"/>
                <w:numId w:val="99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5A09E0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Традиции Андерсена в творчестве Ц.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A09E0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Топелиуса</w:t>
            </w:r>
            <w:proofErr w:type="spellEnd"/>
            <w:r w:rsidRPr="005A09E0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1E3324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0C6BE9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Презентационные слайды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1E3324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3F3E26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4C" w:rsidRDefault="0026734C" w:rsidP="00A519A2">
            <w:pPr>
              <w:tabs>
                <w:tab w:val="left" w:pos="317"/>
              </w:tabs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</w:pPr>
            <w:r w:rsidRPr="005A09E0"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  <w:t>Скандинавская литературная сказка</w:t>
            </w:r>
          </w:p>
          <w:p w:rsidR="0026734C" w:rsidRPr="0076203A" w:rsidRDefault="0026734C" w:rsidP="0026734C">
            <w:pPr>
              <w:widowControl/>
              <w:numPr>
                <w:ilvl w:val="0"/>
                <w:numId w:val="100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143CA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Историко-этнографические и нравственные аспекты художественной энциклопедии С. Лагерлеф «Чудесное путешествие Нильса </w:t>
            </w:r>
            <w:proofErr w:type="spellStart"/>
            <w:r w:rsidRPr="005143CA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Хольгерсона</w:t>
            </w:r>
            <w:proofErr w:type="spellEnd"/>
            <w:r w:rsidRPr="005143CA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».</w:t>
            </w:r>
          </w:p>
          <w:p w:rsidR="0026734C" w:rsidRPr="001E3324" w:rsidRDefault="0026734C" w:rsidP="0026734C">
            <w:pPr>
              <w:widowControl/>
              <w:numPr>
                <w:ilvl w:val="0"/>
                <w:numId w:val="100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Чтение и обсуждение сказок </w:t>
            </w:r>
            <w:r w:rsidRPr="005A09E0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Х.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</w:t>
            </w:r>
            <w:r w:rsidRPr="005A09E0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Андерсена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0C6BE9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0C6BE9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33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0C6BE9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  <w:color w:val="000000"/>
              </w:rPr>
              <w:t>Презентационные слайды</w:t>
            </w:r>
          </w:p>
          <w:p w:rsidR="0026734C" w:rsidRDefault="0026734C" w:rsidP="00A519A2">
            <w:pPr>
              <w:jc w:val="center"/>
              <w:rPr>
                <w:rFonts w:ascii="Times New Roman" w:hAnsi="Times New Roman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</w:p>
          <w:p w:rsidR="0026734C" w:rsidRPr="00ED7231" w:rsidRDefault="0026734C" w:rsidP="00A519A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видеоматериал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7D126B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4,7 </w:t>
            </w:r>
            <w:r w:rsidRPr="001E3324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1E33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2,11, 12, 17-19, 29,30,56</w:t>
            </w:r>
          </w:p>
          <w:p w:rsidR="0026734C" w:rsidRPr="001E3324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26">
              <w:rPr>
                <w:rFonts w:ascii="Times New Roman" w:hAnsi="Times New Roman"/>
                <w:sz w:val="24"/>
                <w:szCs w:val="24"/>
              </w:rPr>
              <w:t>Устный опрос, доклад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317"/>
              </w:tabs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</w:pPr>
            <w:r w:rsidRPr="005A09E0"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  <w:t>Скандинавская литературная сказка</w:t>
            </w:r>
          </w:p>
          <w:p w:rsidR="0026734C" w:rsidRPr="003034C1" w:rsidRDefault="0026734C" w:rsidP="00A519A2">
            <w:pPr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5A09E0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Жанрово-тематическое многообразие сказок А.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</w:t>
            </w:r>
            <w:r w:rsidRPr="005A09E0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Линдгрен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.</w:t>
            </w:r>
            <w:r w:rsidRPr="005A09E0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Презентационные слайды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A663D9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3F3E26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67"/>
              </w:tabs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</w:pPr>
            <w:r w:rsidRPr="005A09E0"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  <w:t>Скандинавская литературная сказка</w:t>
            </w:r>
          </w:p>
          <w:p w:rsidR="0026734C" w:rsidRDefault="0026734C" w:rsidP="0026734C">
            <w:pPr>
              <w:widowControl/>
              <w:numPr>
                <w:ilvl w:val="0"/>
                <w:numId w:val="101"/>
              </w:numPr>
              <w:tabs>
                <w:tab w:val="left" w:pos="67"/>
              </w:tabs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</w:pPr>
            <w:r w:rsidRPr="0076203A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Сказочная страна Т. </w:t>
            </w:r>
            <w:proofErr w:type="spellStart"/>
            <w:r w:rsidRPr="0076203A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Янссон</w:t>
            </w:r>
            <w:proofErr w:type="spellEnd"/>
            <w:r w:rsidRPr="0076203A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.</w:t>
            </w:r>
          </w:p>
          <w:p w:rsidR="0026734C" w:rsidRPr="003034C1" w:rsidRDefault="0026734C" w:rsidP="0026734C">
            <w:pPr>
              <w:widowControl/>
              <w:numPr>
                <w:ilvl w:val="0"/>
                <w:numId w:val="101"/>
              </w:numPr>
              <w:tabs>
                <w:tab w:val="left" w:pos="67"/>
              </w:tabs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76203A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Произведения современных писателей Скандинавии в изданиях для детей.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  <w:color w:val="000000"/>
              </w:rPr>
              <w:t>Презентационные слайды</w:t>
            </w:r>
          </w:p>
          <w:p w:rsidR="0026734C" w:rsidRDefault="0026734C" w:rsidP="00A519A2">
            <w:pPr>
              <w:jc w:val="center"/>
              <w:rPr>
                <w:rFonts w:ascii="Times New Roman" w:hAnsi="Times New Roman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</w:p>
          <w:p w:rsidR="0026734C" w:rsidRPr="00ED7231" w:rsidRDefault="0026734C" w:rsidP="00A519A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видеоматериал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7D126B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4,7 доп. 2,10,11, 12, 17-19, 29,30,56</w:t>
            </w:r>
          </w:p>
          <w:p w:rsidR="0026734C" w:rsidRPr="007D126B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доклад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3.6.13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3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A401C">
              <w:rPr>
                <w:rFonts w:ascii="Times New Roman" w:hAnsi="Times New Roman"/>
                <w:b/>
                <w:sz w:val="24"/>
                <w:szCs w:val="24"/>
              </w:rPr>
              <w:t>Фольклор разных народов – поселенцев в Новый свет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основа американского фольклора</w:t>
            </w:r>
          </w:p>
          <w:p w:rsidR="0026734C" w:rsidRDefault="0026734C" w:rsidP="0026734C">
            <w:pPr>
              <w:widowControl/>
              <w:numPr>
                <w:ilvl w:val="0"/>
                <w:numId w:val="102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65C75">
              <w:rPr>
                <w:rFonts w:ascii="Times New Roman" w:hAnsi="Times New Roman"/>
                <w:sz w:val="24"/>
                <w:szCs w:val="24"/>
              </w:rPr>
              <w:t xml:space="preserve">Д.Ч. Харрис – собиратель фольклора </w:t>
            </w:r>
            <w:proofErr w:type="gramStart"/>
            <w:r w:rsidRPr="00565C75">
              <w:rPr>
                <w:rFonts w:ascii="Times New Roman" w:hAnsi="Times New Roman"/>
                <w:sz w:val="24"/>
                <w:szCs w:val="24"/>
              </w:rPr>
              <w:t>американских</w:t>
            </w:r>
            <w:proofErr w:type="gramEnd"/>
            <w:r w:rsidRPr="00565C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C75">
              <w:rPr>
                <w:rFonts w:ascii="Times New Roman" w:hAnsi="Times New Roman"/>
                <w:sz w:val="24"/>
                <w:szCs w:val="24"/>
              </w:rPr>
              <w:t>негров</w:t>
            </w:r>
            <w:proofErr w:type="spellEnd"/>
            <w:r w:rsidRPr="00565C75">
              <w:rPr>
                <w:rFonts w:ascii="Times New Roman" w:hAnsi="Times New Roman"/>
                <w:sz w:val="24"/>
                <w:szCs w:val="24"/>
              </w:rPr>
              <w:t xml:space="preserve">. «Сказки дядюшки </w:t>
            </w:r>
            <w:proofErr w:type="spellStart"/>
            <w:r w:rsidRPr="00565C75">
              <w:rPr>
                <w:rFonts w:ascii="Times New Roman" w:hAnsi="Times New Roman"/>
                <w:sz w:val="24"/>
                <w:szCs w:val="24"/>
              </w:rPr>
              <w:t>Римуса</w:t>
            </w:r>
            <w:proofErr w:type="spellEnd"/>
            <w:r w:rsidRPr="00565C7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6734C" w:rsidRPr="00997B9C" w:rsidRDefault="0026734C" w:rsidP="0026734C">
            <w:pPr>
              <w:widowControl/>
              <w:numPr>
                <w:ilvl w:val="0"/>
                <w:numId w:val="102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5C75">
              <w:rPr>
                <w:rFonts w:ascii="Times New Roman" w:hAnsi="Times New Roman"/>
                <w:sz w:val="24"/>
                <w:szCs w:val="24"/>
              </w:rPr>
              <w:t xml:space="preserve">Сказки и жанр </w:t>
            </w:r>
            <w:proofErr w:type="spellStart"/>
            <w:r w:rsidRPr="00565C75">
              <w:rPr>
                <w:rFonts w:ascii="Times New Roman" w:hAnsi="Times New Roman"/>
                <w:sz w:val="24"/>
                <w:szCs w:val="24"/>
              </w:rPr>
              <w:t>фэнтези</w:t>
            </w:r>
            <w:proofErr w:type="spellEnd"/>
            <w:r w:rsidRPr="00565C75">
              <w:rPr>
                <w:rFonts w:ascii="Times New Roman" w:hAnsi="Times New Roman"/>
                <w:sz w:val="24"/>
                <w:szCs w:val="24"/>
              </w:rPr>
              <w:t xml:space="preserve"> в произведениях современных авторов для детей.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</w:rPr>
            </w:pPr>
            <w:r w:rsidRPr="00ED7231">
              <w:rPr>
                <w:rFonts w:ascii="Times New Roman" w:hAnsi="Times New Roman"/>
              </w:rPr>
              <w:t>Презентационные слайды</w:t>
            </w:r>
          </w:p>
          <w:p w:rsidR="0026734C" w:rsidRPr="00ED7231" w:rsidRDefault="0026734C" w:rsidP="00A519A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видеоматериал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3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A401C">
              <w:rPr>
                <w:rFonts w:ascii="Times New Roman" w:hAnsi="Times New Roman"/>
                <w:b/>
                <w:sz w:val="24"/>
                <w:szCs w:val="24"/>
              </w:rPr>
              <w:t>Фольклор разных народов – поселенцев в Новый свет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основа американского фольклора</w:t>
            </w:r>
          </w:p>
          <w:p w:rsidR="0026734C" w:rsidRDefault="0026734C" w:rsidP="00A519A2">
            <w:pPr>
              <w:tabs>
                <w:tab w:val="left" w:pos="3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Обсуждение вопросов лекции:</w:t>
            </w:r>
          </w:p>
          <w:p w:rsidR="0026734C" w:rsidRPr="00565C75" w:rsidRDefault="0026734C" w:rsidP="0026734C">
            <w:pPr>
              <w:widowControl/>
              <w:numPr>
                <w:ilvl w:val="0"/>
                <w:numId w:val="103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565C75">
              <w:rPr>
                <w:rFonts w:ascii="Times New Roman" w:hAnsi="Times New Roman"/>
                <w:sz w:val="24"/>
                <w:szCs w:val="24"/>
              </w:rPr>
              <w:t xml:space="preserve">Д.Ч. Харрис – собиратель фольклора </w:t>
            </w:r>
            <w:proofErr w:type="gramStart"/>
            <w:r w:rsidRPr="00565C75">
              <w:rPr>
                <w:rFonts w:ascii="Times New Roman" w:hAnsi="Times New Roman"/>
                <w:sz w:val="24"/>
                <w:szCs w:val="24"/>
              </w:rPr>
              <w:t>американских</w:t>
            </w:r>
            <w:proofErr w:type="gramEnd"/>
            <w:r w:rsidRPr="00565C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C75">
              <w:rPr>
                <w:rFonts w:ascii="Times New Roman" w:hAnsi="Times New Roman"/>
                <w:sz w:val="24"/>
                <w:szCs w:val="24"/>
              </w:rPr>
              <w:t>негров</w:t>
            </w:r>
            <w:proofErr w:type="spellEnd"/>
            <w:r w:rsidRPr="00565C75">
              <w:rPr>
                <w:rFonts w:ascii="Times New Roman" w:hAnsi="Times New Roman"/>
                <w:sz w:val="24"/>
                <w:szCs w:val="24"/>
              </w:rPr>
              <w:t xml:space="preserve">. «Сказки дядюшки </w:t>
            </w:r>
            <w:proofErr w:type="spellStart"/>
            <w:r w:rsidRPr="00565C75">
              <w:rPr>
                <w:rFonts w:ascii="Times New Roman" w:hAnsi="Times New Roman"/>
                <w:sz w:val="24"/>
                <w:szCs w:val="24"/>
              </w:rPr>
              <w:t>Римуса</w:t>
            </w:r>
            <w:proofErr w:type="spellEnd"/>
            <w:r w:rsidRPr="00565C7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6734C" w:rsidRPr="003034C1" w:rsidRDefault="0026734C" w:rsidP="0026734C">
            <w:pPr>
              <w:widowControl/>
              <w:numPr>
                <w:ilvl w:val="0"/>
                <w:numId w:val="103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565C75">
              <w:rPr>
                <w:rFonts w:ascii="Times New Roman" w:hAnsi="Times New Roman"/>
                <w:sz w:val="24"/>
                <w:szCs w:val="24"/>
              </w:rPr>
              <w:t xml:space="preserve">Сказки и жанр </w:t>
            </w:r>
            <w:proofErr w:type="spellStart"/>
            <w:r w:rsidRPr="00565C75">
              <w:rPr>
                <w:rFonts w:ascii="Times New Roman" w:hAnsi="Times New Roman"/>
                <w:sz w:val="24"/>
                <w:szCs w:val="24"/>
              </w:rPr>
              <w:t>фэнтези</w:t>
            </w:r>
            <w:proofErr w:type="spellEnd"/>
            <w:r w:rsidRPr="00565C75">
              <w:rPr>
                <w:rFonts w:ascii="Times New Roman" w:hAnsi="Times New Roman"/>
                <w:sz w:val="24"/>
                <w:szCs w:val="24"/>
              </w:rPr>
              <w:t xml:space="preserve"> в произведениях современных авторов для детей.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  <w:color w:val="000000"/>
              </w:rPr>
              <w:t>Презентационные слайды</w:t>
            </w:r>
          </w:p>
          <w:p w:rsidR="0026734C" w:rsidRPr="00ED7231" w:rsidRDefault="0026734C" w:rsidP="00A519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</w:t>
            </w:r>
          </w:p>
          <w:p w:rsidR="0026734C" w:rsidRPr="007D126B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2,12, 17-19, 29,30</w:t>
            </w:r>
          </w:p>
          <w:p w:rsidR="0026734C" w:rsidRPr="007D126B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доклад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401C">
              <w:rPr>
                <w:rFonts w:ascii="Times New Roman" w:hAnsi="Times New Roman"/>
                <w:b/>
                <w:sz w:val="24"/>
                <w:szCs w:val="24"/>
              </w:rPr>
              <w:t>Фольклорные элементы итальянской сказки</w:t>
            </w:r>
          </w:p>
          <w:p w:rsidR="0026734C" w:rsidRPr="00997B9C" w:rsidRDefault="0026734C" w:rsidP="00A519A2">
            <w:pPr>
              <w:ind w:firstLine="709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деятельность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01C">
              <w:rPr>
                <w:rFonts w:ascii="Times New Roman" w:hAnsi="Times New Roman"/>
                <w:sz w:val="24"/>
                <w:szCs w:val="24"/>
              </w:rPr>
              <w:t>в необыкновенных историях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«Приключения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Чиполлино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A401C">
              <w:rPr>
                <w:rFonts w:ascii="Times New Roman" w:hAnsi="Times New Roman"/>
                <w:sz w:val="24"/>
                <w:szCs w:val="24"/>
              </w:rPr>
              <w:t>, «Пу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тешествие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стрелы»</w:t>
            </w:r>
            <w:r w:rsidRPr="004A40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Джельсомино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стране лжецов», «Сказки по телефону», «Торт в небе»</w:t>
            </w:r>
            <w:r w:rsidRPr="004A40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</w:rPr>
            </w:pPr>
            <w:r w:rsidRPr="00ED7231">
              <w:rPr>
                <w:rFonts w:ascii="Times New Roman" w:hAnsi="Times New Roman"/>
              </w:rPr>
              <w:t>Презентационные слайды</w:t>
            </w:r>
          </w:p>
          <w:p w:rsidR="0026734C" w:rsidRPr="00ED7231" w:rsidRDefault="0026734C" w:rsidP="00A519A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видеоматериал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26">
              <w:rPr>
                <w:rFonts w:ascii="Times New Roman" w:hAnsi="Times New Roman"/>
                <w:sz w:val="24"/>
                <w:szCs w:val="24"/>
              </w:rPr>
              <w:t>Устн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3F3E26">
              <w:rPr>
                <w:rFonts w:ascii="Times New Roman" w:hAnsi="Times New Roman"/>
                <w:sz w:val="24"/>
                <w:szCs w:val="24"/>
              </w:rPr>
              <w:t xml:space="preserve"> опрос, доклад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317"/>
              </w:tabs>
              <w:ind w:left="8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401C">
              <w:rPr>
                <w:rFonts w:ascii="Times New Roman" w:hAnsi="Times New Roman"/>
                <w:b/>
                <w:sz w:val="24"/>
                <w:szCs w:val="24"/>
              </w:rPr>
              <w:t>Фольклорные элементы итальянской сказки</w:t>
            </w:r>
          </w:p>
          <w:p w:rsidR="0026734C" w:rsidRPr="00997B9C" w:rsidRDefault="0026734C" w:rsidP="00A519A2">
            <w:pPr>
              <w:tabs>
                <w:tab w:val="left" w:pos="317"/>
              </w:tabs>
              <w:ind w:left="89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33379">
              <w:rPr>
                <w:rFonts w:ascii="Times New Roman" w:hAnsi="Times New Roman"/>
                <w:sz w:val="24"/>
                <w:szCs w:val="24"/>
              </w:rPr>
              <w:t xml:space="preserve">Обсуждение произведений </w:t>
            </w:r>
            <w:proofErr w:type="gramStart"/>
            <w:r w:rsidRPr="00033379"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«Приключения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Чиполлино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A401C">
              <w:rPr>
                <w:rFonts w:ascii="Times New Roman" w:hAnsi="Times New Roman"/>
                <w:sz w:val="24"/>
                <w:szCs w:val="24"/>
              </w:rPr>
              <w:t>, «Пу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тешествие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стрелы»</w:t>
            </w:r>
            <w:r w:rsidRPr="004A40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Джельсомино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стране лжецов», «Сказки по телефону», «Торт в небе»</w:t>
            </w:r>
            <w:r w:rsidRPr="004A40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</w:t>
            </w:r>
          </w:p>
          <w:p w:rsidR="0026734C" w:rsidRPr="007D126B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2,12, 17-19, 29,30,56</w:t>
            </w:r>
          </w:p>
          <w:p w:rsidR="0026734C" w:rsidRPr="007D126B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мини-контрольная</w:t>
            </w:r>
            <w:proofErr w:type="spellEnd"/>
            <w:proofErr w:type="gramEnd"/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997B9C" w:rsidRDefault="0026734C" w:rsidP="00A519A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33379">
              <w:rPr>
                <w:rFonts w:ascii="Times New Roman" w:hAnsi="Times New Roman"/>
                <w:b/>
                <w:sz w:val="28"/>
                <w:szCs w:val="28"/>
              </w:rPr>
              <w:t>Модуль 7. Поэзия и проза о детях в мировой зарубежной литературе для детей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3.7.17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033379" w:rsidRDefault="0026734C" w:rsidP="00A519A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3379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>Проблематика произведений зарубежных писателей 19 века.</w:t>
            </w:r>
          </w:p>
          <w:p w:rsidR="0026734C" w:rsidRPr="00033379" w:rsidRDefault="0026734C" w:rsidP="0026734C">
            <w:pPr>
              <w:widowControl/>
              <w:numPr>
                <w:ilvl w:val="0"/>
                <w:numId w:val="104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033379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Постановка проблемы обездоленного детства в произведениях зарубежных писателей-реалистов 19 века.</w:t>
            </w:r>
          </w:p>
          <w:p w:rsidR="0026734C" w:rsidRPr="00033379" w:rsidRDefault="0026734C" w:rsidP="0026734C">
            <w:pPr>
              <w:widowControl/>
              <w:numPr>
                <w:ilvl w:val="0"/>
                <w:numId w:val="104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033379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Социально-нравственная проблематика, конфликты и характеры в повести Г. Мало «Без семьи».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  <w:color w:val="000000"/>
              </w:rPr>
              <w:t>Презентационные слайды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033379" w:rsidRDefault="0026734C" w:rsidP="00A519A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3379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>Проблематика произведений зарубежных писателей 19 века.</w:t>
            </w:r>
          </w:p>
          <w:p w:rsidR="0026734C" w:rsidRPr="00033379" w:rsidRDefault="0026734C" w:rsidP="00A519A2">
            <w:pPr>
              <w:pStyle w:val="a4"/>
              <w:autoSpaceDN w:val="0"/>
              <w:adjustRightInd w:val="0"/>
              <w:ind w:left="0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033379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Мастерство М. Твена – психолога и сатирика в повестях «Приключения Тома </w:t>
            </w:r>
            <w:proofErr w:type="spellStart"/>
            <w:r w:rsidRPr="00033379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Сойера</w:t>
            </w:r>
            <w:proofErr w:type="spellEnd"/>
            <w:r w:rsidRPr="00033379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», «Приключения </w:t>
            </w:r>
            <w:proofErr w:type="spellStart"/>
            <w:r w:rsidRPr="00033379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Гекльберри</w:t>
            </w:r>
            <w:proofErr w:type="spellEnd"/>
            <w:r w:rsidRPr="00033379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Финна», традиции писателя в мировой литературе.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</w:rPr>
            </w:pPr>
            <w:r w:rsidRPr="00ED7231">
              <w:rPr>
                <w:rFonts w:ascii="Times New Roman" w:hAnsi="Times New Roman"/>
              </w:rPr>
              <w:t>Презентационные слайды</w:t>
            </w:r>
          </w:p>
          <w:p w:rsidR="0026734C" w:rsidRPr="00ED7231" w:rsidRDefault="0026734C" w:rsidP="00A519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7D126B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 доп. 2, 12, 17-19, 29,30,56</w:t>
            </w:r>
          </w:p>
          <w:p w:rsidR="0026734C" w:rsidRPr="00A663D9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26">
              <w:rPr>
                <w:rFonts w:ascii="Times New Roman" w:hAnsi="Times New Roman"/>
                <w:sz w:val="24"/>
                <w:szCs w:val="24"/>
              </w:rPr>
              <w:t>Устный опрос, доклад</w:t>
            </w:r>
          </w:p>
        </w:tc>
      </w:tr>
      <w:tr w:rsidR="0026734C" w:rsidRPr="00C071CC" w:rsidTr="00A519A2">
        <w:trPr>
          <w:cantSplit/>
          <w:trHeight w:val="18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8935FE" w:rsidRDefault="0026734C" w:rsidP="00A519A2">
            <w:pPr>
              <w:tabs>
                <w:tab w:val="left" w:pos="317"/>
              </w:tabs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</w:pPr>
            <w:r w:rsidRPr="008935FE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 xml:space="preserve">Основные тенденции в развитии зарубежной детской повести XX </w:t>
            </w:r>
            <w:proofErr w:type="gramStart"/>
            <w:r w:rsidRPr="008935FE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>в</w:t>
            </w:r>
            <w:proofErr w:type="gramEnd"/>
            <w:r w:rsidRPr="008935FE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>.</w:t>
            </w:r>
          </w:p>
          <w:p w:rsidR="0026734C" w:rsidRPr="008935FE" w:rsidRDefault="0026734C" w:rsidP="0026734C">
            <w:pPr>
              <w:widowControl/>
              <w:numPr>
                <w:ilvl w:val="0"/>
                <w:numId w:val="105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8935FE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Раскрытие сложных проблем времени и истории в творчестве Д. </w:t>
            </w:r>
            <w:proofErr w:type="spellStart"/>
            <w:r w:rsidRPr="008935FE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Крюса</w:t>
            </w:r>
            <w:proofErr w:type="spellEnd"/>
            <w:r w:rsidRPr="008935FE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.</w:t>
            </w:r>
          </w:p>
          <w:p w:rsidR="0026734C" w:rsidRPr="008935FE" w:rsidRDefault="0026734C" w:rsidP="0026734C">
            <w:pPr>
              <w:widowControl/>
              <w:numPr>
                <w:ilvl w:val="0"/>
                <w:numId w:val="105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8935FE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«Семейная мысль» в повестях Э. </w:t>
            </w:r>
            <w:proofErr w:type="spellStart"/>
            <w:r w:rsidRPr="008935FE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Кестнера</w:t>
            </w:r>
            <w:proofErr w:type="spellEnd"/>
            <w:r w:rsidRPr="008935FE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.</w:t>
            </w:r>
          </w:p>
          <w:p w:rsidR="0026734C" w:rsidRPr="008935FE" w:rsidRDefault="0026734C" w:rsidP="0026734C">
            <w:pPr>
              <w:widowControl/>
              <w:numPr>
                <w:ilvl w:val="0"/>
                <w:numId w:val="105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8935FE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Защита прав ребенка в реалистических повестях А.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 </w:t>
            </w:r>
            <w:r w:rsidRPr="008935FE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Линдгрен.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</w:rPr>
            </w:pPr>
            <w:r w:rsidRPr="00ED7231">
              <w:rPr>
                <w:rFonts w:ascii="Times New Roman" w:hAnsi="Times New Roman"/>
              </w:rPr>
              <w:t>Презентационные слайды</w:t>
            </w:r>
          </w:p>
          <w:p w:rsidR="0026734C" w:rsidRPr="00ED7231" w:rsidRDefault="0026734C" w:rsidP="00A519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8935FE" w:rsidRDefault="0026734C" w:rsidP="00A519A2">
            <w:pPr>
              <w:tabs>
                <w:tab w:val="left" w:pos="317"/>
              </w:tabs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</w:pPr>
            <w:r w:rsidRPr="008935FE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 xml:space="preserve">Основные тенденции в развитии зарубежной детской повести XX </w:t>
            </w:r>
            <w:proofErr w:type="gramStart"/>
            <w:r w:rsidRPr="008935FE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>в</w:t>
            </w:r>
            <w:proofErr w:type="gramEnd"/>
            <w:r w:rsidRPr="008935FE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>.</w:t>
            </w:r>
          </w:p>
          <w:p w:rsidR="0026734C" w:rsidRPr="008935FE" w:rsidRDefault="0026734C" w:rsidP="0026734C">
            <w:pPr>
              <w:pStyle w:val="a4"/>
              <w:widowControl/>
              <w:numPr>
                <w:ilvl w:val="0"/>
                <w:numId w:val="106"/>
              </w:numPr>
              <w:suppressAutoHyphens w:val="0"/>
              <w:autoSpaceDN w:val="0"/>
              <w:adjustRightInd w:val="0"/>
              <w:ind w:left="0" w:firstLine="0"/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</w:pPr>
            <w:r w:rsidRPr="008935FE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Проблема социализации ребенка в повести «Я умею прыгать через лужи» А. Маршалла.</w:t>
            </w:r>
          </w:p>
          <w:p w:rsidR="0026734C" w:rsidRPr="008935FE" w:rsidRDefault="0026734C" w:rsidP="0026734C">
            <w:pPr>
              <w:pStyle w:val="a4"/>
              <w:widowControl/>
              <w:numPr>
                <w:ilvl w:val="0"/>
                <w:numId w:val="106"/>
              </w:numPr>
              <w:suppressAutoHyphens w:val="0"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935FE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Зарубежная повесть в изданиях для детей младшего возраста.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  <w:color w:val="000000"/>
              </w:rPr>
              <w:t>Презентационные слайды</w:t>
            </w:r>
          </w:p>
          <w:p w:rsidR="0026734C" w:rsidRPr="00ED7231" w:rsidRDefault="0026734C" w:rsidP="00A519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</w:t>
            </w:r>
          </w:p>
          <w:p w:rsidR="0026734C" w:rsidRPr="007D126B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2, 12, 17-19, 29,30,56</w:t>
            </w:r>
          </w:p>
          <w:p w:rsidR="0026734C" w:rsidRPr="007D126B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доклад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3.7.21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8935FE" w:rsidRDefault="0026734C" w:rsidP="00A519A2">
            <w:pPr>
              <w:autoSpaceDN w:val="0"/>
              <w:adjustRightInd w:val="0"/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</w:pPr>
            <w:r w:rsidRPr="008935FE"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  <w:t>Переводная научно-художественная литература для детей</w:t>
            </w:r>
          </w:p>
          <w:p w:rsidR="0026734C" w:rsidRPr="008935FE" w:rsidRDefault="0026734C" w:rsidP="0026734C">
            <w:pPr>
              <w:widowControl/>
              <w:numPr>
                <w:ilvl w:val="0"/>
                <w:numId w:val="107"/>
              </w:numPr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</w:pPr>
            <w:r w:rsidRPr="008935FE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Специфика анималистических рассказов Э.</w:t>
            </w:r>
            <w: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</w:t>
            </w:r>
            <w:r w:rsidRPr="008935FE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Сетон-Томпсона, критерии отбора произведений писателя для дошкольников.</w:t>
            </w:r>
          </w:p>
          <w:p w:rsidR="0026734C" w:rsidRPr="008935FE" w:rsidRDefault="0026734C" w:rsidP="0026734C">
            <w:pPr>
              <w:widowControl/>
              <w:numPr>
                <w:ilvl w:val="0"/>
                <w:numId w:val="107"/>
              </w:numPr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</w:pPr>
            <w:r w:rsidRPr="008935FE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Книги Д. Даррелла в чтении детей.</w:t>
            </w:r>
          </w:p>
          <w:p w:rsidR="0026734C" w:rsidRPr="008935FE" w:rsidRDefault="0026734C" w:rsidP="0026734C">
            <w:pPr>
              <w:widowControl/>
              <w:numPr>
                <w:ilvl w:val="0"/>
                <w:numId w:val="107"/>
              </w:numPr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8935FE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Рассказы из цикла «Кроткий зверинец» М. </w:t>
            </w:r>
            <w:proofErr w:type="spellStart"/>
            <w:r w:rsidRPr="008935FE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Женевуа</w:t>
            </w:r>
            <w:proofErr w:type="spellEnd"/>
            <w:r w:rsidRPr="008935FE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в формировании у дошкольников чувства сопричастности природе.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</w:rPr>
            </w:pPr>
            <w:r w:rsidRPr="00ED7231">
              <w:rPr>
                <w:rFonts w:ascii="Times New Roman" w:hAnsi="Times New Roman"/>
              </w:rPr>
              <w:t>Презентационные слайды</w:t>
            </w:r>
          </w:p>
          <w:p w:rsidR="0026734C" w:rsidRPr="00ED7231" w:rsidRDefault="0026734C" w:rsidP="00A519A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видеоматериал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8935FE" w:rsidRDefault="0026734C" w:rsidP="00A519A2">
            <w:pPr>
              <w:autoSpaceDN w:val="0"/>
              <w:adjustRightInd w:val="0"/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</w:pPr>
            <w:r w:rsidRPr="008935FE"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  <w:t>Переводная научно-художественная литература для детей</w:t>
            </w:r>
          </w:p>
          <w:p w:rsidR="0026734C" w:rsidRPr="008935FE" w:rsidRDefault="0026734C" w:rsidP="00A519A2">
            <w:pP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</w:pPr>
            <w:r w:rsidRPr="008935FE">
              <w:rPr>
                <w:rFonts w:ascii="Times New Roman" w:eastAsia="Calibri" w:hAnsi="Times New Roman"/>
                <w:b/>
                <w:sz w:val="24"/>
                <w:szCs w:val="24"/>
              </w:rPr>
              <w:t>1.</w:t>
            </w:r>
            <w:r w:rsidRPr="008935F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935FE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Книги Д. Даррелла в чтении детей, их юмористическая направленность, выраженность авторского отношения.</w:t>
            </w:r>
          </w:p>
          <w:p w:rsidR="0026734C" w:rsidRPr="008935FE" w:rsidRDefault="0026734C" w:rsidP="00A519A2">
            <w:pP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</w:pPr>
            <w:r w:rsidRPr="008935FE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>2.</w:t>
            </w:r>
            <w:r w:rsidRPr="008935FE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Научно-познавательный материал в современных переводных энциклопедиях для детей.</w:t>
            </w:r>
          </w:p>
          <w:p w:rsidR="0026734C" w:rsidRPr="008935FE" w:rsidRDefault="0026734C" w:rsidP="00A519A2">
            <w:pPr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</w:pPr>
            <w:r w:rsidRPr="008935FE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>3.</w:t>
            </w:r>
            <w:r w:rsidRPr="008935FE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Произведения зарубежных природоведов в программах для детского сада «Юный эколог», «Радуга» и др.</w:t>
            </w:r>
          </w:p>
          <w:p w:rsidR="0026734C" w:rsidRPr="008935FE" w:rsidRDefault="0026734C" w:rsidP="00A519A2">
            <w:pPr>
              <w:pStyle w:val="a4"/>
              <w:autoSpaceDN w:val="0"/>
              <w:adjustRightInd w:val="0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935FE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>4.</w:t>
            </w:r>
            <w:r w:rsidRPr="008935FE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Роль научно-художественных книг в развитии и воспитании детей.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  <w:r>
              <w:rPr>
                <w:rFonts w:ascii="Times New Roman" w:hAnsi="Times New Roman"/>
              </w:rPr>
              <w:t>, программы для детского сада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7D126B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 доп. 12, 17-19,56</w:t>
            </w:r>
          </w:p>
          <w:p w:rsidR="0026734C" w:rsidRPr="007D126B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734C" w:rsidRPr="00A663D9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26">
              <w:rPr>
                <w:rFonts w:ascii="Times New Roman" w:hAnsi="Times New Roman"/>
                <w:sz w:val="24"/>
                <w:szCs w:val="24"/>
              </w:rPr>
              <w:t>Устный опрос, доклад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317"/>
              </w:tabs>
              <w:jc w:val="both"/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</w:pPr>
            <w:r w:rsidRPr="00051381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>Иллюстрация в зарубежной детской книге 19-го века (тенденции</w:t>
            </w:r>
            <w:r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51381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>развития, представители жанра в европейских странах)</w:t>
            </w:r>
          </w:p>
          <w:p w:rsidR="0026734C" w:rsidRDefault="0026734C" w:rsidP="0026734C">
            <w:pPr>
              <w:widowControl/>
              <w:numPr>
                <w:ilvl w:val="0"/>
                <w:numId w:val="108"/>
              </w:numPr>
              <w:tabs>
                <w:tab w:val="left" w:pos="317"/>
              </w:tabs>
              <w:suppressAutoHyphens w:val="0"/>
              <w:autoSpaceDE/>
              <w:autoSpaceDN w:val="0"/>
              <w:adjustRightInd w:val="0"/>
              <w:ind w:left="0" w:firstLine="0"/>
              <w:jc w:val="both"/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</w:pPr>
            <w:r w:rsidRPr="008935FE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Книжная графика в 20-м веке.</w:t>
            </w:r>
          </w:p>
          <w:p w:rsidR="0026734C" w:rsidRPr="003034C1" w:rsidRDefault="0026734C" w:rsidP="0026734C">
            <w:pPr>
              <w:widowControl/>
              <w:numPr>
                <w:ilvl w:val="0"/>
                <w:numId w:val="108"/>
              </w:numPr>
              <w:tabs>
                <w:tab w:val="left" w:pos="317"/>
              </w:tabs>
              <w:suppressAutoHyphens w:val="0"/>
              <w:autoSpaceDE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935FE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Потребность в осмыслении истории, теории и практики детской иллюстрированной книги, дискусс</w:t>
            </w:r>
            <w:proofErr w:type="gramStart"/>
            <w:r w:rsidRPr="008935FE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ии о ее</w:t>
            </w:r>
            <w:proofErr w:type="gramEnd"/>
            <w:r w:rsidRPr="008935FE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развитии.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  <w:color w:val="000000"/>
              </w:rPr>
              <w:t>Презентационные слайды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A663D9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3F3E26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3.7.24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tabs>
                <w:tab w:val="left" w:pos="317"/>
              </w:tabs>
              <w:jc w:val="both"/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</w:pPr>
            <w:r w:rsidRPr="00051381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>Иллюстрация в зарубежной детской книге 19-го века (тенденции</w:t>
            </w:r>
            <w:r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51381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>развития, представители жанра в европейских странах)</w:t>
            </w:r>
          </w:p>
          <w:p w:rsidR="0026734C" w:rsidRPr="009D5D07" w:rsidRDefault="0026734C" w:rsidP="00A519A2">
            <w:pPr>
              <w:pStyle w:val="a4"/>
              <w:autoSpaceDN w:val="0"/>
              <w:adjustRightInd w:val="0"/>
              <w:ind w:left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52736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Книжная графика в 20-м веке: трансформация форм народного искусства, использование приемов современной живописи, влияние искусства кинематографии и мультипликации.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jc w:val="center"/>
              <w:rPr>
                <w:rFonts w:ascii="Times New Roman" w:hAnsi="Times New Roman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</w:p>
          <w:p w:rsidR="0026734C" w:rsidRPr="00ED7231" w:rsidRDefault="0026734C" w:rsidP="00A519A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видеоматериал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7D126B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 доп. 2, 12,14, 17-20, 29,30</w:t>
            </w:r>
          </w:p>
          <w:p w:rsidR="0026734C" w:rsidRPr="007D126B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734C" w:rsidRPr="00A663D9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26">
              <w:rPr>
                <w:rFonts w:ascii="Times New Roman" w:hAnsi="Times New Roman"/>
                <w:sz w:val="24"/>
                <w:szCs w:val="24"/>
              </w:rPr>
              <w:t>Устный опрос, доклад</w:t>
            </w: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tabs>
                <w:tab w:val="left" w:pos="317"/>
              </w:tabs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</w:pPr>
            <w:r w:rsidRPr="006A2E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Переводная поэзия для детей. </w:t>
            </w:r>
            <w:r w:rsidRPr="006A2EA4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>Специфика ознакомления дошкольников с поэтическим переводным текстом</w:t>
            </w:r>
          </w:p>
          <w:p w:rsidR="0026734C" w:rsidRPr="006A2EA4" w:rsidRDefault="0026734C" w:rsidP="0026734C">
            <w:pPr>
              <w:widowControl/>
              <w:numPr>
                <w:ilvl w:val="0"/>
                <w:numId w:val="109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Стихотворные нелепицы Э. Лира в переводе С. Маршака (сб. «Прогулка верхом»).</w:t>
            </w:r>
          </w:p>
          <w:p w:rsidR="0026734C" w:rsidRPr="006A2EA4" w:rsidRDefault="0026734C" w:rsidP="0026734C">
            <w:pPr>
              <w:widowControl/>
              <w:numPr>
                <w:ilvl w:val="0"/>
                <w:numId w:val="109"/>
              </w:numPr>
              <w:tabs>
                <w:tab w:val="left" w:pos="317"/>
              </w:tabs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</w:pPr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Американская поэзия абсурда (Д. </w:t>
            </w:r>
            <w:proofErr w:type="spellStart"/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Чиарди</w:t>
            </w:r>
            <w:proofErr w:type="spellEnd"/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, Доктор </w:t>
            </w:r>
            <w:proofErr w:type="spellStart"/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Сьюз</w:t>
            </w:r>
            <w:proofErr w:type="spellEnd"/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, О. </w:t>
            </w:r>
            <w:proofErr w:type="spellStart"/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Нэш</w:t>
            </w:r>
            <w:proofErr w:type="spellEnd"/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и др.) в переводах на русский язык Б. </w:t>
            </w:r>
            <w:proofErr w:type="spellStart"/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Заходера</w:t>
            </w:r>
            <w:proofErr w:type="spellEnd"/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, Г. </w:t>
            </w:r>
            <w:proofErr w:type="spellStart"/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Кружкова</w:t>
            </w:r>
            <w:proofErr w:type="spellEnd"/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, Р. </w:t>
            </w:r>
            <w:proofErr w:type="spellStart"/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Сефа</w:t>
            </w:r>
            <w:proofErr w:type="spellEnd"/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.</w:t>
            </w:r>
          </w:p>
          <w:p w:rsidR="0026734C" w:rsidRPr="006A2EA4" w:rsidRDefault="0026734C" w:rsidP="0026734C">
            <w:pPr>
              <w:widowControl/>
              <w:numPr>
                <w:ilvl w:val="0"/>
                <w:numId w:val="109"/>
              </w:numPr>
              <w:tabs>
                <w:tab w:val="left" w:pos="317"/>
              </w:tabs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</w:pPr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Игровая поэзия французских авторов (Ж. </w:t>
            </w:r>
            <w:proofErr w:type="spellStart"/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Превер</w:t>
            </w:r>
            <w:proofErr w:type="spellEnd"/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, Р. </w:t>
            </w:r>
            <w:proofErr w:type="spellStart"/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Деснос</w:t>
            </w:r>
            <w:proofErr w:type="spellEnd"/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, М. </w:t>
            </w:r>
            <w:proofErr w:type="gramStart"/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Карем</w:t>
            </w:r>
            <w:proofErr w:type="gramEnd"/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) в изданиях для детей (пер. В. </w:t>
            </w:r>
            <w:proofErr w:type="spellStart"/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Берестова</w:t>
            </w:r>
            <w:proofErr w:type="spellEnd"/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, М. Кудинова). </w:t>
            </w:r>
          </w:p>
          <w:p w:rsidR="0026734C" w:rsidRPr="006A2EA4" w:rsidRDefault="0026734C" w:rsidP="0026734C">
            <w:pPr>
              <w:widowControl/>
              <w:numPr>
                <w:ilvl w:val="0"/>
                <w:numId w:val="109"/>
              </w:numPr>
              <w:tabs>
                <w:tab w:val="left" w:pos="317"/>
              </w:tabs>
              <w:suppressAutoHyphens w:val="0"/>
              <w:autoSpaceDE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Взаимодействие различных видов искусства (музыки, живописи, литературы) как необходимое условие ознакомления с поэзией. Связь процессов чтения и наблюдения.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  <w:color w:val="000000"/>
              </w:rPr>
              <w:t>Презентационные слайды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C071CC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4C" w:rsidRPr="00C071CC" w:rsidTr="00A519A2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6A2EA4" w:rsidRDefault="0026734C" w:rsidP="00A519A2">
            <w:pPr>
              <w:tabs>
                <w:tab w:val="left" w:pos="317"/>
              </w:tabs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</w:pPr>
            <w:r w:rsidRPr="006A2E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Переводная поэзия для детей. </w:t>
            </w:r>
            <w:r w:rsidRPr="006A2EA4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>Специфика ознакомления дошкольников с поэтическим переводным текстом</w:t>
            </w:r>
          </w:p>
          <w:p w:rsidR="0026734C" w:rsidRPr="006A2EA4" w:rsidRDefault="0026734C" w:rsidP="0026734C">
            <w:pPr>
              <w:widowControl/>
              <w:numPr>
                <w:ilvl w:val="0"/>
                <w:numId w:val="110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Поэтика стихов А. </w:t>
            </w:r>
            <w:proofErr w:type="spellStart"/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Милна</w:t>
            </w:r>
            <w:proofErr w:type="spellEnd"/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и ее отражение в классических и современных переводах (М. </w:t>
            </w:r>
            <w:proofErr w:type="spellStart"/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Бородицкая</w:t>
            </w:r>
            <w:proofErr w:type="spellEnd"/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, Г. Кружков, С. Маршак, Н. </w:t>
            </w:r>
            <w:proofErr w:type="spellStart"/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Слепакова</w:t>
            </w:r>
            <w:proofErr w:type="spellEnd"/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).</w:t>
            </w:r>
          </w:p>
          <w:p w:rsidR="0026734C" w:rsidRPr="006A2EA4" w:rsidRDefault="0026734C" w:rsidP="0026734C">
            <w:pPr>
              <w:widowControl/>
              <w:numPr>
                <w:ilvl w:val="0"/>
                <w:numId w:val="110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Стихи польских поэтов Я. </w:t>
            </w:r>
            <w:proofErr w:type="spellStart"/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Бжехвы</w:t>
            </w:r>
            <w:proofErr w:type="spellEnd"/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, Ю. </w:t>
            </w:r>
            <w:proofErr w:type="spellStart"/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Тувима</w:t>
            </w:r>
            <w:proofErr w:type="spellEnd"/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 в переводах Б. </w:t>
            </w:r>
            <w:proofErr w:type="spellStart"/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Заходера</w:t>
            </w:r>
            <w:proofErr w:type="spellEnd"/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 xml:space="preserve">, С. Маршака, И. </w:t>
            </w:r>
            <w:proofErr w:type="spellStart"/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Русецкого</w:t>
            </w:r>
            <w:proofErr w:type="spellEnd"/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.</w:t>
            </w:r>
          </w:p>
          <w:p w:rsidR="0026734C" w:rsidRPr="006A2EA4" w:rsidRDefault="0026734C" w:rsidP="0026734C">
            <w:pPr>
              <w:widowControl/>
              <w:numPr>
                <w:ilvl w:val="0"/>
                <w:numId w:val="110"/>
              </w:numPr>
              <w:tabs>
                <w:tab w:val="left" w:pos="317"/>
              </w:tabs>
              <w:suppressAutoHyphens w:val="0"/>
              <w:autoSpaceDE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6A2EA4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Взаимодействие различных видов искусства (музыки, живописи, литературы) как необходимое условие ознакомления с поэзией.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C071CC" w:rsidRDefault="0026734C" w:rsidP="00A5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Pr="00ED7231" w:rsidRDefault="0026734C" w:rsidP="00A519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231">
              <w:rPr>
                <w:rFonts w:ascii="Times New Roman" w:hAnsi="Times New Roman"/>
              </w:rPr>
              <w:t>Книги (художественная литература)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C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</w:t>
            </w:r>
          </w:p>
          <w:p w:rsidR="0026734C" w:rsidRPr="007D126B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2, 12,14,17-20, 29,30</w:t>
            </w:r>
          </w:p>
          <w:p w:rsidR="0026734C" w:rsidRPr="00A663D9" w:rsidRDefault="0026734C" w:rsidP="00A51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734C" w:rsidRPr="003F3E26" w:rsidRDefault="0026734C" w:rsidP="00A519A2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CC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доклад</w:t>
            </w:r>
          </w:p>
        </w:tc>
      </w:tr>
    </w:tbl>
    <w:p w:rsidR="0031282A" w:rsidRPr="0031282A" w:rsidRDefault="0031282A" w:rsidP="0026734C">
      <w:pPr>
        <w:pStyle w:val="a4"/>
        <w:widowControl/>
        <w:suppressAutoHyphens w:val="0"/>
        <w:autoSpaceDE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31282A" w:rsidRPr="0031282A" w:rsidSect="0026734C">
      <w:type w:val="evenPage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pStyle w:val="2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</w:abstractNum>
  <w:abstractNum w:abstractNumId="1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multilevel"/>
    <w:tmpl w:val="00000009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F60942"/>
    <w:multiLevelType w:val="hybridMultilevel"/>
    <w:tmpl w:val="86E8E02E"/>
    <w:lvl w:ilvl="0" w:tplc="AAD2CC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157205B"/>
    <w:multiLevelType w:val="hybridMultilevel"/>
    <w:tmpl w:val="E92272DC"/>
    <w:lvl w:ilvl="0" w:tplc="88629260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6">
    <w:nsid w:val="021A4A4F"/>
    <w:multiLevelType w:val="hybridMultilevel"/>
    <w:tmpl w:val="23C2366A"/>
    <w:lvl w:ilvl="0" w:tplc="40845E3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620398"/>
    <w:multiLevelType w:val="hybridMultilevel"/>
    <w:tmpl w:val="BDF61B70"/>
    <w:lvl w:ilvl="0" w:tplc="D2C43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37975FF"/>
    <w:multiLevelType w:val="hybridMultilevel"/>
    <w:tmpl w:val="BBC642A0"/>
    <w:lvl w:ilvl="0" w:tplc="6E982B2A">
      <w:start w:val="1"/>
      <w:numFmt w:val="decimal"/>
      <w:lvlText w:val="%1."/>
      <w:lvlJc w:val="left"/>
      <w:pPr>
        <w:ind w:left="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9">
    <w:nsid w:val="06EA711A"/>
    <w:multiLevelType w:val="hybridMultilevel"/>
    <w:tmpl w:val="B20E75BE"/>
    <w:lvl w:ilvl="0" w:tplc="8E54D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90488E"/>
    <w:multiLevelType w:val="hybridMultilevel"/>
    <w:tmpl w:val="1CD2F320"/>
    <w:lvl w:ilvl="0" w:tplc="3F8C3E7A">
      <w:start w:val="1"/>
      <w:numFmt w:val="decimal"/>
      <w:lvlText w:val="%1."/>
      <w:lvlJc w:val="left"/>
      <w:pPr>
        <w:ind w:left="720" w:hanging="360"/>
      </w:pPr>
      <w:rPr>
        <w:rFonts w:eastAsia="Times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540C42"/>
    <w:multiLevelType w:val="hybridMultilevel"/>
    <w:tmpl w:val="8AB00C8E"/>
    <w:lvl w:ilvl="0" w:tplc="8588152C">
      <w:start w:val="1"/>
      <w:numFmt w:val="decimal"/>
      <w:lvlText w:val="%1."/>
      <w:lvlJc w:val="left"/>
      <w:pPr>
        <w:ind w:left="536" w:hanging="360"/>
      </w:pPr>
      <w:rPr>
        <w:rFonts w:eastAsia="Times-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>
    <w:nsid w:val="0A50469F"/>
    <w:multiLevelType w:val="singleLevel"/>
    <w:tmpl w:val="F8102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3">
    <w:nsid w:val="0AFA3D63"/>
    <w:multiLevelType w:val="hybridMultilevel"/>
    <w:tmpl w:val="86143BE8"/>
    <w:lvl w:ilvl="0" w:tplc="ADE47C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0B2E3A"/>
    <w:multiLevelType w:val="hybridMultilevel"/>
    <w:tmpl w:val="3EEE809E"/>
    <w:lvl w:ilvl="0" w:tplc="87B48300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5">
    <w:nsid w:val="0C3C1825"/>
    <w:multiLevelType w:val="hybridMultilevel"/>
    <w:tmpl w:val="37AC5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8421E0"/>
    <w:multiLevelType w:val="hybridMultilevel"/>
    <w:tmpl w:val="E9C824D4"/>
    <w:lvl w:ilvl="0" w:tplc="FBCE90D0">
      <w:start w:val="1"/>
      <w:numFmt w:val="decimal"/>
      <w:lvlText w:val="%1."/>
      <w:lvlJc w:val="left"/>
      <w:pPr>
        <w:ind w:left="720" w:hanging="360"/>
      </w:pPr>
      <w:rPr>
        <w:rFonts w:eastAsia="Times-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3C134B"/>
    <w:multiLevelType w:val="hybridMultilevel"/>
    <w:tmpl w:val="43964F62"/>
    <w:lvl w:ilvl="0" w:tplc="7206B61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10D14D8F"/>
    <w:multiLevelType w:val="hybridMultilevel"/>
    <w:tmpl w:val="D95C23AA"/>
    <w:lvl w:ilvl="0" w:tplc="6856010E">
      <w:start w:val="1"/>
      <w:numFmt w:val="decimal"/>
      <w:lvlText w:val="%1."/>
      <w:lvlJc w:val="left"/>
      <w:pPr>
        <w:ind w:left="720" w:hanging="360"/>
      </w:pPr>
      <w:rPr>
        <w:rFonts w:eastAsia="Times-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801977"/>
    <w:multiLevelType w:val="hybridMultilevel"/>
    <w:tmpl w:val="9F9ED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F574F5"/>
    <w:multiLevelType w:val="hybridMultilevel"/>
    <w:tmpl w:val="DBC4772C"/>
    <w:lvl w:ilvl="0" w:tplc="653C4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4F7333"/>
    <w:multiLevelType w:val="hybridMultilevel"/>
    <w:tmpl w:val="965A66BC"/>
    <w:lvl w:ilvl="0" w:tplc="AF500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2B7B0C"/>
    <w:multiLevelType w:val="hybridMultilevel"/>
    <w:tmpl w:val="EF260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A52813"/>
    <w:multiLevelType w:val="hybridMultilevel"/>
    <w:tmpl w:val="D7E65460"/>
    <w:lvl w:ilvl="0" w:tplc="FFE0F56C">
      <w:start w:val="1"/>
      <w:numFmt w:val="decimal"/>
      <w:lvlText w:val="%1."/>
      <w:lvlJc w:val="left"/>
      <w:pPr>
        <w:ind w:left="720" w:hanging="360"/>
      </w:pPr>
      <w:rPr>
        <w:rFonts w:eastAsia="Times-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403CAA"/>
    <w:multiLevelType w:val="hybridMultilevel"/>
    <w:tmpl w:val="F88E0E16"/>
    <w:lvl w:ilvl="0" w:tplc="B99C0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7A4594"/>
    <w:multiLevelType w:val="hybridMultilevel"/>
    <w:tmpl w:val="12582968"/>
    <w:lvl w:ilvl="0" w:tplc="FA982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9D6FDB"/>
    <w:multiLevelType w:val="multilevel"/>
    <w:tmpl w:val="07BAD3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sz w:val="28"/>
      </w:rPr>
    </w:lvl>
  </w:abstractNum>
  <w:abstractNum w:abstractNumId="27">
    <w:nsid w:val="1CD84933"/>
    <w:multiLevelType w:val="hybridMultilevel"/>
    <w:tmpl w:val="E74018CA"/>
    <w:lvl w:ilvl="0" w:tplc="51D237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3C156A"/>
    <w:multiLevelType w:val="hybridMultilevel"/>
    <w:tmpl w:val="DE1A1820"/>
    <w:lvl w:ilvl="0" w:tplc="BA7802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20E52AFE"/>
    <w:multiLevelType w:val="hybridMultilevel"/>
    <w:tmpl w:val="18B6415E"/>
    <w:lvl w:ilvl="0" w:tplc="33629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C03BA7"/>
    <w:multiLevelType w:val="hybridMultilevel"/>
    <w:tmpl w:val="8772B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AA5094"/>
    <w:multiLevelType w:val="hybridMultilevel"/>
    <w:tmpl w:val="C1F68F82"/>
    <w:lvl w:ilvl="0" w:tplc="EE98D0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63A39B5"/>
    <w:multiLevelType w:val="hybridMultilevel"/>
    <w:tmpl w:val="94724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785884"/>
    <w:multiLevelType w:val="multilevel"/>
    <w:tmpl w:val="6BF2B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279941F6"/>
    <w:multiLevelType w:val="hybridMultilevel"/>
    <w:tmpl w:val="8E20E248"/>
    <w:lvl w:ilvl="0" w:tplc="9BE2B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143DA4"/>
    <w:multiLevelType w:val="hybridMultilevel"/>
    <w:tmpl w:val="98C68538"/>
    <w:lvl w:ilvl="0" w:tplc="AB1253E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8DE17FE"/>
    <w:multiLevelType w:val="hybridMultilevel"/>
    <w:tmpl w:val="A10CF0FA"/>
    <w:lvl w:ilvl="0" w:tplc="F16EACB2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7">
    <w:nsid w:val="28E21778"/>
    <w:multiLevelType w:val="hybridMultilevel"/>
    <w:tmpl w:val="EC1A3E4E"/>
    <w:lvl w:ilvl="0" w:tplc="A44EF468">
      <w:start w:val="1"/>
      <w:numFmt w:val="decimal"/>
      <w:lvlText w:val="%1."/>
      <w:lvlJc w:val="left"/>
      <w:pPr>
        <w:ind w:left="720" w:hanging="360"/>
      </w:pPr>
      <w:rPr>
        <w:rFonts w:eastAsia="Times-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A20514F"/>
    <w:multiLevelType w:val="hybridMultilevel"/>
    <w:tmpl w:val="163EC25A"/>
    <w:lvl w:ilvl="0" w:tplc="AB125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C904EA8"/>
    <w:multiLevelType w:val="hybridMultilevel"/>
    <w:tmpl w:val="AD60B1AC"/>
    <w:lvl w:ilvl="0" w:tplc="6C349856">
      <w:start w:val="1"/>
      <w:numFmt w:val="decimal"/>
      <w:lvlText w:val="%1."/>
      <w:lvlJc w:val="left"/>
      <w:pPr>
        <w:ind w:left="427" w:hanging="360"/>
      </w:pPr>
      <w:rPr>
        <w:rFonts w:eastAsia="Times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40">
    <w:nsid w:val="2D014421"/>
    <w:multiLevelType w:val="hybridMultilevel"/>
    <w:tmpl w:val="973A3AB4"/>
    <w:lvl w:ilvl="0" w:tplc="9F7A9E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EAC4057"/>
    <w:multiLevelType w:val="hybridMultilevel"/>
    <w:tmpl w:val="83389350"/>
    <w:lvl w:ilvl="0" w:tplc="02D03F5E">
      <w:start w:val="1"/>
      <w:numFmt w:val="decimal"/>
      <w:lvlText w:val="%1."/>
      <w:lvlJc w:val="left"/>
      <w:pPr>
        <w:ind w:left="4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42">
    <w:nsid w:val="2F3A108A"/>
    <w:multiLevelType w:val="hybridMultilevel"/>
    <w:tmpl w:val="2F62447E"/>
    <w:lvl w:ilvl="0" w:tplc="0B04DAEC">
      <w:start w:val="1"/>
      <w:numFmt w:val="decimal"/>
      <w:lvlText w:val="%1."/>
      <w:lvlJc w:val="left"/>
      <w:pPr>
        <w:ind w:left="720" w:hanging="360"/>
      </w:pPr>
      <w:rPr>
        <w:rFonts w:eastAsia="Times-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F725C4E"/>
    <w:multiLevelType w:val="hybridMultilevel"/>
    <w:tmpl w:val="D9A4F1BE"/>
    <w:lvl w:ilvl="0" w:tplc="B538D404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>
    <w:nsid w:val="2F730E8D"/>
    <w:multiLevelType w:val="hybridMultilevel"/>
    <w:tmpl w:val="55AAE178"/>
    <w:lvl w:ilvl="0" w:tplc="A52E7596">
      <w:start w:val="1"/>
      <w:numFmt w:val="decimal"/>
      <w:lvlText w:val="%1."/>
      <w:lvlJc w:val="left"/>
      <w:pPr>
        <w:ind w:left="394" w:hanging="360"/>
      </w:pPr>
      <w:rPr>
        <w:rFonts w:eastAsia="Times-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375E40D4"/>
    <w:multiLevelType w:val="hybridMultilevel"/>
    <w:tmpl w:val="EA7C2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7614107"/>
    <w:multiLevelType w:val="hybridMultilevel"/>
    <w:tmpl w:val="6CB24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8137024"/>
    <w:multiLevelType w:val="hybridMultilevel"/>
    <w:tmpl w:val="6C06AB2E"/>
    <w:lvl w:ilvl="0" w:tplc="A7CCB0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8">
    <w:nsid w:val="393D2B93"/>
    <w:multiLevelType w:val="hybridMultilevel"/>
    <w:tmpl w:val="E536D2E0"/>
    <w:lvl w:ilvl="0" w:tplc="2EC47D64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9">
    <w:nsid w:val="3A201F69"/>
    <w:multiLevelType w:val="hybridMultilevel"/>
    <w:tmpl w:val="6D0C031E"/>
    <w:lvl w:ilvl="0" w:tplc="0E5C57D2">
      <w:start w:val="1"/>
      <w:numFmt w:val="decimal"/>
      <w:lvlText w:val="%1."/>
      <w:lvlJc w:val="left"/>
      <w:pPr>
        <w:ind w:left="48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50">
    <w:nsid w:val="3C4F6530"/>
    <w:multiLevelType w:val="hybridMultilevel"/>
    <w:tmpl w:val="7F1CC8BA"/>
    <w:lvl w:ilvl="0" w:tplc="78AE1BF2">
      <w:start w:val="1"/>
      <w:numFmt w:val="decimal"/>
      <w:lvlText w:val="%1."/>
      <w:lvlJc w:val="left"/>
      <w:pPr>
        <w:ind w:left="720" w:hanging="360"/>
      </w:pPr>
      <w:rPr>
        <w:rFonts w:eastAsia="Times-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CC62D04"/>
    <w:multiLevelType w:val="hybridMultilevel"/>
    <w:tmpl w:val="A782C456"/>
    <w:lvl w:ilvl="0" w:tplc="AACE3D5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3DDB3258"/>
    <w:multiLevelType w:val="hybridMultilevel"/>
    <w:tmpl w:val="08EA7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E0A583D"/>
    <w:multiLevelType w:val="hybridMultilevel"/>
    <w:tmpl w:val="B2D2A36C"/>
    <w:lvl w:ilvl="0" w:tplc="D35E4CB0">
      <w:start w:val="1"/>
      <w:numFmt w:val="lowerLetter"/>
      <w:lvlText w:val="%1)"/>
      <w:lvlJc w:val="left"/>
      <w:pPr>
        <w:ind w:left="227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993" w:hanging="360"/>
      </w:pPr>
    </w:lvl>
    <w:lvl w:ilvl="2" w:tplc="0419001B" w:tentative="1">
      <w:start w:val="1"/>
      <w:numFmt w:val="lowerRoman"/>
      <w:lvlText w:val="%3."/>
      <w:lvlJc w:val="right"/>
      <w:pPr>
        <w:ind w:left="3713" w:hanging="180"/>
      </w:pPr>
    </w:lvl>
    <w:lvl w:ilvl="3" w:tplc="0419000F" w:tentative="1">
      <w:start w:val="1"/>
      <w:numFmt w:val="decimal"/>
      <w:lvlText w:val="%4."/>
      <w:lvlJc w:val="left"/>
      <w:pPr>
        <w:ind w:left="4433" w:hanging="360"/>
      </w:pPr>
    </w:lvl>
    <w:lvl w:ilvl="4" w:tplc="04190019" w:tentative="1">
      <w:start w:val="1"/>
      <w:numFmt w:val="lowerLetter"/>
      <w:lvlText w:val="%5."/>
      <w:lvlJc w:val="left"/>
      <w:pPr>
        <w:ind w:left="5153" w:hanging="360"/>
      </w:pPr>
    </w:lvl>
    <w:lvl w:ilvl="5" w:tplc="0419001B" w:tentative="1">
      <w:start w:val="1"/>
      <w:numFmt w:val="lowerRoman"/>
      <w:lvlText w:val="%6."/>
      <w:lvlJc w:val="right"/>
      <w:pPr>
        <w:ind w:left="5873" w:hanging="180"/>
      </w:pPr>
    </w:lvl>
    <w:lvl w:ilvl="6" w:tplc="0419000F" w:tentative="1">
      <w:start w:val="1"/>
      <w:numFmt w:val="decimal"/>
      <w:lvlText w:val="%7."/>
      <w:lvlJc w:val="left"/>
      <w:pPr>
        <w:ind w:left="6593" w:hanging="360"/>
      </w:pPr>
    </w:lvl>
    <w:lvl w:ilvl="7" w:tplc="04190019" w:tentative="1">
      <w:start w:val="1"/>
      <w:numFmt w:val="lowerLetter"/>
      <w:lvlText w:val="%8."/>
      <w:lvlJc w:val="left"/>
      <w:pPr>
        <w:ind w:left="7313" w:hanging="360"/>
      </w:pPr>
    </w:lvl>
    <w:lvl w:ilvl="8" w:tplc="0419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54">
    <w:nsid w:val="3EDA0322"/>
    <w:multiLevelType w:val="hybridMultilevel"/>
    <w:tmpl w:val="0FC0BF0E"/>
    <w:lvl w:ilvl="0" w:tplc="F0FA5090">
      <w:start w:val="1"/>
      <w:numFmt w:val="decimal"/>
      <w:lvlText w:val="%1."/>
      <w:lvlJc w:val="left"/>
      <w:pPr>
        <w:ind w:left="720" w:hanging="360"/>
      </w:pPr>
      <w:rPr>
        <w:rFonts w:eastAsia="Times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DD60C5"/>
    <w:multiLevelType w:val="hybridMultilevel"/>
    <w:tmpl w:val="320C7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069339E"/>
    <w:multiLevelType w:val="hybridMultilevel"/>
    <w:tmpl w:val="86CEF9F8"/>
    <w:lvl w:ilvl="0" w:tplc="83D4FDA6">
      <w:start w:val="1"/>
      <w:numFmt w:val="decimal"/>
      <w:lvlText w:val="%1."/>
      <w:lvlJc w:val="left"/>
      <w:pPr>
        <w:ind w:left="394" w:hanging="360"/>
      </w:pPr>
      <w:rPr>
        <w:rFonts w:eastAsia="Times-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7">
    <w:nsid w:val="41CA2D74"/>
    <w:multiLevelType w:val="hybridMultilevel"/>
    <w:tmpl w:val="BC50CBFE"/>
    <w:lvl w:ilvl="0" w:tplc="24227E2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8">
    <w:nsid w:val="41EF421D"/>
    <w:multiLevelType w:val="hybridMultilevel"/>
    <w:tmpl w:val="8C30B9D8"/>
    <w:lvl w:ilvl="0" w:tplc="98DCCC48">
      <w:start w:val="1"/>
      <w:numFmt w:val="decimal"/>
      <w:lvlText w:val="%1."/>
      <w:lvlJc w:val="left"/>
      <w:pPr>
        <w:ind w:left="720" w:hanging="360"/>
      </w:pPr>
      <w:rPr>
        <w:rFonts w:eastAsia="Times-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2CF3545"/>
    <w:multiLevelType w:val="hybridMultilevel"/>
    <w:tmpl w:val="E328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3D159AF"/>
    <w:multiLevelType w:val="hybridMultilevel"/>
    <w:tmpl w:val="72BCEF68"/>
    <w:lvl w:ilvl="0" w:tplc="1128ADB4">
      <w:start w:val="1"/>
      <w:numFmt w:val="decimal"/>
      <w:lvlText w:val="%1."/>
      <w:lvlJc w:val="left"/>
      <w:pPr>
        <w:ind w:left="720" w:hanging="360"/>
      </w:pPr>
      <w:rPr>
        <w:rFonts w:eastAsia="Times-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D013FC"/>
    <w:multiLevelType w:val="hybridMultilevel"/>
    <w:tmpl w:val="68D29C3C"/>
    <w:lvl w:ilvl="0" w:tplc="97422B0C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50518F5"/>
    <w:multiLevelType w:val="hybridMultilevel"/>
    <w:tmpl w:val="53E01418"/>
    <w:lvl w:ilvl="0" w:tplc="36EA1A8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4676612C"/>
    <w:multiLevelType w:val="hybridMultilevel"/>
    <w:tmpl w:val="41827CA6"/>
    <w:lvl w:ilvl="0" w:tplc="744E4B3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483C648F"/>
    <w:multiLevelType w:val="hybridMultilevel"/>
    <w:tmpl w:val="952403DA"/>
    <w:lvl w:ilvl="0" w:tplc="26166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BDA270C"/>
    <w:multiLevelType w:val="hybridMultilevel"/>
    <w:tmpl w:val="BF6C4BAC"/>
    <w:lvl w:ilvl="0" w:tplc="713C80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DB97868"/>
    <w:multiLevelType w:val="hybridMultilevel"/>
    <w:tmpl w:val="9AD203CE"/>
    <w:lvl w:ilvl="0" w:tplc="AB125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1647D7"/>
    <w:multiLevelType w:val="hybridMultilevel"/>
    <w:tmpl w:val="4E22EFF2"/>
    <w:lvl w:ilvl="0" w:tplc="E050F3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10563BD"/>
    <w:multiLevelType w:val="hybridMultilevel"/>
    <w:tmpl w:val="B8AC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0869F7"/>
    <w:multiLevelType w:val="hybridMultilevel"/>
    <w:tmpl w:val="8D92BE78"/>
    <w:lvl w:ilvl="0" w:tplc="82FA2D00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0">
    <w:nsid w:val="51C36D7F"/>
    <w:multiLevelType w:val="hybridMultilevel"/>
    <w:tmpl w:val="AA0047A2"/>
    <w:lvl w:ilvl="0" w:tplc="6F184FD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27D3EB3"/>
    <w:multiLevelType w:val="hybridMultilevel"/>
    <w:tmpl w:val="CC1E5AC8"/>
    <w:lvl w:ilvl="0" w:tplc="97B44372">
      <w:start w:val="1"/>
      <w:numFmt w:val="decimal"/>
      <w:lvlText w:val="%1."/>
      <w:lvlJc w:val="left"/>
      <w:pPr>
        <w:ind w:left="720" w:hanging="360"/>
      </w:pPr>
      <w:rPr>
        <w:rFonts w:eastAsia="Times-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3953645"/>
    <w:multiLevelType w:val="hybridMultilevel"/>
    <w:tmpl w:val="8E68C41E"/>
    <w:lvl w:ilvl="0" w:tplc="23F243F2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3">
    <w:nsid w:val="559D24EF"/>
    <w:multiLevelType w:val="hybridMultilevel"/>
    <w:tmpl w:val="418E3B86"/>
    <w:lvl w:ilvl="0" w:tplc="F4644E2E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4">
    <w:nsid w:val="57604937"/>
    <w:multiLevelType w:val="hybridMultilevel"/>
    <w:tmpl w:val="02EEDBF0"/>
    <w:lvl w:ilvl="0" w:tplc="D6D2EFFA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75">
    <w:nsid w:val="57651881"/>
    <w:multiLevelType w:val="hybridMultilevel"/>
    <w:tmpl w:val="30B037F6"/>
    <w:lvl w:ilvl="0" w:tplc="456A75BC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6">
    <w:nsid w:val="57DF4803"/>
    <w:multiLevelType w:val="hybridMultilevel"/>
    <w:tmpl w:val="C888B622"/>
    <w:lvl w:ilvl="0" w:tplc="94A28EC0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77">
    <w:nsid w:val="59096CB7"/>
    <w:multiLevelType w:val="hybridMultilevel"/>
    <w:tmpl w:val="1A8AA7AE"/>
    <w:lvl w:ilvl="0" w:tplc="2C7E6818">
      <w:start w:val="1"/>
      <w:numFmt w:val="decimal"/>
      <w:lvlText w:val="%1."/>
      <w:lvlJc w:val="left"/>
      <w:pPr>
        <w:ind w:left="720" w:hanging="360"/>
      </w:pPr>
      <w:rPr>
        <w:rFonts w:eastAsia="Times-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91004FC"/>
    <w:multiLevelType w:val="hybridMultilevel"/>
    <w:tmpl w:val="9A9E4052"/>
    <w:lvl w:ilvl="0" w:tplc="13B0A1C6">
      <w:start w:val="1"/>
      <w:numFmt w:val="decimal"/>
      <w:lvlText w:val="%1."/>
      <w:lvlJc w:val="left"/>
      <w:pPr>
        <w:ind w:left="394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9">
    <w:nsid w:val="5BFC1271"/>
    <w:multiLevelType w:val="hybridMultilevel"/>
    <w:tmpl w:val="A8961E7A"/>
    <w:lvl w:ilvl="0" w:tplc="4B1A7332">
      <w:start w:val="1"/>
      <w:numFmt w:val="decimal"/>
      <w:lvlText w:val="%1."/>
      <w:lvlJc w:val="left"/>
      <w:pPr>
        <w:ind w:left="777" w:hanging="360"/>
      </w:pPr>
      <w:rPr>
        <w:rFonts w:eastAsia="Times-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0">
    <w:nsid w:val="5CC4095F"/>
    <w:multiLevelType w:val="multilevel"/>
    <w:tmpl w:val="F6B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D6D6036"/>
    <w:multiLevelType w:val="hybridMultilevel"/>
    <w:tmpl w:val="8E062400"/>
    <w:lvl w:ilvl="0" w:tplc="B268B99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2">
    <w:nsid w:val="5D91541D"/>
    <w:multiLevelType w:val="hybridMultilevel"/>
    <w:tmpl w:val="D4BCE18A"/>
    <w:lvl w:ilvl="0" w:tplc="2AF6AA74">
      <w:start w:val="1"/>
      <w:numFmt w:val="decimal"/>
      <w:lvlText w:val="%1."/>
      <w:lvlJc w:val="left"/>
      <w:pPr>
        <w:ind w:left="720" w:hanging="360"/>
      </w:pPr>
      <w:rPr>
        <w:rFonts w:eastAsia="Times-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E9B29C4"/>
    <w:multiLevelType w:val="hybridMultilevel"/>
    <w:tmpl w:val="D58606CE"/>
    <w:lvl w:ilvl="0" w:tplc="69565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F5166F7"/>
    <w:multiLevelType w:val="hybridMultilevel"/>
    <w:tmpl w:val="FCBC5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FEF2746"/>
    <w:multiLevelType w:val="hybridMultilevel"/>
    <w:tmpl w:val="4C0834E4"/>
    <w:lvl w:ilvl="0" w:tplc="748EFB24">
      <w:start w:val="1"/>
      <w:numFmt w:val="decimal"/>
      <w:lvlText w:val="%1."/>
      <w:lvlJc w:val="left"/>
      <w:pPr>
        <w:ind w:left="720" w:hanging="360"/>
      </w:pPr>
      <w:rPr>
        <w:rFonts w:eastAsia="Times-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048724D"/>
    <w:multiLevelType w:val="hybridMultilevel"/>
    <w:tmpl w:val="B4862A82"/>
    <w:lvl w:ilvl="0" w:tplc="8A50865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>
    <w:nsid w:val="607F3344"/>
    <w:multiLevelType w:val="hybridMultilevel"/>
    <w:tmpl w:val="A9022A86"/>
    <w:lvl w:ilvl="0" w:tplc="0B38B3FE">
      <w:start w:val="1"/>
      <w:numFmt w:val="decimal"/>
      <w:lvlText w:val="%1."/>
      <w:lvlJc w:val="left"/>
      <w:pPr>
        <w:ind w:left="720" w:hanging="360"/>
      </w:pPr>
      <w:rPr>
        <w:rFonts w:eastAsia="Times-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34D3F49"/>
    <w:multiLevelType w:val="hybridMultilevel"/>
    <w:tmpl w:val="A72CF2C2"/>
    <w:lvl w:ilvl="0" w:tplc="9ACAC334">
      <w:start w:val="1"/>
      <w:numFmt w:val="decimal"/>
      <w:lvlText w:val="%1."/>
      <w:lvlJc w:val="left"/>
      <w:pPr>
        <w:ind w:left="394" w:hanging="360"/>
      </w:pPr>
      <w:rPr>
        <w:rFonts w:eastAsia="Times-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9">
    <w:nsid w:val="66272E3D"/>
    <w:multiLevelType w:val="hybridMultilevel"/>
    <w:tmpl w:val="DC22A3BA"/>
    <w:lvl w:ilvl="0" w:tplc="889AE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67C7F15"/>
    <w:multiLevelType w:val="multilevel"/>
    <w:tmpl w:val="423C7EF6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1471" w:hanging="945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1997" w:hanging="945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523" w:hanging="945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3184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71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4596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5122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6008" w:hanging="1800"/>
      </w:pPr>
      <w:rPr>
        <w:rFonts w:hint="default"/>
        <w:b/>
        <w:sz w:val="24"/>
      </w:rPr>
    </w:lvl>
  </w:abstractNum>
  <w:abstractNum w:abstractNumId="91">
    <w:nsid w:val="67381447"/>
    <w:multiLevelType w:val="hybridMultilevel"/>
    <w:tmpl w:val="4AAACF96"/>
    <w:lvl w:ilvl="0" w:tplc="423A2F6C">
      <w:start w:val="1"/>
      <w:numFmt w:val="decimal"/>
      <w:lvlText w:val="%1."/>
      <w:lvlJc w:val="left"/>
      <w:pPr>
        <w:ind w:left="4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92">
    <w:nsid w:val="6799269A"/>
    <w:multiLevelType w:val="hybridMultilevel"/>
    <w:tmpl w:val="E9DE9BBA"/>
    <w:lvl w:ilvl="0" w:tplc="A6FA545E">
      <w:start w:val="1"/>
      <w:numFmt w:val="decimal"/>
      <w:lvlText w:val="%1."/>
      <w:lvlJc w:val="left"/>
      <w:pPr>
        <w:ind w:left="720" w:hanging="360"/>
      </w:pPr>
      <w:rPr>
        <w:rFonts w:eastAsia="Times-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86E22F1"/>
    <w:multiLevelType w:val="hybridMultilevel"/>
    <w:tmpl w:val="6F488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8F72A28"/>
    <w:multiLevelType w:val="hybridMultilevel"/>
    <w:tmpl w:val="775EE236"/>
    <w:lvl w:ilvl="0" w:tplc="E44E1D04">
      <w:start w:val="1"/>
      <w:numFmt w:val="decimal"/>
      <w:lvlText w:val="%1."/>
      <w:lvlJc w:val="left"/>
      <w:pPr>
        <w:ind w:left="449" w:hanging="360"/>
      </w:pPr>
      <w:rPr>
        <w:rFonts w:eastAsia="Times-Bold"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95">
    <w:nsid w:val="6A5A3C60"/>
    <w:multiLevelType w:val="hybridMultilevel"/>
    <w:tmpl w:val="11D468A6"/>
    <w:lvl w:ilvl="0" w:tplc="E0F60004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96">
    <w:nsid w:val="6B3F103A"/>
    <w:multiLevelType w:val="hybridMultilevel"/>
    <w:tmpl w:val="D5860EEE"/>
    <w:lvl w:ilvl="0" w:tplc="0F68520A">
      <w:start w:val="1"/>
      <w:numFmt w:val="decimal"/>
      <w:lvlText w:val="%1."/>
      <w:lvlJc w:val="left"/>
      <w:pPr>
        <w:ind w:left="483" w:hanging="360"/>
      </w:pPr>
      <w:rPr>
        <w:rFonts w:eastAsia="Times-Roman"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97">
    <w:nsid w:val="6CA376E9"/>
    <w:multiLevelType w:val="hybridMultilevel"/>
    <w:tmpl w:val="045CB210"/>
    <w:lvl w:ilvl="0" w:tplc="8C74C6A4">
      <w:start w:val="1"/>
      <w:numFmt w:val="decimal"/>
      <w:lvlText w:val="%1."/>
      <w:lvlJc w:val="left"/>
      <w:pPr>
        <w:ind w:left="720" w:hanging="360"/>
      </w:pPr>
      <w:rPr>
        <w:rFonts w:eastAsia="Times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0106EAE"/>
    <w:multiLevelType w:val="hybridMultilevel"/>
    <w:tmpl w:val="9E9EA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2A441F5"/>
    <w:multiLevelType w:val="hybridMultilevel"/>
    <w:tmpl w:val="15666884"/>
    <w:lvl w:ilvl="0" w:tplc="2E92FA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2B85FDA"/>
    <w:multiLevelType w:val="hybridMultilevel"/>
    <w:tmpl w:val="43EAF5C4"/>
    <w:lvl w:ilvl="0" w:tplc="01B6DB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3F54C60"/>
    <w:multiLevelType w:val="hybridMultilevel"/>
    <w:tmpl w:val="F37EB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40545BB"/>
    <w:multiLevelType w:val="hybridMultilevel"/>
    <w:tmpl w:val="AFEC948A"/>
    <w:lvl w:ilvl="0" w:tplc="EC7CE90C">
      <w:start w:val="1"/>
      <w:numFmt w:val="decimal"/>
      <w:lvlText w:val="%1."/>
      <w:lvlJc w:val="left"/>
      <w:pPr>
        <w:ind w:left="4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03">
    <w:nsid w:val="74581E15"/>
    <w:multiLevelType w:val="hybridMultilevel"/>
    <w:tmpl w:val="90581158"/>
    <w:lvl w:ilvl="0" w:tplc="ED9AD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>
    <w:nsid w:val="791B5A8E"/>
    <w:multiLevelType w:val="hybridMultilevel"/>
    <w:tmpl w:val="207E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AB65F36"/>
    <w:multiLevelType w:val="hybridMultilevel"/>
    <w:tmpl w:val="B2202062"/>
    <w:lvl w:ilvl="0" w:tplc="D5A0E7BE">
      <w:start w:val="1"/>
      <w:numFmt w:val="decimal"/>
      <w:lvlText w:val="%1."/>
      <w:lvlJc w:val="left"/>
      <w:pPr>
        <w:ind w:left="417" w:hanging="360"/>
      </w:pPr>
      <w:rPr>
        <w:rFonts w:eastAsia="Times-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6">
    <w:nsid w:val="7ACF379B"/>
    <w:multiLevelType w:val="hybridMultilevel"/>
    <w:tmpl w:val="23FA9640"/>
    <w:lvl w:ilvl="0" w:tplc="791231D6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7">
    <w:nsid w:val="7BCA50A7"/>
    <w:multiLevelType w:val="hybridMultilevel"/>
    <w:tmpl w:val="9AD203CE"/>
    <w:lvl w:ilvl="0" w:tplc="AB125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BD2075C"/>
    <w:multiLevelType w:val="hybridMultilevel"/>
    <w:tmpl w:val="CB228DC2"/>
    <w:lvl w:ilvl="0" w:tplc="12C447B8">
      <w:start w:val="1"/>
      <w:numFmt w:val="decimal"/>
      <w:lvlText w:val="%1."/>
      <w:lvlJc w:val="left"/>
      <w:pPr>
        <w:ind w:left="720" w:hanging="360"/>
      </w:pPr>
      <w:rPr>
        <w:rFonts w:eastAsia="Times-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BF00001"/>
    <w:multiLevelType w:val="hybridMultilevel"/>
    <w:tmpl w:val="5E44C81E"/>
    <w:lvl w:ilvl="0" w:tplc="0E08C38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0">
    <w:nsid w:val="7C2E4952"/>
    <w:multiLevelType w:val="hybridMultilevel"/>
    <w:tmpl w:val="2E9A5928"/>
    <w:lvl w:ilvl="0" w:tplc="CBCCE15C">
      <w:start w:val="1"/>
      <w:numFmt w:val="decimal"/>
      <w:lvlText w:val="%1."/>
      <w:lvlJc w:val="left"/>
      <w:pPr>
        <w:ind w:left="38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1">
    <w:nsid w:val="7CCB5810"/>
    <w:multiLevelType w:val="hybridMultilevel"/>
    <w:tmpl w:val="748233D8"/>
    <w:lvl w:ilvl="0" w:tplc="73AE39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D625A06"/>
    <w:multiLevelType w:val="hybridMultilevel"/>
    <w:tmpl w:val="D19C001A"/>
    <w:lvl w:ilvl="0" w:tplc="A1F81DBA">
      <w:start w:val="1"/>
      <w:numFmt w:val="decimal"/>
      <w:lvlText w:val="%1."/>
      <w:lvlJc w:val="left"/>
      <w:pPr>
        <w:ind w:left="720" w:hanging="360"/>
      </w:pPr>
      <w:rPr>
        <w:rFonts w:eastAsia="Times-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0"/>
  </w:num>
  <w:num w:numId="3">
    <w:abstractNumId w:val="89"/>
  </w:num>
  <w:num w:numId="4">
    <w:abstractNumId w:val="68"/>
  </w:num>
  <w:num w:numId="5">
    <w:abstractNumId w:val="26"/>
  </w:num>
  <w:num w:numId="6">
    <w:abstractNumId w:val="80"/>
  </w:num>
  <w:num w:numId="7">
    <w:abstractNumId w:val="51"/>
  </w:num>
  <w:num w:numId="8">
    <w:abstractNumId w:val="64"/>
  </w:num>
  <w:num w:numId="9">
    <w:abstractNumId w:val="38"/>
  </w:num>
  <w:num w:numId="10">
    <w:abstractNumId w:val="33"/>
  </w:num>
  <w:num w:numId="11">
    <w:abstractNumId w:val="31"/>
  </w:num>
  <w:num w:numId="12">
    <w:abstractNumId w:val="12"/>
  </w:num>
  <w:num w:numId="13">
    <w:abstractNumId w:val="72"/>
  </w:num>
  <w:num w:numId="14">
    <w:abstractNumId w:val="53"/>
  </w:num>
  <w:num w:numId="15">
    <w:abstractNumId w:val="35"/>
  </w:num>
  <w:num w:numId="16">
    <w:abstractNumId w:val="107"/>
  </w:num>
  <w:num w:numId="17">
    <w:abstractNumId w:val="66"/>
  </w:num>
  <w:num w:numId="18">
    <w:abstractNumId w:val="103"/>
  </w:num>
  <w:num w:numId="19">
    <w:abstractNumId w:val="21"/>
  </w:num>
  <w:num w:numId="20">
    <w:abstractNumId w:val="52"/>
  </w:num>
  <w:num w:numId="21">
    <w:abstractNumId w:val="98"/>
  </w:num>
  <w:num w:numId="22">
    <w:abstractNumId w:val="61"/>
  </w:num>
  <w:num w:numId="23">
    <w:abstractNumId w:val="63"/>
  </w:num>
  <w:num w:numId="24">
    <w:abstractNumId w:val="81"/>
  </w:num>
  <w:num w:numId="25">
    <w:abstractNumId w:val="74"/>
  </w:num>
  <w:num w:numId="26">
    <w:abstractNumId w:val="8"/>
  </w:num>
  <w:num w:numId="27">
    <w:abstractNumId w:val="42"/>
  </w:num>
  <w:num w:numId="28">
    <w:abstractNumId w:val="94"/>
  </w:num>
  <w:num w:numId="29">
    <w:abstractNumId w:val="85"/>
  </w:num>
  <w:num w:numId="30">
    <w:abstractNumId w:val="22"/>
  </w:num>
  <w:num w:numId="31">
    <w:abstractNumId w:val="60"/>
  </w:num>
  <w:num w:numId="32">
    <w:abstractNumId w:val="11"/>
  </w:num>
  <w:num w:numId="33">
    <w:abstractNumId w:val="75"/>
  </w:num>
  <w:num w:numId="34">
    <w:abstractNumId w:val="95"/>
  </w:num>
  <w:num w:numId="35">
    <w:abstractNumId w:val="91"/>
  </w:num>
  <w:num w:numId="36">
    <w:abstractNumId w:val="67"/>
  </w:num>
  <w:num w:numId="37">
    <w:abstractNumId w:val="5"/>
  </w:num>
  <w:num w:numId="38">
    <w:abstractNumId w:val="49"/>
  </w:num>
  <w:num w:numId="39">
    <w:abstractNumId w:val="34"/>
  </w:num>
  <w:num w:numId="40">
    <w:abstractNumId w:val="111"/>
  </w:num>
  <w:num w:numId="41">
    <w:abstractNumId w:val="46"/>
  </w:num>
  <w:num w:numId="42">
    <w:abstractNumId w:val="109"/>
  </w:num>
  <w:num w:numId="43">
    <w:abstractNumId w:val="79"/>
  </w:num>
  <w:num w:numId="44">
    <w:abstractNumId w:val="25"/>
  </w:num>
  <w:num w:numId="45">
    <w:abstractNumId w:val="101"/>
  </w:num>
  <w:num w:numId="46">
    <w:abstractNumId w:val="37"/>
  </w:num>
  <w:num w:numId="47">
    <w:abstractNumId w:val="84"/>
  </w:num>
  <w:num w:numId="48">
    <w:abstractNumId w:val="77"/>
  </w:num>
  <w:num w:numId="49">
    <w:abstractNumId w:val="86"/>
  </w:num>
  <w:num w:numId="50">
    <w:abstractNumId w:val="15"/>
  </w:num>
  <w:num w:numId="51">
    <w:abstractNumId w:val="65"/>
  </w:num>
  <w:num w:numId="52">
    <w:abstractNumId w:val="105"/>
  </w:num>
  <w:num w:numId="53">
    <w:abstractNumId w:val="96"/>
  </w:num>
  <w:num w:numId="54">
    <w:abstractNumId w:val="47"/>
  </w:num>
  <w:num w:numId="55">
    <w:abstractNumId w:val="14"/>
  </w:num>
  <w:num w:numId="56">
    <w:abstractNumId w:val="102"/>
  </w:num>
  <w:num w:numId="57">
    <w:abstractNumId w:val="36"/>
  </w:num>
  <w:num w:numId="58">
    <w:abstractNumId w:val="59"/>
  </w:num>
  <w:num w:numId="59">
    <w:abstractNumId w:val="27"/>
  </w:num>
  <w:num w:numId="60">
    <w:abstractNumId w:val="29"/>
  </w:num>
  <w:num w:numId="61">
    <w:abstractNumId w:val="48"/>
  </w:num>
  <w:num w:numId="62">
    <w:abstractNumId w:val="69"/>
  </w:num>
  <w:num w:numId="63">
    <w:abstractNumId w:val="32"/>
  </w:num>
  <w:num w:numId="64">
    <w:abstractNumId w:val="28"/>
  </w:num>
  <w:num w:numId="65">
    <w:abstractNumId w:val="106"/>
  </w:num>
  <w:num w:numId="66">
    <w:abstractNumId w:val="19"/>
  </w:num>
  <w:num w:numId="67">
    <w:abstractNumId w:val="24"/>
  </w:num>
  <w:num w:numId="68">
    <w:abstractNumId w:val="43"/>
  </w:num>
  <w:num w:numId="69">
    <w:abstractNumId w:val="9"/>
  </w:num>
  <w:num w:numId="70">
    <w:abstractNumId w:val="17"/>
  </w:num>
  <w:num w:numId="71">
    <w:abstractNumId w:val="56"/>
  </w:num>
  <w:num w:numId="72">
    <w:abstractNumId w:val="58"/>
  </w:num>
  <w:num w:numId="73">
    <w:abstractNumId w:val="23"/>
  </w:num>
  <w:num w:numId="74">
    <w:abstractNumId w:val="50"/>
  </w:num>
  <w:num w:numId="75">
    <w:abstractNumId w:val="92"/>
  </w:num>
  <w:num w:numId="76">
    <w:abstractNumId w:val="73"/>
  </w:num>
  <w:num w:numId="77">
    <w:abstractNumId w:val="93"/>
  </w:num>
  <w:num w:numId="78">
    <w:abstractNumId w:val="6"/>
  </w:num>
  <w:num w:numId="79">
    <w:abstractNumId w:val="110"/>
  </w:num>
  <w:num w:numId="80">
    <w:abstractNumId w:val="71"/>
  </w:num>
  <w:num w:numId="81">
    <w:abstractNumId w:val="40"/>
  </w:num>
  <w:num w:numId="82">
    <w:abstractNumId w:val="41"/>
  </w:num>
  <w:num w:numId="83">
    <w:abstractNumId w:val="7"/>
  </w:num>
  <w:num w:numId="84">
    <w:abstractNumId w:val="62"/>
  </w:num>
  <w:num w:numId="85">
    <w:abstractNumId w:val="76"/>
  </w:num>
  <w:num w:numId="86">
    <w:abstractNumId w:val="78"/>
  </w:num>
  <w:num w:numId="87">
    <w:abstractNumId w:val="4"/>
  </w:num>
  <w:num w:numId="88">
    <w:abstractNumId w:val="57"/>
  </w:num>
  <w:num w:numId="89">
    <w:abstractNumId w:val="88"/>
  </w:num>
  <w:num w:numId="90">
    <w:abstractNumId w:val="44"/>
  </w:num>
  <w:num w:numId="91">
    <w:abstractNumId w:val="54"/>
  </w:num>
  <w:num w:numId="92">
    <w:abstractNumId w:val="10"/>
  </w:num>
  <w:num w:numId="93">
    <w:abstractNumId w:val="104"/>
  </w:num>
  <w:num w:numId="94">
    <w:abstractNumId w:val="55"/>
  </w:num>
  <w:num w:numId="95">
    <w:abstractNumId w:val="45"/>
  </w:num>
  <w:num w:numId="96">
    <w:abstractNumId w:val="30"/>
  </w:num>
  <w:num w:numId="97">
    <w:abstractNumId w:val="13"/>
  </w:num>
  <w:num w:numId="98">
    <w:abstractNumId w:val="83"/>
  </w:num>
  <w:num w:numId="99">
    <w:abstractNumId w:val="97"/>
  </w:num>
  <w:num w:numId="100">
    <w:abstractNumId w:val="16"/>
  </w:num>
  <w:num w:numId="101">
    <w:abstractNumId w:val="39"/>
  </w:num>
  <w:num w:numId="102">
    <w:abstractNumId w:val="100"/>
  </w:num>
  <w:num w:numId="103">
    <w:abstractNumId w:val="70"/>
  </w:num>
  <w:num w:numId="104">
    <w:abstractNumId w:val="20"/>
  </w:num>
  <w:num w:numId="105">
    <w:abstractNumId w:val="112"/>
  </w:num>
  <w:num w:numId="106">
    <w:abstractNumId w:val="18"/>
  </w:num>
  <w:num w:numId="107">
    <w:abstractNumId w:val="99"/>
  </w:num>
  <w:num w:numId="108">
    <w:abstractNumId w:val="82"/>
  </w:num>
  <w:num w:numId="109">
    <w:abstractNumId w:val="87"/>
  </w:num>
  <w:num w:numId="110">
    <w:abstractNumId w:val="108"/>
  </w:num>
  <w:numIdMacAtCleanup w:val="1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727"/>
    <w:rsid w:val="00007CFE"/>
    <w:rsid w:val="000176B9"/>
    <w:rsid w:val="00022BF8"/>
    <w:rsid w:val="0003379E"/>
    <w:rsid w:val="00042F75"/>
    <w:rsid w:val="00051381"/>
    <w:rsid w:val="00052E0E"/>
    <w:rsid w:val="00081513"/>
    <w:rsid w:val="00082EBE"/>
    <w:rsid w:val="000844DF"/>
    <w:rsid w:val="000A57B6"/>
    <w:rsid w:val="000B1EF2"/>
    <w:rsid w:val="000D6059"/>
    <w:rsid w:val="000D67A5"/>
    <w:rsid w:val="00133621"/>
    <w:rsid w:val="00142D41"/>
    <w:rsid w:val="00153089"/>
    <w:rsid w:val="00155848"/>
    <w:rsid w:val="001C75FB"/>
    <w:rsid w:val="001E5CCE"/>
    <w:rsid w:val="001F4538"/>
    <w:rsid w:val="00210D1C"/>
    <w:rsid w:val="002220E1"/>
    <w:rsid w:val="002271B7"/>
    <w:rsid w:val="00235896"/>
    <w:rsid w:val="0024119C"/>
    <w:rsid w:val="002479F3"/>
    <w:rsid w:val="002621DC"/>
    <w:rsid w:val="0026734C"/>
    <w:rsid w:val="00277F7C"/>
    <w:rsid w:val="00284B54"/>
    <w:rsid w:val="002D726C"/>
    <w:rsid w:val="002F0EA1"/>
    <w:rsid w:val="002F0FF4"/>
    <w:rsid w:val="002F1FB0"/>
    <w:rsid w:val="002F39F5"/>
    <w:rsid w:val="00303A9C"/>
    <w:rsid w:val="0031282A"/>
    <w:rsid w:val="0032005C"/>
    <w:rsid w:val="00325D00"/>
    <w:rsid w:val="0035374D"/>
    <w:rsid w:val="003546AC"/>
    <w:rsid w:val="003576AD"/>
    <w:rsid w:val="003958C8"/>
    <w:rsid w:val="003D7558"/>
    <w:rsid w:val="003E2416"/>
    <w:rsid w:val="003E5A79"/>
    <w:rsid w:val="00403158"/>
    <w:rsid w:val="004428C4"/>
    <w:rsid w:val="00443860"/>
    <w:rsid w:val="00444B5C"/>
    <w:rsid w:val="00446BE0"/>
    <w:rsid w:val="00463602"/>
    <w:rsid w:val="004A401C"/>
    <w:rsid w:val="004C0A44"/>
    <w:rsid w:val="004C51B5"/>
    <w:rsid w:val="004C7675"/>
    <w:rsid w:val="004D3EA0"/>
    <w:rsid w:val="004D41EA"/>
    <w:rsid w:val="004D58BE"/>
    <w:rsid w:val="004F2E14"/>
    <w:rsid w:val="00505AA9"/>
    <w:rsid w:val="005143CA"/>
    <w:rsid w:val="00527E71"/>
    <w:rsid w:val="00530DE3"/>
    <w:rsid w:val="0053328A"/>
    <w:rsid w:val="00560C3E"/>
    <w:rsid w:val="00582F1E"/>
    <w:rsid w:val="005A09E0"/>
    <w:rsid w:val="005B5145"/>
    <w:rsid w:val="00600C3D"/>
    <w:rsid w:val="00600FCA"/>
    <w:rsid w:val="00607F35"/>
    <w:rsid w:val="00623933"/>
    <w:rsid w:val="00635883"/>
    <w:rsid w:val="006527FE"/>
    <w:rsid w:val="006715DC"/>
    <w:rsid w:val="0068432B"/>
    <w:rsid w:val="0069622E"/>
    <w:rsid w:val="006A028F"/>
    <w:rsid w:val="006A7D26"/>
    <w:rsid w:val="006B0A08"/>
    <w:rsid w:val="006B3BA2"/>
    <w:rsid w:val="006D09FB"/>
    <w:rsid w:val="006D1880"/>
    <w:rsid w:val="006D61FE"/>
    <w:rsid w:val="006F1133"/>
    <w:rsid w:val="006F4CD0"/>
    <w:rsid w:val="00704018"/>
    <w:rsid w:val="00726DBC"/>
    <w:rsid w:val="0072737A"/>
    <w:rsid w:val="0074036B"/>
    <w:rsid w:val="0074651D"/>
    <w:rsid w:val="00746BFF"/>
    <w:rsid w:val="00751C84"/>
    <w:rsid w:val="00764C6E"/>
    <w:rsid w:val="00772437"/>
    <w:rsid w:val="00775691"/>
    <w:rsid w:val="00797968"/>
    <w:rsid w:val="007B1DDB"/>
    <w:rsid w:val="007C0BE7"/>
    <w:rsid w:val="007E0176"/>
    <w:rsid w:val="007E514F"/>
    <w:rsid w:val="007E6732"/>
    <w:rsid w:val="00821417"/>
    <w:rsid w:val="00831106"/>
    <w:rsid w:val="00834ECF"/>
    <w:rsid w:val="008556DF"/>
    <w:rsid w:val="00855A2F"/>
    <w:rsid w:val="00872E52"/>
    <w:rsid w:val="008763F1"/>
    <w:rsid w:val="00885C14"/>
    <w:rsid w:val="008933F7"/>
    <w:rsid w:val="00897E97"/>
    <w:rsid w:val="008B2727"/>
    <w:rsid w:val="008D1A3D"/>
    <w:rsid w:val="008E324C"/>
    <w:rsid w:val="008F47DA"/>
    <w:rsid w:val="008F6CDE"/>
    <w:rsid w:val="00916A49"/>
    <w:rsid w:val="009179D0"/>
    <w:rsid w:val="00924265"/>
    <w:rsid w:val="00926EC3"/>
    <w:rsid w:val="00951B57"/>
    <w:rsid w:val="00955BB7"/>
    <w:rsid w:val="009753D7"/>
    <w:rsid w:val="009976ED"/>
    <w:rsid w:val="009B6E8C"/>
    <w:rsid w:val="009C1FFE"/>
    <w:rsid w:val="009C7CB2"/>
    <w:rsid w:val="009F79E5"/>
    <w:rsid w:val="00A114A5"/>
    <w:rsid w:val="00A424D1"/>
    <w:rsid w:val="00A435FB"/>
    <w:rsid w:val="00A45969"/>
    <w:rsid w:val="00A47578"/>
    <w:rsid w:val="00AB53EC"/>
    <w:rsid w:val="00AF3AC1"/>
    <w:rsid w:val="00B25537"/>
    <w:rsid w:val="00B27AD6"/>
    <w:rsid w:val="00B27D38"/>
    <w:rsid w:val="00B31FFA"/>
    <w:rsid w:val="00B502B6"/>
    <w:rsid w:val="00B55AE7"/>
    <w:rsid w:val="00B868C5"/>
    <w:rsid w:val="00BB0D8C"/>
    <w:rsid w:val="00BC297E"/>
    <w:rsid w:val="00BE1EFF"/>
    <w:rsid w:val="00BF0A8C"/>
    <w:rsid w:val="00BF17C2"/>
    <w:rsid w:val="00C21EED"/>
    <w:rsid w:val="00C44984"/>
    <w:rsid w:val="00C62828"/>
    <w:rsid w:val="00C64223"/>
    <w:rsid w:val="00C8268E"/>
    <w:rsid w:val="00C93FC3"/>
    <w:rsid w:val="00CA075F"/>
    <w:rsid w:val="00CC2281"/>
    <w:rsid w:val="00CC72C7"/>
    <w:rsid w:val="00CF2E8A"/>
    <w:rsid w:val="00CF4362"/>
    <w:rsid w:val="00D17A08"/>
    <w:rsid w:val="00D241E6"/>
    <w:rsid w:val="00D34A7C"/>
    <w:rsid w:val="00D4433F"/>
    <w:rsid w:val="00D70064"/>
    <w:rsid w:val="00D935DD"/>
    <w:rsid w:val="00DA2B1F"/>
    <w:rsid w:val="00DB05A6"/>
    <w:rsid w:val="00DF1B6B"/>
    <w:rsid w:val="00DF535B"/>
    <w:rsid w:val="00DF7451"/>
    <w:rsid w:val="00E018E7"/>
    <w:rsid w:val="00E03EDE"/>
    <w:rsid w:val="00E15A61"/>
    <w:rsid w:val="00E31C3F"/>
    <w:rsid w:val="00E4451D"/>
    <w:rsid w:val="00E5375A"/>
    <w:rsid w:val="00E53D5D"/>
    <w:rsid w:val="00E56686"/>
    <w:rsid w:val="00E82915"/>
    <w:rsid w:val="00EB37E5"/>
    <w:rsid w:val="00EC060C"/>
    <w:rsid w:val="00ED52C9"/>
    <w:rsid w:val="00ED6472"/>
    <w:rsid w:val="00F21F2C"/>
    <w:rsid w:val="00F52736"/>
    <w:rsid w:val="00F60B2D"/>
    <w:rsid w:val="00F652F1"/>
    <w:rsid w:val="00F714BC"/>
    <w:rsid w:val="00F74F4D"/>
    <w:rsid w:val="00F85A18"/>
    <w:rsid w:val="00FA06ED"/>
    <w:rsid w:val="00FB2715"/>
    <w:rsid w:val="00FC67CA"/>
    <w:rsid w:val="00FC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B0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hi-IN" w:bidi="hi-IN"/>
    </w:rPr>
  </w:style>
  <w:style w:type="paragraph" w:styleId="1">
    <w:name w:val="heading 1"/>
    <w:basedOn w:val="a"/>
    <w:next w:val="a"/>
    <w:link w:val="10"/>
    <w:qFormat/>
    <w:rsid w:val="0026734C"/>
    <w:pPr>
      <w:keepNext/>
      <w:widowControl/>
      <w:suppressAutoHyphens w:val="0"/>
      <w:autoSpaceDE/>
      <w:jc w:val="both"/>
      <w:outlineLvl w:val="0"/>
    </w:pPr>
    <w:rPr>
      <w:rFonts w:ascii="Times New Roman" w:eastAsia="Times New Roman" w:hAnsi="Times New Roman" w:cs="Times New Roman"/>
      <w:sz w:val="28"/>
      <w:lang w:bidi="ar-SA"/>
    </w:rPr>
  </w:style>
  <w:style w:type="paragraph" w:styleId="2">
    <w:name w:val="heading 2"/>
    <w:basedOn w:val="a"/>
    <w:next w:val="a0"/>
    <w:link w:val="20"/>
    <w:qFormat/>
    <w:rsid w:val="002F0FF4"/>
    <w:pPr>
      <w:keepNext/>
      <w:numPr>
        <w:ilvl w:val="1"/>
        <w:numId w:val="1"/>
      </w:numPr>
      <w:autoSpaceDE/>
      <w:spacing w:before="240" w:after="120"/>
      <w:outlineLvl w:val="1"/>
    </w:pPr>
    <w:rPr>
      <w:rFonts w:ascii="Times New Roman" w:hAnsi="Times New Roman" w:cs="Mangal"/>
      <w:b/>
      <w:bCs/>
      <w:kern w:val="1"/>
      <w:sz w:val="36"/>
      <w:szCs w:val="36"/>
      <w:lang w:bidi="ar-SA"/>
    </w:rPr>
  </w:style>
  <w:style w:type="paragraph" w:styleId="3">
    <w:name w:val="heading 3"/>
    <w:basedOn w:val="a"/>
    <w:next w:val="a"/>
    <w:link w:val="30"/>
    <w:qFormat/>
    <w:rsid w:val="0026734C"/>
    <w:pPr>
      <w:keepNext/>
      <w:widowControl/>
      <w:suppressAutoHyphens w:val="0"/>
      <w:autoSpaceDE/>
      <w:jc w:val="center"/>
      <w:outlineLvl w:val="2"/>
    </w:pPr>
    <w:rPr>
      <w:rFonts w:ascii="Times New Roman" w:eastAsia="Times New Roman" w:hAnsi="Times New Roman" w:cs="Times New Roman"/>
      <w:sz w:val="28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81513"/>
    <w:pPr>
      <w:ind w:left="720"/>
      <w:contextualSpacing/>
    </w:pPr>
    <w:rPr>
      <w:rFonts w:cs="Mangal"/>
      <w:szCs w:val="18"/>
    </w:rPr>
  </w:style>
  <w:style w:type="paragraph" w:customStyle="1" w:styleId="a5">
    <w:name w:val="Содержимое таблицы"/>
    <w:basedOn w:val="a"/>
    <w:rsid w:val="00CA075F"/>
    <w:pPr>
      <w:suppressLineNumbers/>
    </w:pPr>
  </w:style>
  <w:style w:type="table" w:styleId="a6">
    <w:name w:val="Table Grid"/>
    <w:basedOn w:val="a2"/>
    <w:uiPriority w:val="59"/>
    <w:rsid w:val="00CA0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C62828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85C14"/>
    <w:rPr>
      <w:rFonts w:ascii="Symbol" w:hAnsi="Symbol"/>
    </w:rPr>
  </w:style>
  <w:style w:type="character" w:customStyle="1" w:styleId="20">
    <w:name w:val="Заголовок 2 Знак"/>
    <w:basedOn w:val="a1"/>
    <w:link w:val="2"/>
    <w:rsid w:val="002F0FF4"/>
    <w:rPr>
      <w:rFonts w:ascii="Times New Roman" w:eastAsia="SimSun" w:hAnsi="Times New Roman" w:cs="Mangal"/>
      <w:b/>
      <w:bCs/>
      <w:kern w:val="1"/>
      <w:sz w:val="36"/>
      <w:szCs w:val="36"/>
      <w:lang w:eastAsia="hi-IN"/>
    </w:rPr>
  </w:style>
  <w:style w:type="paragraph" w:styleId="a0">
    <w:name w:val="Body Text"/>
    <w:basedOn w:val="a"/>
    <w:link w:val="a7"/>
    <w:uiPriority w:val="99"/>
    <w:semiHidden/>
    <w:unhideWhenUsed/>
    <w:rsid w:val="002F0FF4"/>
    <w:pPr>
      <w:spacing w:after="120"/>
    </w:pPr>
    <w:rPr>
      <w:rFonts w:cs="Mangal"/>
      <w:szCs w:val="18"/>
    </w:rPr>
  </w:style>
  <w:style w:type="character" w:customStyle="1" w:styleId="a7">
    <w:name w:val="Основной текст Знак"/>
    <w:basedOn w:val="a1"/>
    <w:link w:val="a0"/>
    <w:uiPriority w:val="99"/>
    <w:semiHidden/>
    <w:rsid w:val="002F0FF4"/>
    <w:rPr>
      <w:rFonts w:ascii="Arial" w:eastAsia="SimSun" w:hAnsi="Arial" w:cs="Mangal"/>
      <w:sz w:val="20"/>
      <w:szCs w:val="18"/>
      <w:lang w:eastAsia="hi-IN" w:bidi="hi-IN"/>
    </w:rPr>
  </w:style>
  <w:style w:type="paragraph" w:styleId="22">
    <w:name w:val="Body Text 2"/>
    <w:basedOn w:val="a"/>
    <w:link w:val="23"/>
    <w:uiPriority w:val="99"/>
    <w:semiHidden/>
    <w:unhideWhenUsed/>
    <w:rsid w:val="00821417"/>
    <w:pPr>
      <w:spacing w:after="120" w:line="480" w:lineRule="auto"/>
    </w:pPr>
    <w:rPr>
      <w:rFonts w:cs="Mangal"/>
      <w:szCs w:val="18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821417"/>
    <w:rPr>
      <w:rFonts w:ascii="Arial" w:eastAsia="SimSun" w:hAnsi="Arial" w:cs="Mangal"/>
      <w:sz w:val="20"/>
      <w:szCs w:val="18"/>
      <w:lang w:eastAsia="hi-IN" w:bidi="hi-IN"/>
    </w:rPr>
  </w:style>
  <w:style w:type="paragraph" w:styleId="31">
    <w:name w:val="Body Text 3"/>
    <w:basedOn w:val="a"/>
    <w:link w:val="32"/>
    <w:uiPriority w:val="99"/>
    <w:semiHidden/>
    <w:unhideWhenUsed/>
    <w:rsid w:val="00821417"/>
    <w:pPr>
      <w:spacing w:after="120"/>
    </w:pPr>
    <w:rPr>
      <w:rFonts w:cs="Mangal"/>
      <w:sz w:val="16"/>
      <w:szCs w:val="14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821417"/>
    <w:rPr>
      <w:rFonts w:ascii="Arial" w:eastAsia="SimSun" w:hAnsi="Arial" w:cs="Mangal"/>
      <w:sz w:val="16"/>
      <w:szCs w:val="14"/>
      <w:lang w:eastAsia="hi-IN" w:bidi="hi-IN"/>
    </w:rPr>
  </w:style>
  <w:style w:type="paragraph" w:styleId="a8">
    <w:name w:val="Normal (Web)"/>
    <w:basedOn w:val="a"/>
    <w:unhideWhenUsed/>
    <w:rsid w:val="0031282A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Textbody">
    <w:name w:val="Text body"/>
    <w:basedOn w:val="a"/>
    <w:rsid w:val="0031282A"/>
    <w:pPr>
      <w:autoSpaceDE/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Quotations">
    <w:name w:val="Quotations"/>
    <w:basedOn w:val="a"/>
    <w:rsid w:val="0031282A"/>
    <w:pPr>
      <w:autoSpaceDE/>
      <w:autoSpaceDN w:val="0"/>
      <w:spacing w:after="283"/>
      <w:ind w:left="567" w:right="567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1"/>
    <w:link w:val="1"/>
    <w:rsid w:val="0026734C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30">
    <w:name w:val="Заголовок 3 Знак"/>
    <w:basedOn w:val="a1"/>
    <w:link w:val="3"/>
    <w:rsid w:val="0026734C"/>
    <w:rPr>
      <w:rFonts w:ascii="Times New Roman" w:eastAsia="Times New Roman" w:hAnsi="Times New Roman" w:cs="Times New Roman"/>
      <w:sz w:val="28"/>
      <w:szCs w:val="20"/>
      <w:lang/>
    </w:rPr>
  </w:style>
  <w:style w:type="paragraph" w:styleId="a9">
    <w:name w:val="Balloon Text"/>
    <w:basedOn w:val="a"/>
    <w:link w:val="aa"/>
    <w:uiPriority w:val="99"/>
    <w:semiHidden/>
    <w:unhideWhenUsed/>
    <w:rsid w:val="0026734C"/>
    <w:pPr>
      <w:widowControl/>
      <w:suppressAutoHyphens w:val="0"/>
      <w:autoSpaceDE/>
    </w:pPr>
    <w:rPr>
      <w:rFonts w:ascii="Tahoma" w:eastAsia="Times New Roman" w:hAnsi="Tahoma" w:cs="Times New Roman"/>
      <w:sz w:val="16"/>
      <w:szCs w:val="16"/>
      <w:lang w:bidi="ar-SA"/>
    </w:rPr>
  </w:style>
  <w:style w:type="character" w:customStyle="1" w:styleId="aa">
    <w:name w:val="Текст выноски Знак"/>
    <w:basedOn w:val="a1"/>
    <w:link w:val="a9"/>
    <w:uiPriority w:val="99"/>
    <w:semiHidden/>
    <w:rsid w:val="0026734C"/>
    <w:rPr>
      <w:rFonts w:ascii="Tahoma" w:eastAsia="Times New Roman" w:hAnsi="Tahoma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56</Pages>
  <Words>15105</Words>
  <Characters>86099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SkySystems</dc:creator>
  <cp:keywords/>
  <dc:description/>
  <cp:lastModifiedBy>Компьютер</cp:lastModifiedBy>
  <cp:revision>71</cp:revision>
  <cp:lastPrinted>2014-03-12T14:21:00Z</cp:lastPrinted>
  <dcterms:created xsi:type="dcterms:W3CDTF">2013-04-24T14:11:00Z</dcterms:created>
  <dcterms:modified xsi:type="dcterms:W3CDTF">2014-06-30T09:42:00Z</dcterms:modified>
</cp:coreProperties>
</file>